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036AA" w:rsidRDefault="008036AA" w:rsidP="00EA0B99"/>
    <w:p w:rsidR="0033317E" w:rsidRPr="00464CB5" w:rsidRDefault="00464CB5" w:rsidP="0011369D">
      <w:pPr>
        <w:pStyle w:val="CommentText"/>
        <w:jc w:val="center"/>
        <w:rPr>
          <w:sz w:val="48"/>
          <w:szCs w:val="48"/>
        </w:rPr>
      </w:pPr>
      <w:r w:rsidRPr="00464CB5">
        <w:rPr>
          <w:sz w:val="48"/>
          <w:szCs w:val="48"/>
        </w:rPr>
        <w:t>Perencana</w:t>
      </w:r>
      <w:r>
        <w:rPr>
          <w:sz w:val="48"/>
          <w:szCs w:val="48"/>
        </w:rPr>
        <w:t>an Implementasi S</w:t>
      </w:r>
      <w:r w:rsidRPr="00464CB5">
        <w:rPr>
          <w:sz w:val="48"/>
          <w:szCs w:val="48"/>
        </w:rPr>
        <w:t xml:space="preserve">tandard </w:t>
      </w:r>
      <w:r>
        <w:rPr>
          <w:sz w:val="48"/>
          <w:szCs w:val="48"/>
        </w:rPr>
        <w:t>P</w:t>
      </w:r>
      <w:r w:rsidRPr="00464CB5">
        <w:rPr>
          <w:sz w:val="48"/>
          <w:szCs w:val="48"/>
        </w:rPr>
        <w:t xml:space="preserve">elayanan </w:t>
      </w:r>
      <w:r>
        <w:rPr>
          <w:sz w:val="48"/>
          <w:szCs w:val="48"/>
        </w:rPr>
        <w:t>Perpustakaan Menggunakan M</w:t>
      </w:r>
      <w:r w:rsidR="00F43BC6">
        <w:rPr>
          <w:sz w:val="48"/>
          <w:szCs w:val="48"/>
        </w:rPr>
        <w:t xml:space="preserve">etode ed di </w:t>
      </w:r>
      <w:r>
        <w:rPr>
          <w:sz w:val="48"/>
          <w:szCs w:val="48"/>
        </w:rPr>
        <w:t>S</w:t>
      </w:r>
      <w:r w:rsidRPr="00464CB5">
        <w:rPr>
          <w:sz w:val="48"/>
          <w:szCs w:val="48"/>
        </w:rPr>
        <w:t>urabaya</w:t>
      </w:r>
      <w:r w:rsidR="0011369D">
        <w:rPr>
          <w:sz w:val="48"/>
          <w:szCs w:val="48"/>
        </w:rPr>
        <w:t xml:space="preserve"> </w:t>
      </w:r>
      <w:proofErr w:type="gramStart"/>
      <w:r w:rsidRPr="00464CB5">
        <w:rPr>
          <w:sz w:val="48"/>
          <w:szCs w:val="48"/>
        </w:rPr>
        <w:t>( Studi</w:t>
      </w:r>
      <w:proofErr w:type="gramEnd"/>
      <w:r w:rsidRPr="00464CB5">
        <w:rPr>
          <w:sz w:val="48"/>
          <w:szCs w:val="48"/>
        </w:rPr>
        <w:t xml:space="preserve"> Kasus </w:t>
      </w:r>
      <w:r>
        <w:rPr>
          <w:sz w:val="48"/>
          <w:szCs w:val="48"/>
        </w:rPr>
        <w:t>d</w:t>
      </w:r>
      <w:r w:rsidRPr="00464CB5">
        <w:rPr>
          <w:sz w:val="48"/>
          <w:szCs w:val="48"/>
        </w:rPr>
        <w:t xml:space="preserve">i Dinas Perpustakaan </w:t>
      </w:r>
      <w:r>
        <w:rPr>
          <w:sz w:val="48"/>
          <w:szCs w:val="48"/>
        </w:rPr>
        <w:t>d</w:t>
      </w:r>
      <w:r w:rsidRPr="00464CB5">
        <w:rPr>
          <w:sz w:val="48"/>
          <w:szCs w:val="48"/>
        </w:rPr>
        <w:t xml:space="preserve">an Kearsipan Provinsi Jawa Timur </w:t>
      </w:r>
      <w:r w:rsidR="0033317E" w:rsidRPr="00464CB5">
        <w:rPr>
          <w:sz w:val="48"/>
          <w:szCs w:val="48"/>
        </w:rPr>
        <w:t>)</w:t>
      </w:r>
    </w:p>
    <w:p w:rsidR="0033317E" w:rsidRPr="00464CB5" w:rsidRDefault="0033317E" w:rsidP="0033317E">
      <w:pPr>
        <w:jc w:val="center"/>
        <w:rPr>
          <w:b/>
          <w:sz w:val="48"/>
          <w:szCs w:val="48"/>
          <w:lang w:val="en-US"/>
        </w:rPr>
      </w:pPr>
    </w:p>
    <w:p w:rsidR="0033317E" w:rsidRDefault="0033317E" w:rsidP="0033317E">
      <w:pPr>
        <w:jc w:val="center"/>
        <w:rPr>
          <w:b/>
          <w:lang w:val="en-US"/>
        </w:rPr>
      </w:pPr>
    </w:p>
    <w:p w:rsidR="0033317E" w:rsidRPr="00B9037E" w:rsidRDefault="0033317E" w:rsidP="0033317E">
      <w:pPr>
        <w:jc w:val="center"/>
        <w:rPr>
          <w:b/>
          <w:lang w:val="en-US"/>
        </w:rPr>
      </w:pPr>
      <w:r>
        <w:rPr>
          <w:b/>
          <w:lang w:val="en-US"/>
        </w:rPr>
        <w:t>Erlyna Hidyantari</w:t>
      </w:r>
    </w:p>
    <w:p w:rsidR="0033317E" w:rsidRPr="00C051EA" w:rsidRDefault="0033317E" w:rsidP="0033317E">
      <w:pPr>
        <w:jc w:val="center"/>
        <w:rPr>
          <w:lang w:val="en-US"/>
        </w:rPr>
      </w:pPr>
      <w:r w:rsidRPr="00C051EA">
        <w:rPr>
          <w:lang w:val="en-US"/>
        </w:rPr>
        <w:t xml:space="preserve">Program Studi </w:t>
      </w:r>
      <w:r>
        <w:rPr>
          <w:lang w:val="en-US"/>
        </w:rPr>
        <w:t>Manajamen</w:t>
      </w:r>
      <w:bookmarkStart w:id="0" w:name="_GoBack"/>
      <w:bookmarkEnd w:id="0"/>
    </w:p>
    <w:p w:rsidR="0033317E" w:rsidRPr="00CD2679" w:rsidRDefault="0033317E" w:rsidP="0033317E">
      <w:pPr>
        <w:jc w:val="center"/>
        <w:rPr>
          <w:lang w:val="en-US"/>
        </w:rPr>
      </w:pPr>
      <w:r>
        <w:rPr>
          <w:lang w:val="en-US"/>
        </w:rPr>
        <w:t>Universitas WR.Supratman Surabaya</w:t>
      </w:r>
    </w:p>
    <w:p w:rsidR="0033317E" w:rsidRPr="00C96D40" w:rsidRDefault="00D75CF0" w:rsidP="0033317E">
      <w:pPr>
        <w:pStyle w:val="Heading3"/>
        <w:jc w:val="center"/>
        <w:rPr>
          <w:b/>
        </w:rPr>
      </w:pPr>
      <w:hyperlink r:id="rId9" w:history="1">
        <w:r w:rsidR="0033317E" w:rsidRPr="00C96D40">
          <w:rPr>
            <w:rStyle w:val="Hyperlink"/>
            <w:b/>
          </w:rPr>
          <w:t>rlyna.hidyantari@gmail.com</w:t>
        </w:r>
      </w:hyperlink>
    </w:p>
    <w:p w:rsidR="0033317E" w:rsidRPr="00C96D40" w:rsidRDefault="0033317E" w:rsidP="0033317E">
      <w:pPr>
        <w:rPr>
          <w:lang w:val="en-US" w:eastAsia="x-none"/>
        </w:rPr>
      </w:pPr>
    </w:p>
    <w:p w:rsidR="0033317E" w:rsidRPr="00331DEE" w:rsidRDefault="0033317E" w:rsidP="0033317E">
      <w:pPr>
        <w:jc w:val="both"/>
        <w:rPr>
          <w:b/>
          <w:lang w:val="en-US"/>
        </w:rPr>
      </w:pPr>
      <w:r>
        <w:rPr>
          <w:b/>
          <w:lang w:val="en-US"/>
        </w:rPr>
        <w:t xml:space="preserve">ABSTRAK </w:t>
      </w:r>
    </w:p>
    <w:p w:rsidR="0033317E" w:rsidRDefault="0033317E" w:rsidP="0033317E">
      <w:pPr>
        <w:widowControl w:val="0"/>
        <w:tabs>
          <w:tab w:val="left" w:pos="7938"/>
        </w:tabs>
        <w:autoSpaceDE w:val="0"/>
        <w:autoSpaceDN w:val="0"/>
        <w:adjustRightInd w:val="0"/>
        <w:ind w:right="60"/>
        <w:jc w:val="both"/>
      </w:pPr>
      <w:proofErr w:type="gramStart"/>
      <w:r w:rsidRPr="00A93543">
        <w:rPr>
          <w:shd w:val="clear" w:color="auto" w:fill="FFFFFF"/>
        </w:rPr>
        <w:t xml:space="preserve">Dinas Perpustakaan dan Kearsipan Provinsi Jawa Timur </w:t>
      </w:r>
      <w:r w:rsidRPr="00425002">
        <w:rPr>
          <w:shd w:val="clear" w:color="auto" w:fill="FFFFFF"/>
        </w:rPr>
        <w:t>adalah</w:t>
      </w:r>
      <w:r w:rsidRPr="00A93543">
        <w:rPr>
          <w:shd w:val="clear" w:color="auto" w:fill="FFFFFF"/>
        </w:rPr>
        <w:t xml:space="preserve"> pelaksana kebijakan daerah yang bersifat spesifik di bidang Perpustakaan dan Kearsipan.</w:t>
      </w:r>
      <w:proofErr w:type="gramEnd"/>
      <w:r w:rsidRPr="00A93543">
        <w:rPr>
          <w:color w:val="666666"/>
          <w:shd w:val="clear" w:color="auto" w:fill="FFFFFF"/>
        </w:rPr>
        <w:t> </w:t>
      </w:r>
      <w:r w:rsidRPr="00A93543">
        <w:rPr>
          <w:spacing w:val="6"/>
        </w:rPr>
        <w:t xml:space="preserve"> </w:t>
      </w:r>
      <w:proofErr w:type="gramStart"/>
      <w:r>
        <w:rPr>
          <w:spacing w:val="6"/>
        </w:rPr>
        <w:t>Penelitian ini bert</w:t>
      </w:r>
      <w:r w:rsidRPr="00A93543">
        <w:t>uj</w:t>
      </w:r>
      <w:r w:rsidRPr="00A93543">
        <w:rPr>
          <w:spacing w:val="2"/>
        </w:rPr>
        <w:t>u</w:t>
      </w:r>
      <w:r w:rsidRPr="00A93543">
        <w:rPr>
          <w:spacing w:val="-1"/>
        </w:rPr>
        <w:t>a</w:t>
      </w:r>
      <w:r w:rsidRPr="00A93543">
        <w:t>n</w:t>
      </w:r>
      <w:r>
        <w:t xml:space="preserve"> mendapatkan temuan dalam penerapan</w:t>
      </w:r>
      <w:r w:rsidRPr="00A93543">
        <w:rPr>
          <w:spacing w:val="1"/>
        </w:rPr>
        <w:t xml:space="preserve"> </w:t>
      </w:r>
      <w:r w:rsidRPr="00A93543">
        <w:t xml:space="preserve">Standar Pelayanan Perpustakaan di Surabaya (Studi kasus di </w:t>
      </w:r>
      <w:r w:rsidRPr="00A93543">
        <w:rPr>
          <w:shd w:val="clear" w:color="auto" w:fill="FFFFFF"/>
        </w:rPr>
        <w:t>Dinas Perpustakaan dan Kearsipan Provinsi Jawa Timur</w:t>
      </w:r>
      <w:r>
        <w:rPr>
          <w:shd w:val="clear" w:color="auto" w:fill="FFFFFF"/>
        </w:rPr>
        <w:t xml:space="preserve"> serta hambatan-hambatan dalam penerapan</w:t>
      </w:r>
      <w:r w:rsidRPr="00A93543">
        <w:rPr>
          <w:spacing w:val="-5"/>
        </w:rPr>
        <w:t xml:space="preserve"> </w:t>
      </w:r>
      <w:r w:rsidRPr="00A93543">
        <w:t>k</w:t>
      </w:r>
      <w:r w:rsidRPr="00A93543">
        <w:rPr>
          <w:spacing w:val="1"/>
        </w:rPr>
        <w:t>e</w:t>
      </w:r>
      <w:r w:rsidRPr="00A93543">
        <w:t>bij</w:t>
      </w:r>
      <w:r w:rsidRPr="00A93543">
        <w:rPr>
          <w:spacing w:val="-1"/>
        </w:rPr>
        <w:t>a</w:t>
      </w:r>
      <w:r w:rsidRPr="00A93543">
        <w:t>k</w:t>
      </w:r>
      <w:r w:rsidRPr="00A93543">
        <w:rPr>
          <w:spacing w:val="-1"/>
        </w:rPr>
        <w:t>a</w:t>
      </w:r>
      <w:r w:rsidRPr="00A93543">
        <w:rPr>
          <w:spacing w:val="1"/>
        </w:rPr>
        <w:t>n</w:t>
      </w:r>
      <w:r w:rsidRPr="00A93543">
        <w:t>.</w:t>
      </w:r>
      <w:proofErr w:type="gramEnd"/>
      <w:r>
        <w:t xml:space="preserve"> </w:t>
      </w:r>
      <w:proofErr w:type="gramStart"/>
      <w:r>
        <w:t>Pada p</w:t>
      </w:r>
      <w:r w:rsidRPr="00A93543">
        <w:rPr>
          <w:spacing w:val="-1"/>
        </w:rPr>
        <w:t>e</w:t>
      </w:r>
      <w:r w:rsidRPr="00A93543">
        <w:t>n</w:t>
      </w:r>
      <w:r w:rsidRPr="00A93543">
        <w:rPr>
          <w:spacing w:val="-1"/>
        </w:rPr>
        <w:t>e</w:t>
      </w:r>
      <w:r w:rsidRPr="00A93543">
        <w:t>liti</w:t>
      </w:r>
      <w:r w:rsidRPr="00A93543">
        <w:rPr>
          <w:spacing w:val="-1"/>
        </w:rPr>
        <w:t>a</w:t>
      </w:r>
      <w:r w:rsidRPr="00A93543">
        <w:t>n</w:t>
      </w:r>
      <w:r>
        <w:t xml:space="preserve"> yaitu dengan</w:t>
      </w:r>
      <w:r w:rsidRPr="00A93543">
        <w:rPr>
          <w:spacing w:val="6"/>
        </w:rPr>
        <w:t xml:space="preserve"> </w:t>
      </w:r>
      <w:r>
        <w:rPr>
          <w:spacing w:val="6"/>
        </w:rPr>
        <w:t>pendekatan</w:t>
      </w:r>
      <w:r w:rsidRPr="00A93543">
        <w:t xml:space="preserve"> d</w:t>
      </w:r>
      <w:r w:rsidRPr="00A93543">
        <w:rPr>
          <w:spacing w:val="-1"/>
        </w:rPr>
        <w:t>e</w:t>
      </w:r>
      <w:r w:rsidRPr="00A93543">
        <w:t>skri</w:t>
      </w:r>
      <w:r w:rsidRPr="00A93543">
        <w:rPr>
          <w:spacing w:val="2"/>
        </w:rPr>
        <w:t>p</w:t>
      </w:r>
      <w:r w:rsidRPr="00A93543">
        <w:t>tif ku</w:t>
      </w:r>
      <w:r w:rsidRPr="00A93543">
        <w:rPr>
          <w:spacing w:val="-1"/>
        </w:rPr>
        <w:t>a</w:t>
      </w:r>
      <w:r w:rsidRPr="00A93543">
        <w:t>lit</w:t>
      </w:r>
      <w:r w:rsidRPr="00A93543">
        <w:rPr>
          <w:spacing w:val="-1"/>
        </w:rPr>
        <w:t>a</w:t>
      </w:r>
      <w:r w:rsidRPr="00A93543">
        <w:t>tif</w:t>
      </w:r>
      <w:r>
        <w:t xml:space="preserve"> yang ditunjukkan</w:t>
      </w:r>
      <w:r w:rsidRPr="00A93543">
        <w:t xml:space="preserve"> f</w:t>
      </w:r>
      <w:r w:rsidRPr="00A93543">
        <w:rPr>
          <w:spacing w:val="-1"/>
        </w:rPr>
        <w:t>a</w:t>
      </w:r>
      <w:r w:rsidRPr="00A93543">
        <w:t>kt</w:t>
      </w:r>
      <w:r w:rsidRPr="00A93543">
        <w:rPr>
          <w:spacing w:val="-1"/>
        </w:rPr>
        <w:t>a-</w:t>
      </w:r>
      <w:r w:rsidRPr="00A93543">
        <w:rPr>
          <w:spacing w:val="2"/>
        </w:rPr>
        <w:t>f</w:t>
      </w:r>
      <w:r w:rsidRPr="00A93543">
        <w:rPr>
          <w:spacing w:val="-1"/>
        </w:rPr>
        <w:t>a</w:t>
      </w:r>
      <w:r w:rsidRPr="00A93543">
        <w:t>kta</w:t>
      </w:r>
      <w:r w:rsidRPr="00A93543">
        <w:rPr>
          <w:spacing w:val="-7"/>
        </w:rPr>
        <w:t xml:space="preserve"> </w:t>
      </w:r>
      <w:r w:rsidRPr="00A93543">
        <w:t>d</w:t>
      </w:r>
      <w:r w:rsidRPr="00A93543">
        <w:rPr>
          <w:spacing w:val="-1"/>
        </w:rPr>
        <w:t>a</w:t>
      </w:r>
      <w:r w:rsidRPr="00A93543">
        <w:t>n</w:t>
      </w:r>
      <w:r w:rsidRPr="00A93543">
        <w:rPr>
          <w:spacing w:val="-3"/>
        </w:rPr>
        <w:t xml:space="preserve"> </w:t>
      </w:r>
      <w:r w:rsidRPr="00A93543">
        <w:rPr>
          <w:spacing w:val="2"/>
        </w:rPr>
        <w:t>d</w:t>
      </w:r>
      <w:r w:rsidRPr="00A93543">
        <w:rPr>
          <w:spacing w:val="-1"/>
        </w:rPr>
        <w:t>a</w:t>
      </w:r>
      <w:r w:rsidRPr="00A93543">
        <w:t>ta</w:t>
      </w:r>
      <w:r w:rsidRPr="00A93543">
        <w:rPr>
          <w:spacing w:val="3"/>
        </w:rPr>
        <w:t xml:space="preserve"> </w:t>
      </w:r>
      <w:r w:rsidRPr="00A93543">
        <w:rPr>
          <w:spacing w:val="-5"/>
        </w:rPr>
        <w:t>y</w:t>
      </w:r>
      <w:r w:rsidRPr="00A93543">
        <w:rPr>
          <w:spacing w:val="-1"/>
        </w:rPr>
        <w:t>a</w:t>
      </w:r>
      <w:r w:rsidRPr="00A93543">
        <w:rPr>
          <w:spacing w:val="2"/>
        </w:rPr>
        <w:t>n</w:t>
      </w:r>
      <w:r w:rsidRPr="00A93543">
        <w:t>g</w:t>
      </w:r>
      <w:r w:rsidRPr="00A93543">
        <w:rPr>
          <w:spacing w:val="-4"/>
        </w:rPr>
        <w:t xml:space="preserve"> </w:t>
      </w:r>
      <w:r w:rsidRPr="00A93543">
        <w:rPr>
          <w:spacing w:val="-1"/>
        </w:rPr>
        <w:t>a</w:t>
      </w:r>
      <w:r w:rsidRPr="00A93543">
        <w:t>da</w:t>
      </w:r>
      <w:r w:rsidRPr="00A93543">
        <w:rPr>
          <w:spacing w:val="-1"/>
        </w:rPr>
        <w:t xml:space="preserve"> </w:t>
      </w:r>
      <w:r w:rsidRPr="00A93543">
        <w:t>p</w:t>
      </w:r>
      <w:r w:rsidRPr="00A93543">
        <w:rPr>
          <w:spacing w:val="-1"/>
        </w:rPr>
        <w:t>a</w:t>
      </w:r>
      <w:r w:rsidRPr="00A93543">
        <w:rPr>
          <w:spacing w:val="2"/>
        </w:rPr>
        <w:t>d</w:t>
      </w:r>
      <w:r w:rsidRPr="00A93543">
        <w:t>a</w:t>
      </w:r>
      <w:r w:rsidRPr="00A93543">
        <w:rPr>
          <w:spacing w:val="-4"/>
        </w:rPr>
        <w:t xml:space="preserve"> </w:t>
      </w:r>
      <w:r w:rsidRPr="00A93543">
        <w:rPr>
          <w:shd w:val="clear" w:color="auto" w:fill="FFFFFF"/>
        </w:rPr>
        <w:t>Dinas Perpustakaan dan Kearsipan Provinsi Jawa Timur</w:t>
      </w:r>
      <w:r w:rsidRPr="00A93543">
        <w:t>.</w:t>
      </w:r>
      <w:proofErr w:type="gramEnd"/>
      <w:r>
        <w:t xml:space="preserve"> </w:t>
      </w:r>
      <w:proofErr w:type="gramStart"/>
      <w:r>
        <w:t>H</w:t>
      </w:r>
      <w:r w:rsidRPr="00A93543">
        <w:rPr>
          <w:spacing w:val="-1"/>
        </w:rPr>
        <w:t>a</w:t>
      </w:r>
      <w:r w:rsidRPr="00A93543">
        <w:t>sil</w:t>
      </w:r>
      <w:r w:rsidRPr="00A93543">
        <w:rPr>
          <w:spacing w:val="9"/>
        </w:rPr>
        <w:t xml:space="preserve"> </w:t>
      </w:r>
      <w:r w:rsidRPr="00A93543">
        <w:t>p</w:t>
      </w:r>
      <w:r w:rsidRPr="00A93543">
        <w:rPr>
          <w:spacing w:val="-1"/>
        </w:rPr>
        <w:t>e</w:t>
      </w:r>
      <w:r w:rsidRPr="00A93543">
        <w:t>n</w:t>
      </w:r>
      <w:r w:rsidRPr="00A93543">
        <w:rPr>
          <w:spacing w:val="-1"/>
        </w:rPr>
        <w:t>e</w:t>
      </w:r>
      <w:r w:rsidRPr="00A93543">
        <w:t>liti</w:t>
      </w:r>
      <w:r w:rsidRPr="00A93543">
        <w:rPr>
          <w:spacing w:val="-1"/>
        </w:rPr>
        <w:t>a</w:t>
      </w:r>
      <w:r w:rsidRPr="00A93543">
        <w:t>n</w:t>
      </w:r>
      <w:r w:rsidRPr="00A93543">
        <w:rPr>
          <w:spacing w:val="6"/>
        </w:rPr>
        <w:t xml:space="preserve"> </w:t>
      </w:r>
      <w:r>
        <w:rPr>
          <w:spacing w:val="6"/>
        </w:rPr>
        <w:t xml:space="preserve">yaitu </w:t>
      </w:r>
      <w:r w:rsidRPr="00A93543">
        <w:rPr>
          <w:spacing w:val="-3"/>
        </w:rPr>
        <w:t>I</w:t>
      </w:r>
      <w:r w:rsidRPr="00A93543">
        <w:rPr>
          <w:spacing w:val="1"/>
        </w:rPr>
        <w:t>m</w:t>
      </w:r>
      <w:r w:rsidRPr="00A93543">
        <w:t>pl</w:t>
      </w:r>
      <w:r w:rsidRPr="00A93543">
        <w:rPr>
          <w:spacing w:val="-1"/>
        </w:rPr>
        <w:t>e</w:t>
      </w:r>
      <w:r w:rsidRPr="00A93543">
        <w:rPr>
          <w:spacing w:val="3"/>
        </w:rPr>
        <w:t>m</w:t>
      </w:r>
      <w:r w:rsidRPr="00A93543">
        <w:rPr>
          <w:spacing w:val="-1"/>
        </w:rPr>
        <w:t>e</w:t>
      </w:r>
      <w:r w:rsidRPr="00A93543">
        <w:t>nt</w:t>
      </w:r>
      <w:r w:rsidRPr="00A93543">
        <w:rPr>
          <w:spacing w:val="-1"/>
        </w:rPr>
        <w:t>a</w:t>
      </w:r>
      <w:r w:rsidRPr="00A93543">
        <w:t xml:space="preserve">si Standar Pelayanan Perpustakaan di Surabaya (Studi kasus di </w:t>
      </w:r>
      <w:r w:rsidRPr="00A93543">
        <w:rPr>
          <w:shd w:val="clear" w:color="auto" w:fill="FFFFFF"/>
        </w:rPr>
        <w:t>Dinas Perpustakaan dan Kearsipan Provinsi Jawa Timur</w:t>
      </w:r>
      <w:r>
        <w:rPr>
          <w:shd w:val="clear" w:color="auto" w:fill="FFFFFF"/>
        </w:rPr>
        <w:t>)</w:t>
      </w:r>
      <w:r w:rsidRPr="00A93543">
        <w:t xml:space="preserve"> di</w:t>
      </w:r>
      <w:r w:rsidRPr="00A93543">
        <w:rPr>
          <w:spacing w:val="2"/>
        </w:rPr>
        <w:t>p</w:t>
      </w:r>
      <w:r w:rsidRPr="00A93543">
        <w:rPr>
          <w:spacing w:val="5"/>
        </w:rPr>
        <w:t>e</w:t>
      </w:r>
      <w:r w:rsidRPr="00A93543">
        <w:rPr>
          <w:spacing w:val="2"/>
        </w:rPr>
        <w:t>n</w:t>
      </w:r>
      <w:r w:rsidRPr="00A93543">
        <w:rPr>
          <w:spacing w:val="-2"/>
        </w:rPr>
        <w:t>g</w:t>
      </w:r>
      <w:r w:rsidRPr="00A93543">
        <w:rPr>
          <w:spacing w:val="-1"/>
        </w:rPr>
        <w:t>a</w:t>
      </w:r>
      <w:r w:rsidRPr="00A93543">
        <w:t>ruhi</w:t>
      </w:r>
      <w:r w:rsidRPr="00A93543">
        <w:rPr>
          <w:spacing w:val="4"/>
        </w:rPr>
        <w:t xml:space="preserve"> </w:t>
      </w:r>
      <w:r w:rsidRPr="00A93543">
        <w:t>ol</w:t>
      </w:r>
      <w:r w:rsidRPr="00A93543">
        <w:rPr>
          <w:spacing w:val="-1"/>
        </w:rPr>
        <w:t>e</w:t>
      </w:r>
      <w:r w:rsidRPr="00A93543">
        <w:t>h</w:t>
      </w:r>
      <w:r w:rsidRPr="00A93543">
        <w:rPr>
          <w:spacing w:val="7"/>
        </w:rPr>
        <w:t xml:space="preserve"> </w:t>
      </w:r>
      <w:r w:rsidRPr="00A93543">
        <w:t>Ko</w:t>
      </w:r>
      <w:r w:rsidRPr="00A93543">
        <w:rPr>
          <w:spacing w:val="1"/>
        </w:rPr>
        <w:t>m</w:t>
      </w:r>
      <w:r w:rsidRPr="00A93543">
        <w:t>unik</w:t>
      </w:r>
      <w:r w:rsidRPr="00A93543">
        <w:rPr>
          <w:spacing w:val="-1"/>
        </w:rPr>
        <w:t>a</w:t>
      </w:r>
      <w:r w:rsidRPr="00A93543">
        <w:t xml:space="preserve">si, </w:t>
      </w:r>
      <w:r w:rsidRPr="00A93543">
        <w:rPr>
          <w:spacing w:val="1"/>
        </w:rPr>
        <w:t>S</w:t>
      </w:r>
      <w:r w:rsidRPr="00A93543">
        <w:t>u</w:t>
      </w:r>
      <w:r w:rsidRPr="00A93543">
        <w:rPr>
          <w:spacing w:val="1"/>
        </w:rPr>
        <w:t>m</w:t>
      </w:r>
      <w:r w:rsidRPr="00A93543">
        <w:t>b</w:t>
      </w:r>
      <w:r w:rsidRPr="00A93543">
        <w:rPr>
          <w:spacing w:val="-1"/>
        </w:rPr>
        <w:t>e</w:t>
      </w:r>
      <w:r w:rsidRPr="00A93543">
        <w:t>rd</w:t>
      </w:r>
      <w:r w:rsidRPr="00A93543">
        <w:rPr>
          <w:spacing w:val="4"/>
        </w:rPr>
        <w:t>a</w:t>
      </w:r>
      <w:r w:rsidRPr="00A93543">
        <w:rPr>
          <w:spacing w:val="-5"/>
        </w:rPr>
        <w:t>y</w:t>
      </w:r>
      <w:r w:rsidRPr="00A93543">
        <w:t xml:space="preserve">a   </w:t>
      </w:r>
      <w:r w:rsidRPr="00A93543">
        <w:rPr>
          <w:spacing w:val="1"/>
        </w:rPr>
        <w:t>P</w:t>
      </w:r>
      <w:r w:rsidRPr="00A93543">
        <w:rPr>
          <w:spacing w:val="-1"/>
        </w:rPr>
        <w:t>e</w:t>
      </w:r>
      <w:r w:rsidRPr="00A93543">
        <w:t>nduku</w:t>
      </w:r>
      <w:r w:rsidRPr="00A93543">
        <w:rPr>
          <w:spacing w:val="2"/>
        </w:rPr>
        <w:t>n</w:t>
      </w:r>
      <w:r w:rsidRPr="00A93543">
        <w:rPr>
          <w:spacing w:val="-2"/>
        </w:rPr>
        <w:t>g</w:t>
      </w:r>
      <w:r w:rsidRPr="00A93543">
        <w:t xml:space="preserve">,  </w:t>
      </w:r>
      <w:r w:rsidRPr="00A93543">
        <w:rPr>
          <w:spacing w:val="2"/>
        </w:rPr>
        <w:t xml:space="preserve"> </w:t>
      </w:r>
      <w:r w:rsidRPr="00A93543">
        <w:t xml:space="preserve">Disposisi,  </w:t>
      </w:r>
      <w:r w:rsidRPr="00A93543">
        <w:rPr>
          <w:spacing w:val="4"/>
        </w:rPr>
        <w:t xml:space="preserve"> </w:t>
      </w:r>
      <w:r w:rsidRPr="00A93543">
        <w:t>d</w:t>
      </w:r>
      <w:r w:rsidRPr="00A93543">
        <w:rPr>
          <w:spacing w:val="-1"/>
        </w:rPr>
        <w:t>a</w:t>
      </w:r>
      <w:r w:rsidRPr="00A93543">
        <w:t xml:space="preserve">n  </w:t>
      </w:r>
      <w:r w:rsidRPr="00A93543">
        <w:rPr>
          <w:spacing w:val="8"/>
        </w:rPr>
        <w:t xml:space="preserve"> </w:t>
      </w:r>
      <w:r w:rsidRPr="00A93543">
        <w:rPr>
          <w:spacing w:val="1"/>
        </w:rPr>
        <w:t>S</w:t>
      </w:r>
      <w:r w:rsidRPr="00A93543">
        <w:t>t</w:t>
      </w:r>
      <w:r w:rsidRPr="00A93543">
        <w:rPr>
          <w:spacing w:val="-3"/>
        </w:rPr>
        <w:t>r</w:t>
      </w:r>
      <w:r w:rsidRPr="00A93543">
        <w:t xml:space="preserve">uktur  </w:t>
      </w:r>
      <w:r w:rsidRPr="00A93543">
        <w:rPr>
          <w:spacing w:val="4"/>
        </w:rPr>
        <w:t xml:space="preserve"> </w:t>
      </w:r>
      <w:r w:rsidRPr="00A93543">
        <w:rPr>
          <w:spacing w:val="-1"/>
        </w:rPr>
        <w:t>B</w:t>
      </w:r>
      <w:r w:rsidRPr="00A93543">
        <w:t>irokr</w:t>
      </w:r>
      <w:r w:rsidRPr="00A93543">
        <w:rPr>
          <w:spacing w:val="-1"/>
        </w:rPr>
        <w:t>a</w:t>
      </w:r>
      <w:r w:rsidRPr="00A93543">
        <w:t>si.</w:t>
      </w:r>
      <w:proofErr w:type="gramEnd"/>
      <w:r w:rsidRPr="00A93543">
        <w:t xml:space="preserve">  </w:t>
      </w:r>
      <w:r w:rsidRPr="00A93543">
        <w:rPr>
          <w:spacing w:val="11"/>
        </w:rPr>
        <w:t xml:space="preserve"> </w:t>
      </w:r>
      <w:r w:rsidRPr="009B782F">
        <w:t>D</w:t>
      </w:r>
      <w:r w:rsidRPr="009B782F">
        <w:rPr>
          <w:spacing w:val="-1"/>
        </w:rPr>
        <w:t>a</w:t>
      </w:r>
      <w:r w:rsidRPr="009B782F">
        <w:t>l</w:t>
      </w:r>
      <w:r w:rsidRPr="009B782F">
        <w:rPr>
          <w:spacing w:val="1"/>
        </w:rPr>
        <w:t>a</w:t>
      </w:r>
      <w:r w:rsidRPr="009B782F">
        <w:t xml:space="preserve">m  </w:t>
      </w:r>
      <w:r w:rsidRPr="009B782F">
        <w:rPr>
          <w:spacing w:val="8"/>
        </w:rPr>
        <w:t xml:space="preserve"> </w:t>
      </w:r>
      <w:r w:rsidRPr="009B782F">
        <w:t>p</w:t>
      </w:r>
      <w:r w:rsidRPr="009B782F">
        <w:rPr>
          <w:spacing w:val="-1"/>
        </w:rPr>
        <w:t>e</w:t>
      </w:r>
      <w:r w:rsidRPr="009B782F">
        <w:t>l</w:t>
      </w:r>
      <w:r w:rsidRPr="009B782F">
        <w:rPr>
          <w:spacing w:val="-1"/>
        </w:rPr>
        <w:t>a</w:t>
      </w:r>
      <w:r w:rsidRPr="009B782F">
        <w:t>ks</w:t>
      </w:r>
      <w:r w:rsidRPr="009B782F">
        <w:rPr>
          <w:spacing w:val="-1"/>
        </w:rPr>
        <w:t>a</w:t>
      </w:r>
      <w:r w:rsidRPr="009B782F">
        <w:t>n</w:t>
      </w:r>
      <w:r w:rsidRPr="009B782F">
        <w:rPr>
          <w:spacing w:val="-1"/>
        </w:rPr>
        <w:t>aa</w:t>
      </w:r>
      <w:r w:rsidRPr="009B782F">
        <w:t>n</w:t>
      </w:r>
      <w:r w:rsidRPr="009B782F">
        <w:rPr>
          <w:spacing w:val="5"/>
        </w:rPr>
        <w:t>n</w:t>
      </w:r>
      <w:r w:rsidRPr="009B782F">
        <w:rPr>
          <w:spacing w:val="-2"/>
        </w:rPr>
        <w:t>y</w:t>
      </w:r>
      <w:r w:rsidRPr="009B782F">
        <w:t>a k</w:t>
      </w:r>
      <w:r w:rsidRPr="009B782F">
        <w:rPr>
          <w:spacing w:val="-1"/>
        </w:rPr>
        <w:t>e</w:t>
      </w:r>
      <w:r w:rsidRPr="009B782F">
        <w:t>bij</w:t>
      </w:r>
      <w:r w:rsidRPr="009B782F">
        <w:rPr>
          <w:spacing w:val="-1"/>
        </w:rPr>
        <w:t>a</w:t>
      </w:r>
      <w:r w:rsidRPr="009B782F">
        <w:t>k</w:t>
      </w:r>
      <w:r w:rsidRPr="009B782F">
        <w:rPr>
          <w:spacing w:val="-1"/>
        </w:rPr>
        <w:t>a</w:t>
      </w:r>
      <w:r w:rsidRPr="009B782F">
        <w:t>n ini sudah b</w:t>
      </w:r>
      <w:r w:rsidRPr="009B782F">
        <w:rPr>
          <w:spacing w:val="-1"/>
        </w:rPr>
        <w:t>e</w:t>
      </w:r>
      <w:r w:rsidRPr="009B782F">
        <w:t>rj</w:t>
      </w:r>
      <w:r w:rsidRPr="009B782F">
        <w:rPr>
          <w:spacing w:val="-1"/>
        </w:rPr>
        <w:t>a</w:t>
      </w:r>
      <w:r w:rsidRPr="009B782F">
        <w:t>l</w:t>
      </w:r>
      <w:r w:rsidRPr="009B782F">
        <w:rPr>
          <w:spacing w:val="-1"/>
        </w:rPr>
        <w:t>a</w:t>
      </w:r>
      <w:r w:rsidRPr="009B782F">
        <w:t>n</w:t>
      </w:r>
      <w:r w:rsidRPr="009B782F">
        <w:rPr>
          <w:spacing w:val="3"/>
        </w:rPr>
        <w:t xml:space="preserve"> </w:t>
      </w:r>
      <w:r w:rsidRPr="009B782F">
        <w:t>d</w:t>
      </w:r>
      <w:r w:rsidRPr="009B782F">
        <w:rPr>
          <w:spacing w:val="-1"/>
        </w:rPr>
        <w:t>e</w:t>
      </w:r>
      <w:r w:rsidRPr="009B782F">
        <w:t>ng</w:t>
      </w:r>
      <w:r w:rsidRPr="009B782F">
        <w:rPr>
          <w:spacing w:val="-1"/>
        </w:rPr>
        <w:t>a</w:t>
      </w:r>
      <w:r w:rsidRPr="009B782F">
        <w:t>n</w:t>
      </w:r>
      <w:r w:rsidRPr="009B782F">
        <w:rPr>
          <w:spacing w:val="1"/>
        </w:rPr>
        <w:t xml:space="preserve"> </w:t>
      </w:r>
      <w:r w:rsidRPr="009B782F">
        <w:t>b</w:t>
      </w:r>
      <w:r w:rsidRPr="009B782F">
        <w:rPr>
          <w:spacing w:val="-1"/>
        </w:rPr>
        <w:t>a</w:t>
      </w:r>
      <w:r w:rsidRPr="009B782F">
        <w:t>ik</w:t>
      </w:r>
      <w:r>
        <w:t xml:space="preserve">, sedangkan hambatan </w:t>
      </w:r>
      <w:r w:rsidRPr="009B782F">
        <w:rPr>
          <w:spacing w:val="-5"/>
        </w:rPr>
        <w:t>y</w:t>
      </w:r>
      <w:r w:rsidRPr="009B782F">
        <w:rPr>
          <w:spacing w:val="1"/>
        </w:rPr>
        <w:t>a</w:t>
      </w:r>
      <w:r w:rsidRPr="009B782F">
        <w:rPr>
          <w:spacing w:val="2"/>
        </w:rPr>
        <w:t>n</w:t>
      </w:r>
      <w:r w:rsidRPr="009B782F">
        <w:t>g</w:t>
      </w:r>
      <w:r w:rsidRPr="009B782F">
        <w:rPr>
          <w:spacing w:val="2"/>
        </w:rPr>
        <w:t xml:space="preserve"> </w:t>
      </w:r>
      <w:r w:rsidRPr="009B782F">
        <w:t>dih</w:t>
      </w:r>
      <w:r w:rsidRPr="009B782F">
        <w:rPr>
          <w:spacing w:val="-1"/>
        </w:rPr>
        <w:t>a</w:t>
      </w:r>
      <w:r w:rsidRPr="009B782F">
        <w:t>d</w:t>
      </w:r>
      <w:r w:rsidRPr="009B782F">
        <w:rPr>
          <w:spacing w:val="-1"/>
        </w:rPr>
        <w:t>a</w:t>
      </w:r>
      <w:r w:rsidRPr="009B782F">
        <w:t xml:space="preserve">pi </w:t>
      </w:r>
      <w:r w:rsidRPr="009B782F">
        <w:rPr>
          <w:shd w:val="clear" w:color="auto" w:fill="FFFFFF"/>
        </w:rPr>
        <w:t>Dinas Perpustakaan dan Kearsipan Provinsi Jawa Timur</w:t>
      </w:r>
      <w:r w:rsidRPr="009B782F">
        <w:t xml:space="preserve"> </w:t>
      </w:r>
      <w:r>
        <w:t xml:space="preserve">adalah </w:t>
      </w:r>
      <w:r w:rsidRPr="009B782F">
        <w:t xml:space="preserve"> p</w:t>
      </w:r>
      <w:r w:rsidRPr="009B782F">
        <w:rPr>
          <w:spacing w:val="-1"/>
        </w:rPr>
        <w:t>e</w:t>
      </w:r>
      <w:r w:rsidRPr="009B782F">
        <w:t>n</w:t>
      </w:r>
      <w:r w:rsidRPr="009B782F">
        <w:rPr>
          <w:spacing w:val="-1"/>
        </w:rPr>
        <w:t>e</w:t>
      </w:r>
      <w:r w:rsidRPr="009B782F">
        <w:t>r</w:t>
      </w:r>
      <w:r w:rsidRPr="009B782F">
        <w:rPr>
          <w:spacing w:val="-1"/>
        </w:rPr>
        <w:t>a</w:t>
      </w:r>
      <w:r w:rsidRPr="009B782F">
        <w:rPr>
          <w:spacing w:val="2"/>
        </w:rPr>
        <w:t>p</w:t>
      </w:r>
      <w:r w:rsidRPr="009B782F">
        <w:rPr>
          <w:spacing w:val="-1"/>
        </w:rPr>
        <w:t>a</w:t>
      </w:r>
      <w:r w:rsidRPr="009B782F">
        <w:t xml:space="preserve">n  </w:t>
      </w:r>
      <w:r w:rsidRPr="009B782F">
        <w:rPr>
          <w:spacing w:val="2"/>
        </w:rPr>
        <w:t xml:space="preserve">standar pelayanan </w:t>
      </w:r>
      <w:r w:rsidRPr="009B782F">
        <w:rPr>
          <w:spacing w:val="-1"/>
        </w:rPr>
        <w:t>a</w:t>
      </w:r>
      <w:r w:rsidRPr="009B782F">
        <w:t>d</w:t>
      </w:r>
      <w:r w:rsidRPr="009B782F">
        <w:rPr>
          <w:spacing w:val="-1"/>
        </w:rPr>
        <w:t>a</w:t>
      </w:r>
      <w:r w:rsidRPr="009B782F">
        <w:t>l</w:t>
      </w:r>
      <w:r w:rsidRPr="009B782F">
        <w:rPr>
          <w:spacing w:val="-1"/>
        </w:rPr>
        <w:t>a</w:t>
      </w:r>
      <w:r w:rsidRPr="009B782F">
        <w:t xml:space="preserve">h </w:t>
      </w:r>
      <w:r w:rsidRPr="009B782F">
        <w:rPr>
          <w:spacing w:val="7"/>
        </w:rPr>
        <w:t xml:space="preserve"> </w:t>
      </w:r>
      <w:r w:rsidRPr="009B782F">
        <w:t>kesadaran</w:t>
      </w:r>
      <w:r>
        <w:t xml:space="preserve"> masyarakat masih kurang</w:t>
      </w:r>
      <w:r w:rsidRPr="00A23744">
        <w:t>,</w:t>
      </w:r>
      <w:r w:rsidRPr="00A23744">
        <w:rPr>
          <w:spacing w:val="1"/>
        </w:rPr>
        <w:t xml:space="preserve"> </w:t>
      </w:r>
      <w:r w:rsidRPr="00A23744">
        <w:t>t</w:t>
      </w:r>
      <w:r w:rsidRPr="00A23744">
        <w:rPr>
          <w:spacing w:val="-1"/>
        </w:rPr>
        <w:t>er</w:t>
      </w:r>
      <w:r w:rsidRPr="00A23744">
        <w:rPr>
          <w:spacing w:val="2"/>
        </w:rPr>
        <w:t>b</w:t>
      </w:r>
      <w:r w:rsidRPr="00A23744">
        <w:rPr>
          <w:spacing w:val="-1"/>
        </w:rPr>
        <w:t>a</w:t>
      </w:r>
      <w:r w:rsidRPr="00A23744">
        <w:t>t</w:t>
      </w:r>
      <w:r w:rsidRPr="00A23744">
        <w:rPr>
          <w:spacing w:val="-1"/>
        </w:rPr>
        <w:t>a</w:t>
      </w:r>
      <w:r w:rsidRPr="00A23744">
        <w:t>s</w:t>
      </w:r>
      <w:r w:rsidRPr="00A23744">
        <w:rPr>
          <w:spacing w:val="2"/>
        </w:rPr>
        <w:t>n</w:t>
      </w:r>
      <w:r w:rsidRPr="00A23744">
        <w:rPr>
          <w:spacing w:val="-5"/>
        </w:rPr>
        <w:t>y</w:t>
      </w:r>
      <w:r w:rsidRPr="00A23744">
        <w:t>a</w:t>
      </w:r>
      <w:r w:rsidRPr="00A23744">
        <w:rPr>
          <w:spacing w:val="3"/>
        </w:rPr>
        <w:t xml:space="preserve"> </w:t>
      </w:r>
      <w:r w:rsidRPr="00A23744">
        <w:t>t</w:t>
      </w:r>
      <w:r w:rsidRPr="00A23744">
        <w:rPr>
          <w:spacing w:val="-1"/>
        </w:rPr>
        <w:t>e</w:t>
      </w:r>
      <w:r w:rsidRPr="00A23744">
        <w:t>n</w:t>
      </w:r>
      <w:r w:rsidRPr="00A23744">
        <w:rPr>
          <w:spacing w:val="1"/>
        </w:rPr>
        <w:t>a</w:t>
      </w:r>
      <w:r w:rsidRPr="00A23744">
        <w:t>ga p</w:t>
      </w:r>
      <w:r w:rsidRPr="00A23744">
        <w:rPr>
          <w:spacing w:val="-1"/>
        </w:rPr>
        <w:t>e</w:t>
      </w:r>
      <w:r w:rsidRPr="00A23744">
        <w:rPr>
          <w:spacing w:val="2"/>
        </w:rPr>
        <w:t>n</w:t>
      </w:r>
      <w:r w:rsidRPr="00A23744">
        <w:rPr>
          <w:spacing w:val="-2"/>
        </w:rPr>
        <w:t>g</w:t>
      </w:r>
      <w:r w:rsidRPr="00A23744">
        <w:rPr>
          <w:spacing w:val="-1"/>
        </w:rPr>
        <w:t>e</w:t>
      </w:r>
      <w:r w:rsidRPr="00A23744">
        <w:t>lo</w:t>
      </w:r>
      <w:r w:rsidRPr="00A23744">
        <w:rPr>
          <w:spacing w:val="3"/>
        </w:rPr>
        <w:t>l</w:t>
      </w:r>
      <w:r w:rsidRPr="00A23744">
        <w:t>a</w:t>
      </w:r>
      <w:r>
        <w:t>/petugas pelayanan</w:t>
      </w:r>
      <w:r w:rsidRPr="00A23744">
        <w:rPr>
          <w:spacing w:val="1"/>
        </w:rPr>
        <w:t xml:space="preserve"> </w:t>
      </w:r>
      <w:r w:rsidRPr="00A23744">
        <w:t>t</w:t>
      </w:r>
      <w:r w:rsidRPr="00A23744">
        <w:rPr>
          <w:spacing w:val="-1"/>
        </w:rPr>
        <w:t>er</w:t>
      </w:r>
      <w:r w:rsidRPr="00A23744">
        <w:t>ut</w:t>
      </w:r>
      <w:r w:rsidRPr="00A23744">
        <w:rPr>
          <w:spacing w:val="-1"/>
        </w:rPr>
        <w:t>a</w:t>
      </w:r>
      <w:r w:rsidRPr="00A23744">
        <w:t>ma</w:t>
      </w:r>
      <w:r w:rsidRPr="00A23744">
        <w:rPr>
          <w:spacing w:val="1"/>
        </w:rPr>
        <w:t xml:space="preserve"> </w:t>
      </w:r>
      <w:r w:rsidRPr="00A23744">
        <w:t>t</w:t>
      </w:r>
      <w:r w:rsidRPr="00A23744">
        <w:rPr>
          <w:spacing w:val="-1"/>
        </w:rPr>
        <w:t>e</w:t>
      </w:r>
      <w:r w:rsidRPr="00A23744">
        <w:rPr>
          <w:spacing w:val="2"/>
        </w:rPr>
        <w:t>n</w:t>
      </w:r>
      <w:r w:rsidRPr="00A23744">
        <w:rPr>
          <w:spacing w:val="1"/>
        </w:rPr>
        <w:t>a</w:t>
      </w:r>
      <w:r w:rsidRPr="00A23744">
        <w:rPr>
          <w:spacing w:val="-2"/>
        </w:rPr>
        <w:t>g</w:t>
      </w:r>
      <w:r w:rsidRPr="00A23744">
        <w:t>a</w:t>
      </w:r>
      <w:r w:rsidRPr="00A23744">
        <w:rPr>
          <w:spacing w:val="1"/>
        </w:rPr>
        <w:t xml:space="preserve"> </w:t>
      </w:r>
      <w:r w:rsidRPr="00A23744">
        <w:rPr>
          <w:spacing w:val="-1"/>
        </w:rPr>
        <w:t>a</w:t>
      </w:r>
      <w:r w:rsidRPr="00A23744">
        <w:t>hli</w:t>
      </w:r>
      <w:r>
        <w:t>/pustakawan</w:t>
      </w:r>
      <w:r w:rsidRPr="00A23744">
        <w:rPr>
          <w:spacing w:val="4"/>
        </w:rPr>
        <w:t xml:space="preserve"> </w:t>
      </w:r>
      <w:r w:rsidRPr="00A23744">
        <w:t>d</w:t>
      </w:r>
      <w:r w:rsidRPr="00A23744">
        <w:rPr>
          <w:spacing w:val="-1"/>
        </w:rPr>
        <w:t>a</w:t>
      </w:r>
      <w:r w:rsidRPr="00A23744">
        <w:t>n</w:t>
      </w:r>
      <w:r w:rsidRPr="00A23744">
        <w:rPr>
          <w:spacing w:val="1"/>
        </w:rPr>
        <w:t xml:space="preserve"> </w:t>
      </w:r>
      <w:r w:rsidRPr="00A23744">
        <w:t>m</w:t>
      </w:r>
      <w:r w:rsidRPr="00A23744">
        <w:rPr>
          <w:spacing w:val="-1"/>
        </w:rPr>
        <w:t>e</w:t>
      </w:r>
      <w:r w:rsidRPr="00A23744">
        <w:t>mpu</w:t>
      </w:r>
      <w:r w:rsidRPr="00A23744">
        <w:rPr>
          <w:spacing w:val="2"/>
        </w:rPr>
        <w:t>n</w:t>
      </w:r>
      <w:r w:rsidRPr="00A23744">
        <w:rPr>
          <w:spacing w:val="-5"/>
        </w:rPr>
        <w:t>y</w:t>
      </w:r>
      <w:r w:rsidRPr="00A23744">
        <w:rPr>
          <w:spacing w:val="-1"/>
        </w:rPr>
        <w:t>a</w:t>
      </w:r>
      <w:r w:rsidRPr="00A23744">
        <w:t>i p</w:t>
      </w:r>
      <w:r w:rsidRPr="00A23744">
        <w:rPr>
          <w:spacing w:val="-1"/>
        </w:rPr>
        <w:t>e</w:t>
      </w:r>
      <w:r w:rsidRPr="00A23744">
        <w:t>ndidik</w:t>
      </w:r>
      <w:r w:rsidRPr="00A23744">
        <w:rPr>
          <w:spacing w:val="-1"/>
        </w:rPr>
        <w:t>a</w:t>
      </w:r>
      <w:r w:rsidRPr="00A23744">
        <w:t>n</w:t>
      </w:r>
      <w:r w:rsidRPr="00A23744">
        <w:rPr>
          <w:spacing w:val="1"/>
        </w:rPr>
        <w:t xml:space="preserve"> </w:t>
      </w:r>
      <w:r w:rsidRPr="00A23744">
        <w:t>khusus</w:t>
      </w:r>
      <w:r w:rsidRPr="00A23744">
        <w:rPr>
          <w:spacing w:val="1"/>
        </w:rPr>
        <w:t xml:space="preserve"> </w:t>
      </w:r>
      <w:r w:rsidRPr="00A23744">
        <w:t>di</w:t>
      </w:r>
      <w:r w:rsidRPr="00A23744">
        <w:rPr>
          <w:spacing w:val="3"/>
        </w:rPr>
        <w:t xml:space="preserve"> </w:t>
      </w:r>
      <w:r w:rsidRPr="00A23744">
        <w:t>bid</w:t>
      </w:r>
      <w:r w:rsidRPr="00A23744">
        <w:rPr>
          <w:spacing w:val="-1"/>
        </w:rPr>
        <w:t>a</w:t>
      </w:r>
      <w:r w:rsidRPr="00A23744">
        <w:t>ng</w:t>
      </w:r>
      <w:r w:rsidRPr="00A23744">
        <w:rPr>
          <w:spacing w:val="1"/>
        </w:rPr>
        <w:t xml:space="preserve"> </w:t>
      </w:r>
      <w:r w:rsidRPr="00A23744">
        <w:t>p</w:t>
      </w:r>
      <w:r w:rsidRPr="00A23744">
        <w:rPr>
          <w:spacing w:val="-1"/>
        </w:rPr>
        <w:t>er</w:t>
      </w:r>
      <w:r w:rsidRPr="00A23744">
        <w:t>pust</w:t>
      </w:r>
      <w:r w:rsidRPr="00A23744">
        <w:rPr>
          <w:spacing w:val="-1"/>
        </w:rPr>
        <w:t>a</w:t>
      </w:r>
      <w:r w:rsidRPr="00A23744">
        <w:rPr>
          <w:spacing w:val="2"/>
        </w:rPr>
        <w:t>k</w:t>
      </w:r>
      <w:r w:rsidRPr="00A23744">
        <w:rPr>
          <w:spacing w:val="-1"/>
        </w:rPr>
        <w:t>aa</w:t>
      </w:r>
      <w:r w:rsidRPr="00A23744">
        <w:t>n</w:t>
      </w:r>
      <w:r w:rsidRPr="00A93543">
        <w:rPr>
          <w:color w:val="FF0000"/>
        </w:rPr>
        <w:t>.</w:t>
      </w:r>
      <w:r w:rsidRPr="000C77D7">
        <w:t xml:space="preserve"> </w:t>
      </w:r>
      <w:proofErr w:type="gramStart"/>
      <w:r w:rsidRPr="00A23744">
        <w:t>m</w:t>
      </w:r>
      <w:r w:rsidRPr="00A23744">
        <w:rPr>
          <w:spacing w:val="-1"/>
        </w:rPr>
        <w:t>e</w:t>
      </w:r>
      <w:r w:rsidRPr="00A23744">
        <w:t>nj</w:t>
      </w:r>
      <w:r w:rsidRPr="00A23744">
        <w:rPr>
          <w:spacing w:val="-1"/>
        </w:rPr>
        <w:t>a</w:t>
      </w:r>
      <w:r w:rsidRPr="00A23744">
        <w:t>di</w:t>
      </w:r>
      <w:proofErr w:type="gramEnd"/>
      <w:r w:rsidRPr="00A23744">
        <w:rPr>
          <w:spacing w:val="2"/>
        </w:rPr>
        <w:t xml:space="preserve"> </w:t>
      </w:r>
      <w:r w:rsidRPr="00A23744">
        <w:t>k</w:t>
      </w:r>
      <w:r w:rsidRPr="00A23744">
        <w:rPr>
          <w:spacing w:val="-1"/>
        </w:rPr>
        <w:t>e</w:t>
      </w:r>
      <w:r w:rsidRPr="00A23744">
        <w:t>n</w:t>
      </w:r>
      <w:r w:rsidRPr="00A23744">
        <w:rPr>
          <w:spacing w:val="2"/>
        </w:rPr>
        <w:t>d</w:t>
      </w:r>
      <w:r w:rsidRPr="00A23744">
        <w:rPr>
          <w:spacing w:val="-1"/>
        </w:rPr>
        <w:t>a</w:t>
      </w:r>
      <w:r w:rsidRPr="00A23744">
        <w:t>la t</w:t>
      </w:r>
      <w:r w:rsidRPr="00A23744">
        <w:rPr>
          <w:spacing w:val="1"/>
        </w:rPr>
        <w:t>e</w:t>
      </w:r>
      <w:r w:rsidRPr="00A23744">
        <w:rPr>
          <w:spacing w:val="-1"/>
        </w:rPr>
        <w:t>r</w:t>
      </w:r>
      <w:r w:rsidRPr="00A23744">
        <w:t>s</w:t>
      </w:r>
      <w:r w:rsidRPr="00A23744">
        <w:rPr>
          <w:spacing w:val="-1"/>
        </w:rPr>
        <w:t>e</w:t>
      </w:r>
      <w:r w:rsidRPr="00A23744">
        <w:t>nd</w:t>
      </w:r>
      <w:r w:rsidRPr="00A23744">
        <w:rPr>
          <w:spacing w:val="3"/>
        </w:rPr>
        <w:t>i</w:t>
      </w:r>
      <w:r w:rsidRPr="00A23744">
        <w:rPr>
          <w:spacing w:val="-1"/>
        </w:rPr>
        <w:t>r</w:t>
      </w:r>
      <w:r w:rsidRPr="00A23744">
        <w:rPr>
          <w:spacing w:val="1"/>
        </w:rPr>
        <w:t>i</w:t>
      </w:r>
      <w:r w:rsidRPr="00A23744">
        <w:t>,</w:t>
      </w:r>
      <w:r>
        <w:t xml:space="preserve"> </w:t>
      </w:r>
      <w:r w:rsidRPr="00A23744">
        <w:t>s</w:t>
      </w:r>
      <w:r w:rsidRPr="00A23744">
        <w:rPr>
          <w:spacing w:val="-1"/>
        </w:rPr>
        <w:t>e</w:t>
      </w:r>
      <w:r w:rsidRPr="00A23744">
        <w:t xml:space="preserve">hingga </w:t>
      </w:r>
      <w:r w:rsidRPr="00A23744">
        <w:rPr>
          <w:spacing w:val="-1"/>
        </w:rPr>
        <w:t>a</w:t>
      </w:r>
      <w:r w:rsidRPr="00A23744">
        <w:rPr>
          <w:spacing w:val="2"/>
        </w:rPr>
        <w:t>d</w:t>
      </w:r>
      <w:r w:rsidRPr="00A23744">
        <w:t>a k</w:t>
      </w:r>
      <w:r w:rsidRPr="00A23744">
        <w:rPr>
          <w:spacing w:val="-1"/>
        </w:rPr>
        <w:t>e</w:t>
      </w:r>
      <w:r w:rsidRPr="00A23744">
        <w:t>t</w:t>
      </w:r>
      <w:r w:rsidRPr="00A23744">
        <w:rPr>
          <w:spacing w:val="-1"/>
        </w:rPr>
        <w:t>er</w:t>
      </w:r>
      <w:r w:rsidRPr="00A23744">
        <w:t>b</w:t>
      </w:r>
      <w:r w:rsidRPr="00A23744">
        <w:rPr>
          <w:spacing w:val="-1"/>
        </w:rPr>
        <w:t>a</w:t>
      </w:r>
      <w:r w:rsidRPr="00A23744">
        <w:t>t</w:t>
      </w:r>
      <w:r w:rsidRPr="00A23744">
        <w:rPr>
          <w:spacing w:val="-1"/>
        </w:rPr>
        <w:t>a</w:t>
      </w:r>
      <w:r w:rsidRPr="00A23744">
        <w:rPr>
          <w:spacing w:val="2"/>
        </w:rPr>
        <w:t>s</w:t>
      </w:r>
      <w:r w:rsidRPr="00A23744">
        <w:rPr>
          <w:spacing w:val="-1"/>
        </w:rPr>
        <w:t>a</w:t>
      </w:r>
      <w:r w:rsidRPr="00A23744">
        <w:t>n</w:t>
      </w:r>
      <w:r w:rsidRPr="00A23744">
        <w:rPr>
          <w:spacing w:val="1"/>
        </w:rPr>
        <w:t xml:space="preserve"> </w:t>
      </w:r>
      <w:r w:rsidRPr="00A23744">
        <w:t>d</w:t>
      </w:r>
      <w:r w:rsidRPr="00A23744">
        <w:rPr>
          <w:spacing w:val="-1"/>
        </w:rPr>
        <w:t>a</w:t>
      </w:r>
      <w:r w:rsidRPr="00A23744">
        <w:t>l</w:t>
      </w:r>
      <w:r w:rsidRPr="00A23744">
        <w:rPr>
          <w:spacing w:val="-1"/>
        </w:rPr>
        <w:t>a</w:t>
      </w:r>
      <w:r w:rsidRPr="00A23744">
        <w:t>m</w:t>
      </w:r>
      <w:r w:rsidRPr="00A23744">
        <w:rPr>
          <w:spacing w:val="1"/>
        </w:rPr>
        <w:t xml:space="preserve"> </w:t>
      </w:r>
      <w:r w:rsidRPr="00A23744">
        <w:t>p</w:t>
      </w:r>
      <w:r w:rsidRPr="00A23744">
        <w:rPr>
          <w:spacing w:val="-1"/>
        </w:rPr>
        <w:t>e</w:t>
      </w:r>
      <w:r w:rsidRPr="00A23744">
        <w:rPr>
          <w:spacing w:val="2"/>
        </w:rPr>
        <w:t>n</w:t>
      </w:r>
      <w:r w:rsidRPr="00A23744">
        <w:t>gu</w:t>
      </w:r>
      <w:r w:rsidRPr="00A23744">
        <w:rPr>
          <w:spacing w:val="-1"/>
        </w:rPr>
        <w:t>a</w:t>
      </w:r>
      <w:r w:rsidRPr="00A23744">
        <w:t>s</w:t>
      </w:r>
      <w:r w:rsidRPr="00A23744">
        <w:rPr>
          <w:spacing w:val="-1"/>
        </w:rPr>
        <w:t>aa</w:t>
      </w:r>
      <w:r w:rsidRPr="00A23744">
        <w:t>n p</w:t>
      </w:r>
      <w:r w:rsidRPr="00A23744">
        <w:rPr>
          <w:spacing w:val="1"/>
        </w:rPr>
        <w:t>e</w:t>
      </w:r>
      <w:r w:rsidRPr="00A23744">
        <w:rPr>
          <w:spacing w:val="-1"/>
        </w:rPr>
        <w:t>r</w:t>
      </w:r>
      <w:r w:rsidRPr="00A23744">
        <w:t>m</w:t>
      </w:r>
      <w:r w:rsidRPr="00A23744">
        <w:rPr>
          <w:spacing w:val="-1"/>
        </w:rPr>
        <w:t>a</w:t>
      </w:r>
      <w:r w:rsidRPr="00A23744">
        <w:t>s</w:t>
      </w:r>
      <w:r w:rsidRPr="00A23744">
        <w:rPr>
          <w:spacing w:val="-1"/>
        </w:rPr>
        <w:t>a</w:t>
      </w:r>
      <w:r w:rsidRPr="00A23744">
        <w:t>l</w:t>
      </w:r>
      <w:r w:rsidRPr="00A23744">
        <w:rPr>
          <w:spacing w:val="-1"/>
        </w:rPr>
        <w:t>a</w:t>
      </w:r>
      <w:r w:rsidRPr="00A23744">
        <w:rPr>
          <w:spacing w:val="2"/>
        </w:rPr>
        <w:t>h</w:t>
      </w:r>
      <w:r w:rsidRPr="00A23744">
        <w:rPr>
          <w:spacing w:val="-1"/>
        </w:rPr>
        <w:t>a</w:t>
      </w:r>
      <w:r w:rsidRPr="00A23744">
        <w:rPr>
          <w:spacing w:val="1"/>
        </w:rPr>
        <w:t>n</w:t>
      </w:r>
      <w:r w:rsidRPr="00A23744">
        <w:rPr>
          <w:spacing w:val="-1"/>
        </w:rPr>
        <w:t>-</w:t>
      </w:r>
      <w:r w:rsidRPr="00A23744">
        <w:t>p</w:t>
      </w:r>
      <w:r w:rsidRPr="00A23744">
        <w:rPr>
          <w:spacing w:val="1"/>
        </w:rPr>
        <w:t>er</w:t>
      </w:r>
      <w:r w:rsidRPr="00A23744">
        <w:t>m</w:t>
      </w:r>
      <w:r w:rsidRPr="00A23744">
        <w:rPr>
          <w:spacing w:val="-1"/>
        </w:rPr>
        <w:t>a</w:t>
      </w:r>
      <w:r w:rsidRPr="00A23744">
        <w:t>s</w:t>
      </w:r>
      <w:r w:rsidRPr="00A23744">
        <w:rPr>
          <w:spacing w:val="-1"/>
        </w:rPr>
        <w:t>a</w:t>
      </w:r>
      <w:r w:rsidRPr="00A23744">
        <w:t>l</w:t>
      </w:r>
      <w:r w:rsidRPr="00A23744">
        <w:rPr>
          <w:spacing w:val="-1"/>
        </w:rPr>
        <w:t>a</w:t>
      </w:r>
      <w:r w:rsidRPr="00A23744">
        <w:t>h</w:t>
      </w:r>
      <w:r w:rsidRPr="00A23744">
        <w:rPr>
          <w:spacing w:val="-1"/>
        </w:rPr>
        <w:t>a</w:t>
      </w:r>
      <w:r w:rsidRPr="00A23744">
        <w:t>n di p</w:t>
      </w:r>
      <w:r w:rsidRPr="00A23744">
        <w:rPr>
          <w:spacing w:val="-1"/>
        </w:rPr>
        <w:t>er</w:t>
      </w:r>
      <w:r w:rsidRPr="00A23744">
        <w:t>pust</w:t>
      </w:r>
      <w:r w:rsidRPr="00A23744">
        <w:rPr>
          <w:spacing w:val="-1"/>
        </w:rPr>
        <w:t>a</w:t>
      </w:r>
      <w:r w:rsidRPr="00A23744">
        <w:rPr>
          <w:spacing w:val="2"/>
        </w:rPr>
        <w:t>k</w:t>
      </w:r>
      <w:r w:rsidRPr="00A23744">
        <w:rPr>
          <w:spacing w:val="1"/>
        </w:rPr>
        <w:t>a</w:t>
      </w:r>
      <w:r w:rsidRPr="00A23744">
        <w:rPr>
          <w:spacing w:val="-1"/>
        </w:rPr>
        <w:t>a</w:t>
      </w:r>
      <w:r w:rsidRPr="00A23744">
        <w:t>n.</w:t>
      </w:r>
      <w:r>
        <w:t xml:space="preserve"> Dan </w:t>
      </w:r>
      <w:r w:rsidRPr="009A2164">
        <w:rPr>
          <w:spacing w:val="2"/>
        </w:rPr>
        <w:t>p</w:t>
      </w:r>
      <w:r w:rsidRPr="009A2164">
        <w:rPr>
          <w:spacing w:val="-1"/>
        </w:rPr>
        <w:t>er</w:t>
      </w:r>
      <w:r w:rsidRPr="009A2164">
        <w:t>k</w:t>
      </w:r>
      <w:r w:rsidRPr="009A2164">
        <w:rPr>
          <w:spacing w:val="-1"/>
        </w:rPr>
        <w:t>e</w:t>
      </w:r>
      <w:r w:rsidRPr="009A2164">
        <w:t>m</w:t>
      </w:r>
      <w:r w:rsidRPr="009A2164">
        <w:rPr>
          <w:spacing w:val="2"/>
        </w:rPr>
        <w:t>b</w:t>
      </w:r>
      <w:r w:rsidRPr="009A2164">
        <w:rPr>
          <w:spacing w:val="-1"/>
        </w:rPr>
        <w:t>a</w:t>
      </w:r>
      <w:r w:rsidRPr="009A2164">
        <w:t>ng</w:t>
      </w:r>
      <w:r w:rsidRPr="009A2164">
        <w:rPr>
          <w:spacing w:val="-1"/>
        </w:rPr>
        <w:t>a</w:t>
      </w:r>
      <w:r w:rsidRPr="009A2164">
        <w:t>n</w:t>
      </w:r>
      <w:r w:rsidRPr="009A2164">
        <w:rPr>
          <w:spacing w:val="1"/>
        </w:rPr>
        <w:t xml:space="preserve"> </w:t>
      </w:r>
      <w:r w:rsidRPr="009A2164">
        <w:t>t</w:t>
      </w:r>
      <w:r w:rsidRPr="009A2164">
        <w:rPr>
          <w:spacing w:val="-1"/>
        </w:rPr>
        <w:t>e</w:t>
      </w:r>
      <w:r w:rsidRPr="009A2164">
        <w:t>knol</w:t>
      </w:r>
      <w:r w:rsidRPr="009A2164">
        <w:rPr>
          <w:spacing w:val="2"/>
        </w:rPr>
        <w:t>o</w:t>
      </w:r>
      <w:r w:rsidRPr="009A2164">
        <w:rPr>
          <w:spacing w:val="-2"/>
        </w:rPr>
        <w:t>g</w:t>
      </w:r>
      <w:r w:rsidRPr="009A2164">
        <w:t>i</w:t>
      </w:r>
      <w:r w:rsidRPr="009A2164">
        <w:rPr>
          <w:spacing w:val="2"/>
        </w:rPr>
        <w:t xml:space="preserve"> </w:t>
      </w:r>
      <w:r w:rsidRPr="009A2164">
        <w:t>in</w:t>
      </w:r>
      <w:r w:rsidRPr="009A2164">
        <w:rPr>
          <w:spacing w:val="-1"/>
        </w:rPr>
        <w:t>f</w:t>
      </w:r>
      <w:r w:rsidRPr="009A2164">
        <w:t>o</w:t>
      </w:r>
      <w:r w:rsidRPr="009A2164">
        <w:rPr>
          <w:spacing w:val="-1"/>
        </w:rPr>
        <w:t>r</w:t>
      </w:r>
      <w:r w:rsidRPr="009A2164">
        <w:t>m</w:t>
      </w:r>
      <w:r w:rsidRPr="009A2164">
        <w:rPr>
          <w:spacing w:val="1"/>
        </w:rPr>
        <w:t>a</w:t>
      </w:r>
      <w:r w:rsidRPr="009A2164">
        <w:t>si (</w:t>
      </w:r>
      <w:r w:rsidRPr="009A2164">
        <w:rPr>
          <w:spacing w:val="2"/>
        </w:rPr>
        <w:t>T</w:t>
      </w:r>
      <w:r w:rsidRPr="009A2164">
        <w:rPr>
          <w:spacing w:val="-3"/>
        </w:rPr>
        <w:t>I</w:t>
      </w:r>
      <w:r w:rsidRPr="009A2164">
        <w:t>) m</w:t>
      </w:r>
      <w:r w:rsidRPr="009A2164">
        <w:rPr>
          <w:spacing w:val="-1"/>
        </w:rPr>
        <w:t>e</w:t>
      </w:r>
      <w:r w:rsidRPr="009A2164">
        <w:t>mb</w:t>
      </w:r>
      <w:r w:rsidRPr="009A2164">
        <w:rPr>
          <w:spacing w:val="1"/>
        </w:rPr>
        <w:t>a</w:t>
      </w:r>
      <w:r w:rsidRPr="009A2164">
        <w:t>wa</w:t>
      </w:r>
      <w:r w:rsidRPr="009A2164">
        <w:rPr>
          <w:spacing w:val="1"/>
        </w:rPr>
        <w:t xml:space="preserve"> </w:t>
      </w:r>
      <w:r w:rsidRPr="009A2164">
        <w:t>d</w:t>
      </w:r>
      <w:r w:rsidRPr="009A2164">
        <w:rPr>
          <w:spacing w:val="-1"/>
        </w:rPr>
        <w:t>a</w:t>
      </w:r>
      <w:r w:rsidRPr="009A2164">
        <w:t>m</w:t>
      </w:r>
      <w:r w:rsidRPr="009A2164">
        <w:rPr>
          <w:spacing w:val="2"/>
        </w:rPr>
        <w:t>p</w:t>
      </w:r>
      <w:r w:rsidRPr="009A2164">
        <w:rPr>
          <w:spacing w:val="1"/>
        </w:rPr>
        <w:t>a</w:t>
      </w:r>
      <w:r w:rsidRPr="009A2164">
        <w:t>k</w:t>
      </w:r>
      <w:r w:rsidRPr="009A2164">
        <w:rPr>
          <w:spacing w:val="1"/>
        </w:rPr>
        <w:t xml:space="preserve"> </w:t>
      </w:r>
      <w:r w:rsidRPr="009A2164">
        <w:t>t</w:t>
      </w:r>
      <w:r w:rsidRPr="009A2164">
        <w:rPr>
          <w:spacing w:val="-1"/>
        </w:rPr>
        <w:t>er</w:t>
      </w:r>
      <w:r w:rsidRPr="009A2164">
        <w:t>s</w:t>
      </w:r>
      <w:r w:rsidRPr="009A2164">
        <w:rPr>
          <w:spacing w:val="-1"/>
        </w:rPr>
        <w:t>e</w:t>
      </w:r>
      <w:r w:rsidRPr="009A2164">
        <w:t>ndi</w:t>
      </w:r>
      <w:r w:rsidRPr="009A2164">
        <w:rPr>
          <w:spacing w:val="-1"/>
        </w:rPr>
        <w:t>r</w:t>
      </w:r>
      <w:r w:rsidRPr="009A2164">
        <w:t>i</w:t>
      </w:r>
      <w:r w:rsidRPr="009A2164">
        <w:rPr>
          <w:spacing w:val="2"/>
        </w:rPr>
        <w:t xml:space="preserve"> </w:t>
      </w:r>
      <w:r w:rsidRPr="009A2164">
        <w:t>b</w:t>
      </w:r>
      <w:r w:rsidRPr="009A2164">
        <w:rPr>
          <w:spacing w:val="1"/>
        </w:rPr>
        <w:t>a</w:t>
      </w:r>
      <w:r w:rsidRPr="009A2164">
        <w:rPr>
          <w:spacing w:val="-2"/>
        </w:rPr>
        <w:t>g</w:t>
      </w:r>
      <w:r w:rsidRPr="009A2164">
        <w:t>i p</w:t>
      </w:r>
      <w:r w:rsidRPr="009A2164">
        <w:rPr>
          <w:spacing w:val="-1"/>
        </w:rPr>
        <w:t>er</w:t>
      </w:r>
      <w:r w:rsidRPr="009A2164">
        <w:t>k</w:t>
      </w:r>
      <w:r w:rsidRPr="009A2164">
        <w:rPr>
          <w:spacing w:val="-1"/>
        </w:rPr>
        <w:t>e</w:t>
      </w:r>
      <w:r w:rsidRPr="009A2164">
        <w:t>mb</w:t>
      </w:r>
      <w:r w:rsidRPr="009A2164">
        <w:rPr>
          <w:spacing w:val="-1"/>
        </w:rPr>
        <w:t>a</w:t>
      </w:r>
      <w:r w:rsidRPr="009A2164">
        <w:rPr>
          <w:spacing w:val="2"/>
        </w:rPr>
        <w:t>n</w:t>
      </w:r>
      <w:r w:rsidRPr="009A2164">
        <w:t>g</w:t>
      </w:r>
      <w:r w:rsidRPr="009A2164">
        <w:rPr>
          <w:spacing w:val="-1"/>
        </w:rPr>
        <w:t>a</w:t>
      </w:r>
      <w:r w:rsidRPr="009A2164">
        <w:t>n p</w:t>
      </w:r>
      <w:r w:rsidRPr="009A2164">
        <w:rPr>
          <w:spacing w:val="-1"/>
        </w:rPr>
        <w:t>er</w:t>
      </w:r>
      <w:r w:rsidRPr="009A2164">
        <w:t>pust</w:t>
      </w:r>
      <w:r w:rsidRPr="009A2164">
        <w:rPr>
          <w:spacing w:val="-1"/>
        </w:rPr>
        <w:t>a</w:t>
      </w:r>
      <w:r w:rsidRPr="009A2164">
        <w:rPr>
          <w:spacing w:val="2"/>
        </w:rPr>
        <w:t>k</w:t>
      </w:r>
      <w:r w:rsidRPr="009A2164">
        <w:rPr>
          <w:spacing w:val="-1"/>
        </w:rPr>
        <w:t>aa</w:t>
      </w:r>
      <w:r w:rsidRPr="009A2164">
        <w:t>n</w:t>
      </w:r>
      <w:r>
        <w:t xml:space="preserve"> yaitu sering terjadi gangguan jaringan maka aplikasinya masih mengalami kendala dengan sistem</w:t>
      </w:r>
    </w:p>
    <w:p w:rsidR="0033317E" w:rsidRPr="00A93543" w:rsidRDefault="0033317E" w:rsidP="0033317E">
      <w:pPr>
        <w:widowControl w:val="0"/>
        <w:tabs>
          <w:tab w:val="left" w:pos="7938"/>
        </w:tabs>
        <w:autoSpaceDE w:val="0"/>
        <w:autoSpaceDN w:val="0"/>
        <w:adjustRightInd w:val="0"/>
        <w:ind w:right="59" w:firstLine="567"/>
        <w:jc w:val="both"/>
      </w:pPr>
    </w:p>
    <w:p w:rsidR="0033317E" w:rsidRPr="00C9249C" w:rsidRDefault="0033317E" w:rsidP="0033317E">
      <w:pPr>
        <w:widowControl w:val="0"/>
        <w:tabs>
          <w:tab w:val="left" w:pos="7938"/>
        </w:tabs>
        <w:autoSpaceDE w:val="0"/>
        <w:autoSpaceDN w:val="0"/>
        <w:adjustRightInd w:val="0"/>
        <w:ind w:left="1701" w:right="64" w:hanging="1701"/>
        <w:jc w:val="both"/>
        <w:rPr>
          <w:shd w:val="clear" w:color="auto" w:fill="FFFFFF"/>
        </w:rPr>
      </w:pPr>
      <w:r w:rsidRPr="00331DEE">
        <w:rPr>
          <w:b/>
        </w:rPr>
        <w:t xml:space="preserve">Kata </w:t>
      </w:r>
      <w:proofErr w:type="gramStart"/>
      <w:r w:rsidRPr="00331DEE">
        <w:rPr>
          <w:b/>
        </w:rPr>
        <w:t>kunci :</w:t>
      </w:r>
      <w:proofErr w:type="gramEnd"/>
      <w:r w:rsidRPr="00331DEE">
        <w:rPr>
          <w:b/>
        </w:rPr>
        <w:t xml:space="preserve"> </w:t>
      </w:r>
      <w:r w:rsidRPr="00C9249C">
        <w:rPr>
          <w:iCs/>
        </w:rPr>
        <w:t>Impl</w:t>
      </w:r>
      <w:r w:rsidRPr="00C9249C">
        <w:rPr>
          <w:iCs/>
          <w:spacing w:val="-1"/>
        </w:rPr>
        <w:t>e</w:t>
      </w:r>
      <w:r w:rsidRPr="00C9249C">
        <w:rPr>
          <w:iCs/>
        </w:rPr>
        <w:t>m</w:t>
      </w:r>
      <w:r w:rsidRPr="00C9249C">
        <w:rPr>
          <w:iCs/>
          <w:spacing w:val="-1"/>
        </w:rPr>
        <w:t>e</w:t>
      </w:r>
      <w:r w:rsidRPr="00C9249C">
        <w:rPr>
          <w:iCs/>
          <w:spacing w:val="3"/>
        </w:rPr>
        <w:t>n</w:t>
      </w:r>
      <w:r w:rsidRPr="00C9249C">
        <w:rPr>
          <w:iCs/>
          <w:spacing w:val="1"/>
        </w:rPr>
        <w:t>t</w:t>
      </w:r>
      <w:r w:rsidRPr="00C9249C">
        <w:rPr>
          <w:iCs/>
        </w:rPr>
        <w:t xml:space="preserve">asi </w:t>
      </w:r>
      <w:r w:rsidRPr="00C9249C">
        <w:rPr>
          <w:iCs/>
          <w:spacing w:val="59"/>
        </w:rPr>
        <w:t xml:space="preserve"> </w:t>
      </w:r>
      <w:r w:rsidRPr="00C9249C">
        <w:rPr>
          <w:iCs/>
          <w:spacing w:val="1"/>
        </w:rPr>
        <w:t>K</w:t>
      </w:r>
      <w:r w:rsidRPr="00C9249C">
        <w:rPr>
          <w:iCs/>
          <w:spacing w:val="-1"/>
        </w:rPr>
        <w:t>e</w:t>
      </w:r>
      <w:r w:rsidRPr="00C9249C">
        <w:rPr>
          <w:iCs/>
        </w:rPr>
        <w:t>bija</w:t>
      </w:r>
      <w:r w:rsidRPr="00C9249C">
        <w:rPr>
          <w:iCs/>
          <w:spacing w:val="-1"/>
        </w:rPr>
        <w:t>k</w:t>
      </w:r>
      <w:r w:rsidRPr="00C9249C">
        <w:rPr>
          <w:iCs/>
        </w:rPr>
        <w:t>an,   Standar P</w:t>
      </w:r>
      <w:r w:rsidRPr="00C9249C">
        <w:rPr>
          <w:iCs/>
          <w:spacing w:val="-1"/>
        </w:rPr>
        <w:t>e</w:t>
      </w:r>
      <w:r w:rsidRPr="00C9249C">
        <w:rPr>
          <w:iCs/>
        </w:rPr>
        <w:t>la</w:t>
      </w:r>
      <w:r w:rsidRPr="00C9249C">
        <w:rPr>
          <w:iCs/>
          <w:spacing w:val="-1"/>
        </w:rPr>
        <w:t>y</w:t>
      </w:r>
      <w:r w:rsidRPr="00C9249C">
        <w:rPr>
          <w:iCs/>
        </w:rPr>
        <w:t xml:space="preserve">anan </w:t>
      </w:r>
      <w:r w:rsidRPr="00C9249C">
        <w:rPr>
          <w:iCs/>
          <w:spacing w:val="2"/>
        </w:rPr>
        <w:t>Perpustakaan</w:t>
      </w:r>
      <w:r w:rsidRPr="00C9249C">
        <w:rPr>
          <w:iCs/>
        </w:rPr>
        <w:t xml:space="preserve">,  </w:t>
      </w:r>
      <w:r w:rsidRPr="00C9249C">
        <w:rPr>
          <w:iCs/>
          <w:spacing w:val="3"/>
        </w:rPr>
        <w:t xml:space="preserve"> </w:t>
      </w:r>
      <w:r w:rsidRPr="00C9249C">
        <w:rPr>
          <w:shd w:val="clear" w:color="auto" w:fill="FFFFFF"/>
        </w:rPr>
        <w:t>Dinas Perpustakaan dan Kearsipan Provinsi Jawa Timur</w:t>
      </w:r>
    </w:p>
    <w:p w:rsidR="0033317E" w:rsidRDefault="0033317E" w:rsidP="0033317E">
      <w:pPr>
        <w:jc w:val="both"/>
        <w:rPr>
          <w:b/>
          <w:lang w:val="id-ID"/>
        </w:rPr>
      </w:pPr>
    </w:p>
    <w:p w:rsidR="0033317E" w:rsidRDefault="0033317E" w:rsidP="0033317E">
      <w:pPr>
        <w:jc w:val="both"/>
        <w:rPr>
          <w:b/>
          <w:bCs/>
          <w:lang w:val="id-ID"/>
        </w:rPr>
      </w:pPr>
      <w:r w:rsidRPr="00633966">
        <w:rPr>
          <w:b/>
          <w:bCs/>
        </w:rPr>
        <w:t>PENDAHULUAN</w:t>
      </w:r>
    </w:p>
    <w:p w:rsidR="0033317E" w:rsidRDefault="0033317E" w:rsidP="0033317E">
      <w:pPr>
        <w:pStyle w:val="BodyText"/>
        <w:spacing w:after="0"/>
        <w:ind w:left="284" w:right="40" w:firstLine="1134"/>
        <w:sectPr w:rsidR="0033317E" w:rsidSect="00452512">
          <w:headerReference w:type="default" r:id="rId10"/>
          <w:footerReference w:type="default" r:id="rId11"/>
          <w:type w:val="continuous"/>
          <w:pgSz w:w="12240" w:h="15840" w:code="1"/>
          <w:pgMar w:top="1440" w:right="1440" w:bottom="1440" w:left="1440" w:header="720" w:footer="720" w:gutter="0"/>
          <w:pgNumType w:start="58"/>
          <w:cols w:space="708"/>
          <w:docGrid w:linePitch="360"/>
        </w:sectPr>
      </w:pPr>
    </w:p>
    <w:p w:rsidR="0033317E" w:rsidRDefault="0033317E" w:rsidP="0033317E">
      <w:pPr>
        <w:pStyle w:val="BodyText"/>
        <w:spacing w:after="0"/>
        <w:ind w:left="284" w:right="40" w:firstLine="1134"/>
      </w:pPr>
      <w:r w:rsidRPr="00FF291B">
        <w:lastRenderedPageBreak/>
        <w:t>Keberadaan perpustakaan dapat diartikan sebagai pe</w:t>
      </w:r>
      <w:r w:rsidRPr="00FF291B">
        <w:rPr>
          <w:spacing w:val="-2"/>
        </w:rPr>
        <w:t>m</w:t>
      </w:r>
      <w:r w:rsidRPr="00FF291B">
        <w:t>enuhan kebutuhan yang</w:t>
      </w:r>
      <w:r w:rsidRPr="00FF291B">
        <w:rPr>
          <w:spacing w:val="37"/>
        </w:rPr>
        <w:t xml:space="preserve"> </w:t>
      </w:r>
      <w:r w:rsidRPr="00FF291B">
        <w:t>diakui</w:t>
      </w:r>
      <w:r w:rsidRPr="00FF291B">
        <w:rPr>
          <w:spacing w:val="37"/>
        </w:rPr>
        <w:t xml:space="preserve"> </w:t>
      </w:r>
      <w:r w:rsidRPr="00FF291B">
        <w:rPr>
          <w:spacing w:val="-2"/>
        </w:rPr>
        <w:t>m</w:t>
      </w:r>
      <w:r w:rsidRPr="00FF291B">
        <w:t>asyarakat</w:t>
      </w:r>
      <w:r w:rsidRPr="00FF291B">
        <w:rPr>
          <w:spacing w:val="37"/>
        </w:rPr>
        <w:t xml:space="preserve"> </w:t>
      </w:r>
      <w:r w:rsidRPr="00FF291B">
        <w:lastRenderedPageBreak/>
        <w:t>untuk</w:t>
      </w:r>
      <w:r w:rsidRPr="00FF291B">
        <w:rPr>
          <w:spacing w:val="37"/>
        </w:rPr>
        <w:t xml:space="preserve"> </w:t>
      </w:r>
      <w:r w:rsidRPr="00FF291B">
        <w:rPr>
          <w:spacing w:val="-2"/>
        </w:rPr>
        <w:t>m</w:t>
      </w:r>
      <w:r w:rsidRPr="00FF291B">
        <w:t>enentuk</w:t>
      </w:r>
      <w:r w:rsidRPr="00FF291B">
        <w:rPr>
          <w:spacing w:val="-1"/>
        </w:rPr>
        <w:t>a</w:t>
      </w:r>
      <w:r w:rsidRPr="00FF291B">
        <w:t>n</w:t>
      </w:r>
      <w:r w:rsidRPr="00FF291B">
        <w:rPr>
          <w:spacing w:val="36"/>
        </w:rPr>
        <w:t xml:space="preserve"> </w:t>
      </w:r>
      <w:r w:rsidRPr="00FF291B">
        <w:t>bentuk,</w:t>
      </w:r>
      <w:r w:rsidRPr="00FF291B">
        <w:rPr>
          <w:spacing w:val="36"/>
        </w:rPr>
        <w:t xml:space="preserve"> </w:t>
      </w:r>
      <w:r w:rsidRPr="00FF291B">
        <w:t>tujuan,</w:t>
      </w:r>
      <w:r w:rsidRPr="00FF291B">
        <w:rPr>
          <w:spacing w:val="36"/>
        </w:rPr>
        <w:t xml:space="preserve"> </w:t>
      </w:r>
      <w:r w:rsidRPr="00FF291B">
        <w:t>fungsi,</w:t>
      </w:r>
      <w:r w:rsidRPr="00FF291B">
        <w:rPr>
          <w:spacing w:val="36"/>
        </w:rPr>
        <w:t xml:space="preserve"> </w:t>
      </w:r>
      <w:r w:rsidRPr="00FF291B">
        <w:t>program</w:t>
      </w:r>
      <w:r w:rsidRPr="00FF291B">
        <w:rPr>
          <w:spacing w:val="34"/>
        </w:rPr>
        <w:t xml:space="preserve"> </w:t>
      </w:r>
      <w:r w:rsidRPr="00FF291B">
        <w:t xml:space="preserve">dan jasa perpustakaan. Dalam </w:t>
      </w:r>
      <w:r w:rsidRPr="00FF291B">
        <w:rPr>
          <w:spacing w:val="-2"/>
        </w:rPr>
        <w:t>m</w:t>
      </w:r>
      <w:r w:rsidRPr="00FF291B">
        <w:t>engopti</w:t>
      </w:r>
      <w:r w:rsidRPr="00FF291B">
        <w:rPr>
          <w:spacing w:val="-2"/>
        </w:rPr>
        <w:t>m</w:t>
      </w:r>
      <w:r w:rsidRPr="00FF291B">
        <w:t xml:space="preserve">alkan peran tersebut, </w:t>
      </w:r>
      <w:r w:rsidRPr="00FF291B">
        <w:lastRenderedPageBreak/>
        <w:t>pengorganisasian infor</w:t>
      </w:r>
      <w:r w:rsidRPr="00FF291B">
        <w:rPr>
          <w:spacing w:val="-2"/>
        </w:rPr>
        <w:t>m</w:t>
      </w:r>
      <w:r w:rsidRPr="00FF291B">
        <w:t xml:space="preserve">asi perlu dilakukan untuk </w:t>
      </w:r>
      <w:r w:rsidRPr="00FF291B">
        <w:rPr>
          <w:spacing w:val="-2"/>
        </w:rPr>
        <w:t>m</w:t>
      </w:r>
      <w:r w:rsidRPr="00FF291B">
        <w:t>e</w:t>
      </w:r>
      <w:r w:rsidRPr="00FF291B">
        <w:rPr>
          <w:spacing w:val="-3"/>
        </w:rPr>
        <w:t>m</w:t>
      </w:r>
      <w:r w:rsidRPr="00FF291B">
        <w:t>udahkan pengunjung perpustakaan. Oleh karena itu, layanan yang dilakukan selalu berorientasi pada</w:t>
      </w:r>
      <w:r w:rsidRPr="00FF291B">
        <w:rPr>
          <w:spacing w:val="1"/>
        </w:rPr>
        <w:t xml:space="preserve"> </w:t>
      </w:r>
      <w:r w:rsidRPr="00FF291B">
        <w:rPr>
          <w:spacing w:val="-2"/>
        </w:rPr>
        <w:t>m</w:t>
      </w:r>
      <w:r w:rsidRPr="00FF291B">
        <w:t>asyarakat sebagai pengguna info</w:t>
      </w:r>
      <w:r w:rsidRPr="00FF291B">
        <w:rPr>
          <w:spacing w:val="2"/>
        </w:rPr>
        <w:t>r</w:t>
      </w:r>
      <w:r w:rsidRPr="00FF291B">
        <w:rPr>
          <w:spacing w:val="-2"/>
        </w:rPr>
        <w:t>m</w:t>
      </w:r>
      <w:r w:rsidRPr="00FF291B">
        <w:t>asi.</w:t>
      </w:r>
      <w:r>
        <w:t xml:space="preserve"> </w:t>
      </w:r>
      <w:r w:rsidRPr="00FF291B">
        <w:t>Perpustakaan sebagai organisasi publi</w:t>
      </w:r>
      <w:r>
        <w:t>k</w:t>
      </w:r>
      <w:r w:rsidRPr="00FF291B">
        <w:t xml:space="preserve"> dituntut </w:t>
      </w:r>
      <w:r w:rsidRPr="009D5588">
        <w:t>me</w:t>
      </w:r>
      <w:r w:rsidRPr="009D5588">
        <w:rPr>
          <w:spacing w:val="-2"/>
        </w:rPr>
        <w:t>m</w:t>
      </w:r>
      <w:r w:rsidRPr="009D5588">
        <w:t>bantu</w:t>
      </w:r>
      <w:r w:rsidRPr="009D5588">
        <w:rPr>
          <w:spacing w:val="1"/>
        </w:rPr>
        <w:t xml:space="preserve"> </w:t>
      </w:r>
      <w:r w:rsidRPr="009D5588">
        <w:rPr>
          <w:spacing w:val="-2"/>
        </w:rPr>
        <w:t>m</w:t>
      </w:r>
      <w:r w:rsidRPr="009D5588">
        <w:rPr>
          <w:spacing w:val="1"/>
        </w:rPr>
        <w:t>a</w:t>
      </w:r>
      <w:r w:rsidRPr="009D5588">
        <w:t>syarakat dalam</w:t>
      </w:r>
      <w:r w:rsidRPr="009D5588">
        <w:rPr>
          <w:spacing w:val="51"/>
        </w:rPr>
        <w:t xml:space="preserve"> </w:t>
      </w:r>
      <w:r w:rsidRPr="009D5588">
        <w:t>segala</w:t>
      </w:r>
      <w:r w:rsidRPr="009D5588">
        <w:rPr>
          <w:spacing w:val="53"/>
        </w:rPr>
        <w:t xml:space="preserve"> </w:t>
      </w:r>
      <w:r w:rsidRPr="009D5588">
        <w:t>u</w:t>
      </w:r>
      <w:r w:rsidRPr="009D5588">
        <w:rPr>
          <w:spacing w:val="-2"/>
        </w:rPr>
        <w:t>m</w:t>
      </w:r>
      <w:r w:rsidRPr="009D5588">
        <w:t>ur</w:t>
      </w:r>
      <w:r w:rsidRPr="009D5588">
        <w:rPr>
          <w:spacing w:val="53"/>
        </w:rPr>
        <w:t xml:space="preserve"> </w:t>
      </w:r>
      <w:r w:rsidRPr="009D5588">
        <w:t>dengan</w:t>
      </w:r>
      <w:r w:rsidRPr="009D5588">
        <w:rPr>
          <w:spacing w:val="53"/>
        </w:rPr>
        <w:t xml:space="preserve"> </w:t>
      </w:r>
      <w:r w:rsidRPr="009D5588">
        <w:rPr>
          <w:spacing w:val="-2"/>
        </w:rPr>
        <w:t>m</w:t>
      </w:r>
      <w:r w:rsidRPr="009D5588">
        <w:rPr>
          <w:spacing w:val="1"/>
        </w:rPr>
        <w:t>e</w:t>
      </w:r>
      <w:r w:rsidRPr="009D5588">
        <w:rPr>
          <w:spacing w:val="-2"/>
        </w:rPr>
        <w:t>m</w:t>
      </w:r>
      <w:r w:rsidRPr="009D5588">
        <w:t>b</w:t>
      </w:r>
      <w:r w:rsidRPr="009D5588">
        <w:rPr>
          <w:spacing w:val="1"/>
        </w:rPr>
        <w:t>e</w:t>
      </w:r>
      <w:r w:rsidRPr="009D5588">
        <w:t>rikan</w:t>
      </w:r>
      <w:r w:rsidRPr="009D5588">
        <w:rPr>
          <w:spacing w:val="53"/>
        </w:rPr>
        <w:t xml:space="preserve"> </w:t>
      </w:r>
      <w:r w:rsidRPr="009D5588">
        <w:t>kesempatan</w:t>
      </w:r>
      <w:r w:rsidRPr="009D5588">
        <w:rPr>
          <w:spacing w:val="53"/>
        </w:rPr>
        <w:t xml:space="preserve"> </w:t>
      </w:r>
      <w:r w:rsidRPr="009D5588">
        <w:t>dengan</w:t>
      </w:r>
      <w:r w:rsidRPr="009D5588">
        <w:rPr>
          <w:spacing w:val="53"/>
        </w:rPr>
        <w:t xml:space="preserve"> </w:t>
      </w:r>
      <w:r w:rsidRPr="009D5588">
        <w:t>dorongan</w:t>
      </w:r>
      <w:r w:rsidRPr="009D5588">
        <w:rPr>
          <w:spacing w:val="53"/>
        </w:rPr>
        <w:t xml:space="preserve"> </w:t>
      </w:r>
      <w:r w:rsidRPr="009D5588">
        <w:rPr>
          <w:spacing w:val="-2"/>
        </w:rPr>
        <w:t>m</w:t>
      </w:r>
      <w:r w:rsidRPr="009D5588">
        <w:t xml:space="preserve">elalui jasa  pelayanan  perpustakaan  agar  </w:t>
      </w:r>
      <w:r w:rsidRPr="009D5588">
        <w:rPr>
          <w:spacing w:val="-2"/>
        </w:rPr>
        <w:t>m</w:t>
      </w:r>
      <w:r w:rsidRPr="009D5588">
        <w:t>er</w:t>
      </w:r>
      <w:r w:rsidRPr="009D5588">
        <w:rPr>
          <w:spacing w:val="-1"/>
        </w:rPr>
        <w:t>e</w:t>
      </w:r>
      <w:r w:rsidRPr="009D5588">
        <w:t xml:space="preserve">ka:  (1)  dapat  </w:t>
      </w:r>
      <w:r w:rsidRPr="009D5588">
        <w:rPr>
          <w:spacing w:val="-2"/>
        </w:rPr>
        <w:t>m</w:t>
      </w:r>
      <w:r w:rsidRPr="009D5588">
        <w:t xml:space="preserve">endidik  dirinya  sendiri secara </w:t>
      </w:r>
      <w:r w:rsidRPr="009D5588">
        <w:rPr>
          <w:spacing w:val="2"/>
        </w:rPr>
        <w:t xml:space="preserve"> </w:t>
      </w:r>
      <w:r w:rsidRPr="009D5588">
        <w:t>ber</w:t>
      </w:r>
      <w:r w:rsidRPr="009D5588">
        <w:rPr>
          <w:spacing w:val="-1"/>
        </w:rPr>
        <w:t>k</w:t>
      </w:r>
      <w:r w:rsidRPr="009D5588">
        <w:t>esi</w:t>
      </w:r>
      <w:r w:rsidRPr="009D5588">
        <w:rPr>
          <w:spacing w:val="-2"/>
        </w:rPr>
        <w:t>m</w:t>
      </w:r>
      <w:r w:rsidRPr="009D5588">
        <w:t xml:space="preserve">bungan; </w:t>
      </w:r>
      <w:r w:rsidRPr="009D5588">
        <w:rPr>
          <w:spacing w:val="2"/>
        </w:rPr>
        <w:t xml:space="preserve"> </w:t>
      </w:r>
      <w:r w:rsidRPr="009D5588">
        <w:t xml:space="preserve">(2) </w:t>
      </w:r>
      <w:r w:rsidRPr="009D5588">
        <w:rPr>
          <w:spacing w:val="2"/>
        </w:rPr>
        <w:t xml:space="preserve"> </w:t>
      </w:r>
      <w:r w:rsidRPr="009D5588">
        <w:t xml:space="preserve">dapat </w:t>
      </w:r>
      <w:r w:rsidRPr="009D5588">
        <w:rPr>
          <w:spacing w:val="2"/>
        </w:rPr>
        <w:t xml:space="preserve"> </w:t>
      </w:r>
      <w:r w:rsidRPr="009D5588">
        <w:t xml:space="preserve">tanggap </w:t>
      </w:r>
      <w:r w:rsidRPr="009D5588">
        <w:rPr>
          <w:spacing w:val="2"/>
        </w:rPr>
        <w:t xml:space="preserve"> </w:t>
      </w:r>
      <w:r w:rsidRPr="009D5588">
        <w:t>dalam  k</w:t>
      </w:r>
      <w:r w:rsidRPr="009D5588">
        <w:rPr>
          <w:spacing w:val="1"/>
        </w:rPr>
        <w:t>e</w:t>
      </w:r>
      <w:r w:rsidRPr="009D5588">
        <w:rPr>
          <w:spacing w:val="-2"/>
        </w:rPr>
        <w:t>m</w:t>
      </w:r>
      <w:r w:rsidRPr="009D5588">
        <w:t>a</w:t>
      </w:r>
      <w:r w:rsidRPr="009D5588">
        <w:rPr>
          <w:spacing w:val="2"/>
        </w:rPr>
        <w:t>j</w:t>
      </w:r>
      <w:r w:rsidRPr="009D5588">
        <w:t xml:space="preserve">uan </w:t>
      </w:r>
      <w:r w:rsidRPr="009D5588">
        <w:rPr>
          <w:spacing w:val="2"/>
        </w:rPr>
        <w:t xml:space="preserve"> </w:t>
      </w:r>
      <w:r w:rsidRPr="009D5588">
        <w:t xml:space="preserve">pada </w:t>
      </w:r>
      <w:r w:rsidRPr="009D5588">
        <w:rPr>
          <w:spacing w:val="2"/>
        </w:rPr>
        <w:t xml:space="preserve"> </w:t>
      </w:r>
      <w:r w:rsidRPr="009D5588">
        <w:t>berbagai lapangan ilmu pengetahuan, kehidupan sosial dan politik; (</w:t>
      </w:r>
      <w:r w:rsidRPr="009D5588">
        <w:rPr>
          <w:spacing w:val="-1"/>
        </w:rPr>
        <w:t>3</w:t>
      </w:r>
      <w:r w:rsidRPr="009D5588">
        <w:t>)</w:t>
      </w:r>
      <w:r w:rsidRPr="009D5588">
        <w:rPr>
          <w:spacing w:val="1"/>
        </w:rPr>
        <w:t xml:space="preserve"> </w:t>
      </w:r>
      <w:r w:rsidRPr="009D5588">
        <w:t>dap</w:t>
      </w:r>
      <w:r w:rsidRPr="009D5588">
        <w:rPr>
          <w:spacing w:val="-1"/>
        </w:rPr>
        <w:t>a</w:t>
      </w:r>
      <w:r w:rsidRPr="009D5588">
        <w:t>t</w:t>
      </w:r>
      <w:r w:rsidRPr="009D5588">
        <w:rPr>
          <w:spacing w:val="1"/>
        </w:rPr>
        <w:t xml:space="preserve"> </w:t>
      </w:r>
      <w:r w:rsidRPr="009D5588">
        <w:rPr>
          <w:spacing w:val="-2"/>
        </w:rPr>
        <w:t>m</w:t>
      </w:r>
      <w:r w:rsidRPr="009D5588">
        <w:t>e</w:t>
      </w:r>
      <w:r w:rsidRPr="009D5588">
        <w:rPr>
          <w:spacing w:val="-2"/>
        </w:rPr>
        <w:t>m</w:t>
      </w:r>
      <w:r w:rsidRPr="009D5588">
        <w:t>elihara ke</w:t>
      </w:r>
      <w:r w:rsidRPr="009D5588">
        <w:rPr>
          <w:spacing w:val="-2"/>
        </w:rPr>
        <w:t>m</w:t>
      </w:r>
      <w:r w:rsidRPr="009D5588">
        <w:t xml:space="preserve">erdekaan berfikir yang konstruktif untuk </w:t>
      </w:r>
      <w:r w:rsidRPr="009D5588">
        <w:rPr>
          <w:spacing w:val="-2"/>
        </w:rPr>
        <w:t>m</w:t>
      </w:r>
      <w:r w:rsidRPr="009D5588">
        <w:t xml:space="preserve">enjadi anggota keluarga dan </w:t>
      </w:r>
      <w:r w:rsidRPr="009D5588">
        <w:rPr>
          <w:spacing w:val="-2"/>
        </w:rPr>
        <w:t>m</w:t>
      </w:r>
      <w:r w:rsidRPr="009D5588">
        <w:t xml:space="preserve">asyarakat yang lebih baik; (4) dapat </w:t>
      </w:r>
      <w:r w:rsidRPr="009D5588">
        <w:rPr>
          <w:spacing w:val="-2"/>
        </w:rPr>
        <w:t>m</w:t>
      </w:r>
      <w:r w:rsidRPr="009D5588">
        <w:t>enge</w:t>
      </w:r>
      <w:r w:rsidRPr="009D5588">
        <w:rPr>
          <w:spacing w:val="-2"/>
        </w:rPr>
        <w:t>m</w:t>
      </w:r>
      <w:r w:rsidRPr="009D5588">
        <w:t>bangkan k</w:t>
      </w:r>
      <w:r w:rsidRPr="009D5588">
        <w:rPr>
          <w:spacing w:val="1"/>
        </w:rPr>
        <w:t>e</w:t>
      </w:r>
      <w:r w:rsidRPr="009D5588">
        <w:rPr>
          <w:spacing w:val="-2"/>
        </w:rPr>
        <w:t>m</w:t>
      </w:r>
      <w:r w:rsidRPr="009D5588">
        <w:rPr>
          <w:spacing w:val="1"/>
        </w:rPr>
        <w:t>a</w:t>
      </w:r>
      <w:r w:rsidRPr="009D5588">
        <w:rPr>
          <w:spacing w:val="-2"/>
        </w:rPr>
        <w:t>m</w:t>
      </w:r>
      <w:r w:rsidRPr="009D5588">
        <w:t>pu</w:t>
      </w:r>
      <w:r w:rsidRPr="009D5588">
        <w:rPr>
          <w:spacing w:val="1"/>
        </w:rPr>
        <w:t>a</w:t>
      </w:r>
      <w:r w:rsidRPr="009D5588">
        <w:t>n berfikir kreatif,</w:t>
      </w:r>
      <w:r w:rsidRPr="00FF291B">
        <w:rPr>
          <w:spacing w:val="59"/>
        </w:rPr>
        <w:t xml:space="preserve"> </w:t>
      </w:r>
      <w:r w:rsidRPr="00FF291B">
        <w:rPr>
          <w:spacing w:val="-2"/>
        </w:rPr>
        <w:t>m</w:t>
      </w:r>
      <w:r w:rsidRPr="00FF291B">
        <w:rPr>
          <w:spacing w:val="1"/>
        </w:rPr>
        <w:t>e</w:t>
      </w:r>
      <w:r w:rsidRPr="00FF291B">
        <w:t>mbina</w:t>
      </w:r>
      <w:r w:rsidRPr="00FF291B">
        <w:rPr>
          <w:spacing w:val="59"/>
        </w:rPr>
        <w:t xml:space="preserve"> </w:t>
      </w:r>
      <w:r w:rsidRPr="00FF291B">
        <w:t>rohani</w:t>
      </w:r>
      <w:r w:rsidRPr="00FF291B">
        <w:rPr>
          <w:spacing w:val="59"/>
        </w:rPr>
        <w:t xml:space="preserve"> </w:t>
      </w:r>
      <w:r w:rsidRPr="00FF291B">
        <w:t>dan</w:t>
      </w:r>
      <w:r w:rsidRPr="00FF291B">
        <w:rPr>
          <w:spacing w:val="59"/>
        </w:rPr>
        <w:t xml:space="preserve"> </w:t>
      </w:r>
      <w:r w:rsidRPr="00FF291B">
        <w:t>dapat</w:t>
      </w:r>
      <w:r w:rsidRPr="00FF291B">
        <w:rPr>
          <w:spacing w:val="58"/>
        </w:rPr>
        <w:t xml:space="preserve"> </w:t>
      </w:r>
      <w:r w:rsidRPr="00FF291B">
        <w:rPr>
          <w:spacing w:val="-2"/>
        </w:rPr>
        <w:t>m</w:t>
      </w:r>
      <w:r w:rsidRPr="00FF291B">
        <w:t>enggunakan</w:t>
      </w:r>
      <w:r w:rsidRPr="00FF291B">
        <w:rPr>
          <w:spacing w:val="59"/>
        </w:rPr>
        <w:t xml:space="preserve"> </w:t>
      </w:r>
      <w:r w:rsidRPr="00FF291B">
        <w:t>ke</w:t>
      </w:r>
      <w:r w:rsidRPr="00FF291B">
        <w:rPr>
          <w:spacing w:val="-2"/>
        </w:rPr>
        <w:t>m</w:t>
      </w:r>
      <w:r w:rsidRPr="00FF291B">
        <w:rPr>
          <w:spacing w:val="1"/>
        </w:rPr>
        <w:t>a</w:t>
      </w:r>
      <w:r w:rsidRPr="00FF291B">
        <w:t>mpuannya</w:t>
      </w:r>
      <w:r w:rsidRPr="00FF291B">
        <w:rPr>
          <w:spacing w:val="59"/>
        </w:rPr>
        <w:t xml:space="preserve"> </w:t>
      </w:r>
      <w:r w:rsidRPr="00FF291B">
        <w:t>untuk</w:t>
      </w:r>
      <w:r w:rsidRPr="00FF291B">
        <w:rPr>
          <w:spacing w:val="59"/>
        </w:rPr>
        <w:t xml:space="preserve"> </w:t>
      </w:r>
      <w:r w:rsidRPr="00FF291B">
        <w:t xml:space="preserve">dapat menghargai hasil seni dan budaya </w:t>
      </w:r>
      <w:r w:rsidRPr="00FF291B">
        <w:rPr>
          <w:spacing w:val="-2"/>
        </w:rPr>
        <w:t>m</w:t>
      </w:r>
      <w:r w:rsidRPr="00FF291B">
        <w:rPr>
          <w:spacing w:val="-1"/>
        </w:rPr>
        <w:t>a</w:t>
      </w:r>
      <w:r w:rsidRPr="00FF291B">
        <w:t xml:space="preserve">nusia; (5) dapat </w:t>
      </w:r>
      <w:r w:rsidRPr="00FF291B">
        <w:rPr>
          <w:spacing w:val="-2"/>
        </w:rPr>
        <w:t>m</w:t>
      </w:r>
      <w:r w:rsidRPr="00FF291B">
        <w:t>eningkatkan taraf kehidupan  sehari-hari  dan  lapangan  p</w:t>
      </w:r>
      <w:r w:rsidRPr="00FF291B">
        <w:rPr>
          <w:spacing w:val="-1"/>
        </w:rPr>
        <w:t>e</w:t>
      </w:r>
      <w:r w:rsidRPr="00FF291B">
        <w:t xml:space="preserve">kerjaannya;  (6)  dapat  </w:t>
      </w:r>
      <w:r w:rsidRPr="00FF291B">
        <w:rPr>
          <w:spacing w:val="-2"/>
        </w:rPr>
        <w:t>m</w:t>
      </w:r>
      <w:r w:rsidRPr="00FF291B">
        <w:t xml:space="preserve">enjadi  warga </w:t>
      </w:r>
      <w:r>
        <w:t>n</w:t>
      </w:r>
      <w:r w:rsidRPr="00FF291B">
        <w:t>egara</w:t>
      </w:r>
      <w:r w:rsidRPr="00FF291B">
        <w:rPr>
          <w:spacing w:val="3"/>
        </w:rPr>
        <w:t xml:space="preserve"> </w:t>
      </w:r>
      <w:r w:rsidRPr="00FF291B">
        <w:t>ya</w:t>
      </w:r>
      <w:r w:rsidRPr="00FF291B">
        <w:rPr>
          <w:spacing w:val="-1"/>
        </w:rPr>
        <w:t>n</w:t>
      </w:r>
      <w:r w:rsidRPr="00FF291B">
        <w:t>g</w:t>
      </w:r>
      <w:r w:rsidRPr="00FF291B">
        <w:rPr>
          <w:spacing w:val="3"/>
        </w:rPr>
        <w:t xml:space="preserve"> </w:t>
      </w:r>
      <w:r w:rsidRPr="00FF291B">
        <w:t>baik</w:t>
      </w:r>
      <w:r w:rsidRPr="00FF291B">
        <w:rPr>
          <w:spacing w:val="3"/>
        </w:rPr>
        <w:t xml:space="preserve"> </w:t>
      </w:r>
      <w:r w:rsidRPr="00FF291B">
        <w:t>dan</w:t>
      </w:r>
      <w:r w:rsidRPr="00FF291B">
        <w:rPr>
          <w:spacing w:val="1"/>
        </w:rPr>
        <w:t xml:space="preserve"> </w:t>
      </w:r>
      <w:r w:rsidRPr="00FF291B">
        <w:t>dapat</w:t>
      </w:r>
      <w:r w:rsidRPr="00FF291B">
        <w:rPr>
          <w:spacing w:val="3"/>
        </w:rPr>
        <w:t xml:space="preserve"> </w:t>
      </w:r>
      <w:r w:rsidRPr="00FF291B">
        <w:t>berpartisifasi</w:t>
      </w:r>
      <w:r w:rsidRPr="00FF291B">
        <w:rPr>
          <w:spacing w:val="2"/>
        </w:rPr>
        <w:t xml:space="preserve"> </w:t>
      </w:r>
      <w:r w:rsidRPr="00FF291B">
        <w:t>secara</w:t>
      </w:r>
      <w:r w:rsidRPr="00FF291B">
        <w:rPr>
          <w:spacing w:val="2"/>
        </w:rPr>
        <w:t xml:space="preserve"> </w:t>
      </w:r>
      <w:r w:rsidRPr="00FF291B">
        <w:t>aktif dalam pembangun</w:t>
      </w:r>
      <w:r w:rsidRPr="00FF291B">
        <w:rPr>
          <w:spacing w:val="1"/>
        </w:rPr>
        <w:t>a</w:t>
      </w:r>
      <w:r w:rsidRPr="00FF291B">
        <w:t xml:space="preserve">n </w:t>
      </w:r>
      <w:r>
        <w:t>n</w:t>
      </w:r>
      <w:r w:rsidRPr="00FF291B">
        <w:t>asional</w:t>
      </w:r>
      <w:r w:rsidRPr="00FF291B">
        <w:rPr>
          <w:spacing w:val="2"/>
        </w:rPr>
        <w:t xml:space="preserve"> </w:t>
      </w:r>
      <w:r w:rsidRPr="00FF291B">
        <w:t>dan</w:t>
      </w:r>
      <w:r w:rsidRPr="00FF291B">
        <w:rPr>
          <w:spacing w:val="2"/>
        </w:rPr>
        <w:t xml:space="preserve"> </w:t>
      </w:r>
      <w:r w:rsidRPr="00FF291B">
        <w:t xml:space="preserve">dalam </w:t>
      </w:r>
      <w:r w:rsidRPr="00FF291B">
        <w:rPr>
          <w:spacing w:val="-2"/>
        </w:rPr>
        <w:t>m</w:t>
      </w:r>
      <w:r w:rsidRPr="00FF291B">
        <w:rPr>
          <w:spacing w:val="1"/>
        </w:rPr>
        <w:t>e</w:t>
      </w:r>
      <w:r w:rsidRPr="00FF291B">
        <w:t>mbina</w:t>
      </w:r>
      <w:r w:rsidRPr="00FF291B">
        <w:rPr>
          <w:spacing w:val="2"/>
        </w:rPr>
        <w:t xml:space="preserve"> </w:t>
      </w:r>
      <w:r w:rsidRPr="00FF291B">
        <w:t>saling</w:t>
      </w:r>
      <w:r w:rsidRPr="00FF291B">
        <w:rPr>
          <w:spacing w:val="2"/>
        </w:rPr>
        <w:t xml:space="preserve"> </w:t>
      </w:r>
      <w:r w:rsidRPr="00FF291B">
        <w:t>pengertian</w:t>
      </w:r>
      <w:r w:rsidRPr="00FF291B">
        <w:rPr>
          <w:spacing w:val="2"/>
        </w:rPr>
        <w:t xml:space="preserve"> </w:t>
      </w:r>
      <w:r w:rsidRPr="00FF291B">
        <w:t>antar</w:t>
      </w:r>
      <w:r w:rsidRPr="00FF291B">
        <w:rPr>
          <w:spacing w:val="2"/>
        </w:rPr>
        <w:t xml:space="preserve"> </w:t>
      </w:r>
      <w:r w:rsidRPr="00FF291B">
        <w:t>bangsa;</w:t>
      </w:r>
      <w:r w:rsidRPr="00FF291B">
        <w:rPr>
          <w:spacing w:val="2"/>
        </w:rPr>
        <w:t xml:space="preserve"> </w:t>
      </w:r>
      <w:r w:rsidRPr="00FF291B">
        <w:t>(7)</w:t>
      </w:r>
      <w:r w:rsidRPr="00FF291B">
        <w:rPr>
          <w:spacing w:val="2"/>
        </w:rPr>
        <w:t xml:space="preserve"> </w:t>
      </w:r>
      <w:r w:rsidRPr="00FF291B">
        <w:t xml:space="preserve">dapat </w:t>
      </w:r>
      <w:r w:rsidRPr="00FF291B">
        <w:rPr>
          <w:spacing w:val="-2"/>
        </w:rPr>
        <w:t>m</w:t>
      </w:r>
      <w:r w:rsidRPr="00FF291B">
        <w:t>enggunak</w:t>
      </w:r>
      <w:r w:rsidRPr="00FF291B">
        <w:rPr>
          <w:spacing w:val="1"/>
        </w:rPr>
        <w:t>a</w:t>
      </w:r>
      <w:r w:rsidRPr="00FF291B">
        <w:t>n waktu senggang dengan baik yang ber</w:t>
      </w:r>
      <w:r w:rsidRPr="00FF291B">
        <w:rPr>
          <w:spacing w:val="-2"/>
        </w:rPr>
        <w:t>m</w:t>
      </w:r>
      <w:r w:rsidRPr="00FF291B">
        <w:t>anfaat bagi kehidupan pribadi</w:t>
      </w:r>
      <w:r w:rsidRPr="00FF291B">
        <w:rPr>
          <w:spacing w:val="-1"/>
        </w:rPr>
        <w:t xml:space="preserve"> </w:t>
      </w:r>
      <w:r w:rsidRPr="00FF291B">
        <w:t>dan</w:t>
      </w:r>
      <w:r w:rsidRPr="00FF291B">
        <w:rPr>
          <w:spacing w:val="-1"/>
        </w:rPr>
        <w:t xml:space="preserve"> </w:t>
      </w:r>
      <w:r w:rsidRPr="00FF291B">
        <w:t>sosial</w:t>
      </w:r>
      <w:r w:rsidRPr="00FF291B">
        <w:rPr>
          <w:spacing w:val="-1"/>
        </w:rPr>
        <w:t xml:space="preserve"> </w:t>
      </w:r>
      <w:r w:rsidRPr="00FF291B">
        <w:t>(</w:t>
      </w:r>
      <w:r>
        <w:t>Nashihudin</w:t>
      </w:r>
      <w:r w:rsidRPr="00FF291B">
        <w:t>,201</w:t>
      </w:r>
      <w:r>
        <w:t>4</w:t>
      </w:r>
      <w:r w:rsidRPr="00FF291B">
        <w:t>)</w:t>
      </w:r>
      <w:r>
        <w:t xml:space="preserve">. </w:t>
      </w:r>
    </w:p>
    <w:p w:rsidR="0033317E" w:rsidRPr="00FF291B" w:rsidRDefault="0033317E" w:rsidP="0033317E">
      <w:pPr>
        <w:pStyle w:val="BodyText"/>
        <w:spacing w:after="0"/>
        <w:ind w:left="284" w:right="40" w:firstLine="1134"/>
      </w:pPr>
      <w:r>
        <w:rPr>
          <w:spacing w:val="-5"/>
        </w:rPr>
        <w:t>A</w:t>
      </w:r>
      <w:r>
        <w:t>dap</w:t>
      </w:r>
      <w:r>
        <w:rPr>
          <w:spacing w:val="4"/>
        </w:rPr>
        <w:t>u</w:t>
      </w:r>
      <w:r>
        <w:t>n</w:t>
      </w:r>
      <w:r>
        <w:rPr>
          <w:spacing w:val="5"/>
        </w:rPr>
        <w:t xml:space="preserve"> </w:t>
      </w:r>
      <w:r>
        <w:t>p</w:t>
      </w:r>
      <w:r>
        <w:rPr>
          <w:spacing w:val="4"/>
        </w:rPr>
        <w:t>e</w:t>
      </w:r>
      <w:r>
        <w:rPr>
          <w:spacing w:val="-5"/>
        </w:rPr>
        <w:t>n</w:t>
      </w:r>
      <w:r>
        <w:t>gadu</w:t>
      </w:r>
      <w:r>
        <w:rPr>
          <w:spacing w:val="3"/>
        </w:rPr>
        <w:t>a</w:t>
      </w:r>
      <w:r>
        <w:t>n</w:t>
      </w:r>
      <w:r>
        <w:rPr>
          <w:spacing w:val="9"/>
        </w:rPr>
        <w:t xml:space="preserve"> </w:t>
      </w:r>
      <w:r>
        <w:rPr>
          <w:spacing w:val="-5"/>
        </w:rPr>
        <w:t>y</w:t>
      </w:r>
      <w:r>
        <w:rPr>
          <w:spacing w:val="4"/>
        </w:rPr>
        <w:t>a</w:t>
      </w:r>
      <w:r>
        <w:rPr>
          <w:spacing w:val="-5"/>
        </w:rPr>
        <w:t>n</w:t>
      </w:r>
      <w:r>
        <w:t>g</w:t>
      </w:r>
      <w:r>
        <w:rPr>
          <w:spacing w:val="5"/>
        </w:rPr>
        <w:t xml:space="preserve"> d</w:t>
      </w:r>
      <w:r>
        <w:rPr>
          <w:spacing w:val="-9"/>
        </w:rPr>
        <w:t>i</w:t>
      </w:r>
      <w:r>
        <w:rPr>
          <w:spacing w:val="5"/>
        </w:rPr>
        <w:t>t</w:t>
      </w:r>
      <w:r>
        <w:t>e</w:t>
      </w:r>
      <w:r>
        <w:rPr>
          <w:spacing w:val="6"/>
        </w:rPr>
        <w:t>r</w:t>
      </w:r>
      <w:r>
        <w:t>i</w:t>
      </w:r>
      <w:r>
        <w:rPr>
          <w:spacing w:val="-4"/>
        </w:rPr>
        <w:t>m</w:t>
      </w:r>
      <w:r>
        <w:t>a</w:t>
      </w:r>
      <w:r>
        <w:rPr>
          <w:spacing w:val="4"/>
        </w:rPr>
        <w:t xml:space="preserve"> </w:t>
      </w:r>
      <w:r>
        <w:rPr>
          <w:spacing w:val="10"/>
        </w:rPr>
        <w:t>o</w:t>
      </w:r>
      <w:r>
        <w:rPr>
          <w:spacing w:val="-9"/>
        </w:rPr>
        <w:t>l</w:t>
      </w:r>
      <w:r>
        <w:rPr>
          <w:spacing w:val="4"/>
        </w:rPr>
        <w:t>e</w:t>
      </w:r>
      <w:r>
        <w:t>h</w:t>
      </w:r>
      <w:r>
        <w:rPr>
          <w:spacing w:val="5"/>
        </w:rPr>
        <w:t xml:space="preserve"> Dinas </w:t>
      </w:r>
      <w:r>
        <w:rPr>
          <w:spacing w:val="6"/>
        </w:rPr>
        <w:t>P</w:t>
      </w:r>
      <w:r>
        <w:t>erpus</w:t>
      </w:r>
      <w:r>
        <w:rPr>
          <w:spacing w:val="4"/>
        </w:rPr>
        <w:t>t</w:t>
      </w:r>
      <w:r>
        <w:t>aka</w:t>
      </w:r>
      <w:r>
        <w:rPr>
          <w:spacing w:val="-3"/>
        </w:rPr>
        <w:t>a</w:t>
      </w:r>
      <w:r>
        <w:t>n d</w:t>
      </w:r>
      <w:r>
        <w:rPr>
          <w:spacing w:val="4"/>
        </w:rPr>
        <w:t>a</w:t>
      </w:r>
      <w:r>
        <w:t>n</w:t>
      </w:r>
      <w:r>
        <w:rPr>
          <w:spacing w:val="9"/>
        </w:rPr>
        <w:t xml:space="preserve"> </w:t>
      </w:r>
      <w:r>
        <w:rPr>
          <w:spacing w:val="-5"/>
        </w:rPr>
        <w:t>K</w:t>
      </w:r>
      <w:r>
        <w:t>earsipan Pr</w:t>
      </w:r>
      <w:r>
        <w:rPr>
          <w:spacing w:val="3"/>
        </w:rPr>
        <w:t>o</w:t>
      </w:r>
      <w:r>
        <w:t>v</w:t>
      </w:r>
      <w:r>
        <w:rPr>
          <w:spacing w:val="-4"/>
        </w:rPr>
        <w:t>i</w:t>
      </w:r>
      <w:r>
        <w:t>n</w:t>
      </w:r>
      <w:r>
        <w:rPr>
          <w:spacing w:val="3"/>
        </w:rPr>
        <w:t>s</w:t>
      </w:r>
      <w:r>
        <w:t>i J</w:t>
      </w:r>
      <w:r>
        <w:rPr>
          <w:spacing w:val="-3"/>
        </w:rPr>
        <w:t>a</w:t>
      </w:r>
      <w:r>
        <w:t>wa</w:t>
      </w:r>
      <w:r>
        <w:rPr>
          <w:spacing w:val="3"/>
        </w:rPr>
        <w:t xml:space="preserve"> </w:t>
      </w:r>
      <w:r>
        <w:rPr>
          <w:spacing w:val="7"/>
        </w:rPr>
        <w:t>T</w:t>
      </w:r>
      <w:r>
        <w:rPr>
          <w:spacing w:val="-4"/>
        </w:rPr>
        <w:t>im</w:t>
      </w:r>
      <w:r>
        <w:t>ur</w:t>
      </w:r>
      <w:r>
        <w:rPr>
          <w:spacing w:val="6"/>
        </w:rPr>
        <w:t xml:space="preserve"> </w:t>
      </w:r>
      <w:r>
        <w:t>s</w:t>
      </w:r>
      <w:r>
        <w:rPr>
          <w:spacing w:val="-3"/>
        </w:rPr>
        <w:t>e</w:t>
      </w:r>
      <w:r>
        <w:rPr>
          <w:spacing w:val="10"/>
        </w:rPr>
        <w:t>t</w:t>
      </w:r>
      <w:r>
        <w:rPr>
          <w:spacing w:val="-9"/>
        </w:rPr>
        <w:t>i</w:t>
      </w:r>
      <w:r>
        <w:t>ap</w:t>
      </w:r>
      <w:r>
        <w:rPr>
          <w:spacing w:val="3"/>
        </w:rPr>
        <w:t xml:space="preserve"> </w:t>
      </w:r>
      <w:r>
        <w:rPr>
          <w:spacing w:val="5"/>
        </w:rPr>
        <w:t>t</w:t>
      </w:r>
      <w:r>
        <w:t>a</w:t>
      </w:r>
      <w:r>
        <w:rPr>
          <w:spacing w:val="-6"/>
        </w:rPr>
        <w:t>h</w:t>
      </w:r>
      <w:r>
        <w:rPr>
          <w:spacing w:val="5"/>
        </w:rPr>
        <w:t>u</w:t>
      </w:r>
      <w:r>
        <w:t>nn</w:t>
      </w:r>
      <w:r>
        <w:rPr>
          <w:spacing w:val="-5"/>
        </w:rPr>
        <w:t>y</w:t>
      </w:r>
      <w:r>
        <w:t>a</w:t>
      </w:r>
      <w:r>
        <w:rPr>
          <w:spacing w:val="8"/>
        </w:rPr>
        <w:t xml:space="preserve"> </w:t>
      </w:r>
      <w:r>
        <w:rPr>
          <w:spacing w:val="-5"/>
        </w:rPr>
        <w:t>y</w:t>
      </w:r>
      <w:r>
        <w:rPr>
          <w:spacing w:val="4"/>
        </w:rPr>
        <w:t>a</w:t>
      </w:r>
      <w:r>
        <w:rPr>
          <w:spacing w:val="-9"/>
        </w:rPr>
        <w:t>i</w:t>
      </w:r>
      <w:r>
        <w:rPr>
          <w:spacing w:val="10"/>
        </w:rPr>
        <w:t>t</w:t>
      </w:r>
      <w:r>
        <w:t>u</w:t>
      </w:r>
      <w:r>
        <w:rPr>
          <w:spacing w:val="5"/>
        </w:rPr>
        <w:t xml:space="preserve"> </w:t>
      </w:r>
      <w:r>
        <w:rPr>
          <w:spacing w:val="-5"/>
        </w:rPr>
        <w:t>b</w:t>
      </w:r>
      <w:r>
        <w:rPr>
          <w:spacing w:val="4"/>
        </w:rPr>
        <w:t>e</w:t>
      </w:r>
      <w:r>
        <w:rPr>
          <w:spacing w:val="-5"/>
        </w:rPr>
        <w:t>n</w:t>
      </w:r>
      <w:r>
        <w:rPr>
          <w:spacing w:val="5"/>
        </w:rPr>
        <w:t>t</w:t>
      </w:r>
      <w:r>
        <w:t>uk</w:t>
      </w:r>
      <w:r>
        <w:rPr>
          <w:spacing w:val="5"/>
        </w:rPr>
        <w:t xml:space="preserve"> </w:t>
      </w:r>
      <w:r>
        <w:t>pe</w:t>
      </w:r>
      <w:r>
        <w:rPr>
          <w:spacing w:val="-6"/>
        </w:rPr>
        <w:t>n</w:t>
      </w:r>
      <w:r>
        <w:t>gadu</w:t>
      </w:r>
      <w:r>
        <w:rPr>
          <w:spacing w:val="3"/>
        </w:rPr>
        <w:t>a</w:t>
      </w:r>
      <w:r>
        <w:t>n d</w:t>
      </w:r>
      <w:r>
        <w:rPr>
          <w:spacing w:val="4"/>
        </w:rPr>
        <w:t>a</w:t>
      </w:r>
      <w:r>
        <w:rPr>
          <w:spacing w:val="-4"/>
        </w:rPr>
        <w:t>l</w:t>
      </w:r>
      <w:r>
        <w:rPr>
          <w:spacing w:val="4"/>
        </w:rPr>
        <w:t>a</w:t>
      </w:r>
      <w:r>
        <w:t>m</w:t>
      </w:r>
      <w:r>
        <w:rPr>
          <w:spacing w:val="1"/>
        </w:rPr>
        <w:t xml:space="preserve"> </w:t>
      </w:r>
      <w:r>
        <w:rPr>
          <w:spacing w:val="-5"/>
        </w:rPr>
        <w:t>b</w:t>
      </w:r>
      <w:r>
        <w:rPr>
          <w:spacing w:val="4"/>
        </w:rPr>
        <w:t>e</w:t>
      </w:r>
      <w:r>
        <w:rPr>
          <w:spacing w:val="-5"/>
        </w:rPr>
        <w:t>n</w:t>
      </w:r>
      <w:r>
        <w:rPr>
          <w:spacing w:val="5"/>
        </w:rPr>
        <w:t>t</w:t>
      </w:r>
      <w:r>
        <w:t>uk s</w:t>
      </w:r>
      <w:r>
        <w:rPr>
          <w:spacing w:val="-3"/>
        </w:rPr>
        <w:t>e</w:t>
      </w:r>
      <w:r>
        <w:t>cara</w:t>
      </w:r>
      <w:r>
        <w:rPr>
          <w:spacing w:val="4"/>
        </w:rPr>
        <w:t xml:space="preserve"> </w:t>
      </w:r>
      <w:r>
        <w:rPr>
          <w:spacing w:val="5"/>
        </w:rPr>
        <w:t>t</w:t>
      </w:r>
      <w:r>
        <w:t>e</w:t>
      </w:r>
      <w:r>
        <w:rPr>
          <w:spacing w:val="-4"/>
        </w:rPr>
        <w:t>r</w:t>
      </w:r>
      <w:r>
        <w:rPr>
          <w:spacing w:val="5"/>
        </w:rPr>
        <w:t>t</w:t>
      </w:r>
      <w:r>
        <w:t>u</w:t>
      </w:r>
      <w:r>
        <w:rPr>
          <w:spacing w:val="-4"/>
        </w:rPr>
        <w:t>li</w:t>
      </w:r>
      <w:r>
        <w:t>s</w:t>
      </w:r>
      <w:r>
        <w:rPr>
          <w:spacing w:val="7"/>
        </w:rPr>
        <w:t xml:space="preserve"> </w:t>
      </w:r>
      <w:r>
        <w:rPr>
          <w:spacing w:val="-4"/>
        </w:rPr>
        <w:t>m</w:t>
      </w:r>
      <w:r>
        <w:rPr>
          <w:spacing w:val="4"/>
        </w:rPr>
        <w:t>e</w:t>
      </w:r>
      <w:r>
        <w:rPr>
          <w:spacing w:val="-4"/>
        </w:rPr>
        <w:t>l</w:t>
      </w:r>
      <w:r>
        <w:rPr>
          <w:spacing w:val="4"/>
        </w:rPr>
        <w:t>a</w:t>
      </w:r>
      <w:r>
        <w:rPr>
          <w:spacing w:val="-4"/>
        </w:rPr>
        <w:t>l</w:t>
      </w:r>
      <w:r>
        <w:rPr>
          <w:spacing w:val="5"/>
        </w:rPr>
        <w:t>u</w:t>
      </w:r>
      <w:r>
        <w:t>i b</w:t>
      </w:r>
      <w:r>
        <w:rPr>
          <w:spacing w:val="-4"/>
        </w:rPr>
        <w:t>l</w:t>
      </w:r>
      <w:r>
        <w:rPr>
          <w:spacing w:val="4"/>
        </w:rPr>
        <w:t>a</w:t>
      </w:r>
      <w:r>
        <w:rPr>
          <w:spacing w:val="-5"/>
        </w:rPr>
        <w:t>n</w:t>
      </w:r>
      <w:r>
        <w:t>ko</w:t>
      </w:r>
      <w:r>
        <w:rPr>
          <w:spacing w:val="10"/>
        </w:rPr>
        <w:t xml:space="preserve"> </w:t>
      </w:r>
      <w:r>
        <w:t>surat</w:t>
      </w:r>
      <w:r>
        <w:rPr>
          <w:spacing w:val="9"/>
        </w:rPr>
        <w:t xml:space="preserve"> </w:t>
      </w:r>
      <w:r>
        <w:t>pe</w:t>
      </w:r>
      <w:r>
        <w:rPr>
          <w:spacing w:val="-6"/>
        </w:rPr>
        <w:t>n</w:t>
      </w:r>
      <w:r>
        <w:t>gaduan</w:t>
      </w:r>
      <w:r>
        <w:rPr>
          <w:spacing w:val="3"/>
        </w:rPr>
        <w:t xml:space="preserve"> </w:t>
      </w:r>
      <w:r>
        <w:rPr>
          <w:spacing w:val="-4"/>
        </w:rPr>
        <w:t>m</w:t>
      </w:r>
      <w:r>
        <w:rPr>
          <w:spacing w:val="4"/>
        </w:rPr>
        <w:t>a</w:t>
      </w:r>
      <w:r>
        <w:rPr>
          <w:spacing w:val="3"/>
        </w:rPr>
        <w:t>s</w:t>
      </w:r>
      <w:r>
        <w:rPr>
          <w:spacing w:val="-5"/>
        </w:rPr>
        <w:t>y</w:t>
      </w:r>
      <w:r>
        <w:t>araka</w:t>
      </w:r>
      <w:r>
        <w:rPr>
          <w:spacing w:val="4"/>
        </w:rPr>
        <w:t>t</w:t>
      </w:r>
      <w:r>
        <w:t>,</w:t>
      </w:r>
      <w:r>
        <w:rPr>
          <w:spacing w:val="7"/>
        </w:rPr>
        <w:t xml:space="preserve"> </w:t>
      </w:r>
      <w:r>
        <w:t>s</w:t>
      </w:r>
      <w:r>
        <w:rPr>
          <w:spacing w:val="-3"/>
        </w:rPr>
        <w:t>er</w:t>
      </w:r>
      <w:r>
        <w:rPr>
          <w:spacing w:val="5"/>
        </w:rPr>
        <w:t>t</w:t>
      </w:r>
      <w:r>
        <w:t>a</w:t>
      </w:r>
      <w:r>
        <w:rPr>
          <w:spacing w:val="4"/>
        </w:rPr>
        <w:t xml:space="preserve"> </w:t>
      </w:r>
      <w:r>
        <w:t>s</w:t>
      </w:r>
      <w:r>
        <w:rPr>
          <w:spacing w:val="-3"/>
        </w:rPr>
        <w:t>e</w:t>
      </w:r>
      <w:r>
        <w:t>cara</w:t>
      </w:r>
      <w:r>
        <w:rPr>
          <w:spacing w:val="4"/>
        </w:rPr>
        <w:t xml:space="preserve"> </w:t>
      </w:r>
      <w:r>
        <w:rPr>
          <w:spacing w:val="-4"/>
        </w:rPr>
        <w:t>li</w:t>
      </w:r>
      <w:r>
        <w:t>san</w:t>
      </w:r>
      <w:r>
        <w:rPr>
          <w:spacing w:val="6"/>
        </w:rPr>
        <w:t xml:space="preserve"> </w:t>
      </w:r>
      <w:r>
        <w:rPr>
          <w:spacing w:val="-5"/>
        </w:rPr>
        <w:t>y</w:t>
      </w:r>
      <w:r>
        <w:rPr>
          <w:spacing w:val="4"/>
        </w:rPr>
        <w:t>a</w:t>
      </w:r>
      <w:r>
        <w:rPr>
          <w:spacing w:val="-9"/>
        </w:rPr>
        <w:t>i</w:t>
      </w:r>
      <w:r>
        <w:rPr>
          <w:spacing w:val="5"/>
        </w:rPr>
        <w:t>t</w:t>
      </w:r>
      <w:r>
        <w:t xml:space="preserve">u </w:t>
      </w:r>
      <w:r>
        <w:rPr>
          <w:spacing w:val="-4"/>
        </w:rPr>
        <w:t>m</w:t>
      </w:r>
      <w:r>
        <w:rPr>
          <w:spacing w:val="4"/>
        </w:rPr>
        <w:t>e</w:t>
      </w:r>
      <w:r>
        <w:rPr>
          <w:spacing w:val="-4"/>
        </w:rPr>
        <w:t>l</w:t>
      </w:r>
      <w:r>
        <w:rPr>
          <w:spacing w:val="4"/>
        </w:rPr>
        <w:t>a</w:t>
      </w:r>
      <w:r>
        <w:rPr>
          <w:spacing w:val="-4"/>
        </w:rPr>
        <w:t>l</w:t>
      </w:r>
      <w:r>
        <w:rPr>
          <w:spacing w:val="5"/>
        </w:rPr>
        <w:t>u</w:t>
      </w:r>
      <w:r>
        <w:t>i</w:t>
      </w:r>
      <w:r>
        <w:rPr>
          <w:spacing w:val="7"/>
        </w:rPr>
        <w:t xml:space="preserve"> </w:t>
      </w:r>
      <w:r>
        <w:rPr>
          <w:spacing w:val="-5"/>
        </w:rPr>
        <w:t>n</w:t>
      </w:r>
      <w:r>
        <w:rPr>
          <w:spacing w:val="10"/>
        </w:rPr>
        <w:t>o</w:t>
      </w:r>
      <w:r>
        <w:rPr>
          <w:spacing w:val="-9"/>
        </w:rPr>
        <w:t>m</w:t>
      </w:r>
      <w:r>
        <w:rPr>
          <w:spacing w:val="5"/>
        </w:rPr>
        <w:t>o</w:t>
      </w:r>
      <w:r>
        <w:t>r</w:t>
      </w:r>
      <w:r>
        <w:rPr>
          <w:spacing w:val="4"/>
        </w:rPr>
        <w:t xml:space="preserve"> </w:t>
      </w:r>
      <w:r>
        <w:rPr>
          <w:spacing w:val="5"/>
        </w:rPr>
        <w:t>t</w:t>
      </w:r>
      <w:r>
        <w:t>e</w:t>
      </w:r>
      <w:r>
        <w:rPr>
          <w:spacing w:val="-10"/>
        </w:rPr>
        <w:t>l</w:t>
      </w:r>
      <w:r>
        <w:t>ep</w:t>
      </w:r>
      <w:r>
        <w:rPr>
          <w:spacing w:val="4"/>
        </w:rPr>
        <w:t>o</w:t>
      </w:r>
      <w:r>
        <w:t>n dan email/web</w:t>
      </w:r>
      <w:r>
        <w:rPr>
          <w:spacing w:val="7"/>
        </w:rPr>
        <w:t xml:space="preserve"> </w:t>
      </w:r>
      <w:r>
        <w:rPr>
          <w:spacing w:val="-5"/>
        </w:rPr>
        <w:t>y</w:t>
      </w:r>
      <w:r>
        <w:rPr>
          <w:spacing w:val="4"/>
        </w:rPr>
        <w:t>a</w:t>
      </w:r>
      <w:r>
        <w:rPr>
          <w:spacing w:val="-5"/>
        </w:rPr>
        <w:t>n</w:t>
      </w:r>
      <w:r>
        <w:t>g</w:t>
      </w:r>
      <w:r>
        <w:rPr>
          <w:spacing w:val="7"/>
        </w:rPr>
        <w:t xml:space="preserve"> </w:t>
      </w:r>
      <w:r>
        <w:rPr>
          <w:spacing w:val="5"/>
        </w:rPr>
        <w:t>t</w:t>
      </w:r>
      <w:r>
        <w:rPr>
          <w:spacing w:val="4"/>
        </w:rPr>
        <w:t>e</w:t>
      </w:r>
      <w:r>
        <w:rPr>
          <w:spacing w:val="-9"/>
        </w:rPr>
        <w:t>l</w:t>
      </w:r>
      <w:r>
        <w:rPr>
          <w:spacing w:val="4"/>
        </w:rPr>
        <w:t>a</w:t>
      </w:r>
      <w:r>
        <w:t>h</w:t>
      </w:r>
      <w:r>
        <w:rPr>
          <w:spacing w:val="2"/>
        </w:rPr>
        <w:t xml:space="preserve"> </w:t>
      </w:r>
      <w:r>
        <w:rPr>
          <w:spacing w:val="5"/>
        </w:rPr>
        <w:t>d</w:t>
      </w:r>
      <w:r>
        <w:rPr>
          <w:spacing w:val="-4"/>
        </w:rPr>
        <w:t>i</w:t>
      </w:r>
      <w:r>
        <w:rPr>
          <w:spacing w:val="3"/>
        </w:rPr>
        <w:t>s</w:t>
      </w:r>
      <w:r>
        <w:t>e</w:t>
      </w:r>
      <w:r>
        <w:rPr>
          <w:spacing w:val="4"/>
        </w:rPr>
        <w:t>d</w:t>
      </w:r>
      <w:r>
        <w:rPr>
          <w:spacing w:val="-4"/>
        </w:rPr>
        <w:t>i</w:t>
      </w:r>
      <w:r>
        <w:t>ak</w:t>
      </w:r>
      <w:r>
        <w:rPr>
          <w:spacing w:val="3"/>
        </w:rPr>
        <w:t>a</w:t>
      </w:r>
      <w:r>
        <w:rPr>
          <w:spacing w:val="-5"/>
        </w:rPr>
        <w:t>n</w:t>
      </w:r>
      <w:r>
        <w:t>.</w:t>
      </w:r>
      <w:r>
        <w:rPr>
          <w:spacing w:val="9"/>
        </w:rPr>
        <w:t xml:space="preserve"> </w:t>
      </w:r>
      <w:r>
        <w:t xml:space="preserve">Pengaduan </w:t>
      </w:r>
      <w:r>
        <w:rPr>
          <w:spacing w:val="5"/>
        </w:rPr>
        <w:t>t</w:t>
      </w:r>
      <w:r>
        <w:t>erse</w:t>
      </w:r>
      <w:r>
        <w:rPr>
          <w:spacing w:val="-2"/>
        </w:rPr>
        <w:t>b</w:t>
      </w:r>
      <w:r>
        <w:t>ut</w:t>
      </w:r>
      <w:r>
        <w:rPr>
          <w:spacing w:val="12"/>
        </w:rPr>
        <w:t xml:space="preserve"> </w:t>
      </w:r>
      <w:r>
        <w:t>d</w:t>
      </w:r>
      <w:r>
        <w:rPr>
          <w:spacing w:val="-4"/>
        </w:rPr>
        <w:t>im</w:t>
      </w:r>
      <w:r>
        <w:rPr>
          <w:spacing w:val="4"/>
        </w:rPr>
        <w:t>a</w:t>
      </w:r>
      <w:r>
        <w:t>sukkan</w:t>
      </w:r>
      <w:r>
        <w:rPr>
          <w:spacing w:val="4"/>
        </w:rPr>
        <w:t xml:space="preserve"> </w:t>
      </w:r>
      <w:r>
        <w:t>d</w:t>
      </w:r>
      <w:r>
        <w:rPr>
          <w:spacing w:val="4"/>
        </w:rPr>
        <w:t>a</w:t>
      </w:r>
      <w:r>
        <w:rPr>
          <w:spacing w:val="-4"/>
        </w:rPr>
        <w:t>l</w:t>
      </w:r>
      <w:r>
        <w:rPr>
          <w:spacing w:val="9"/>
        </w:rPr>
        <w:t>a</w:t>
      </w:r>
      <w:r>
        <w:t>m age</w:t>
      </w:r>
      <w:r>
        <w:rPr>
          <w:spacing w:val="-7"/>
        </w:rPr>
        <w:t>n</w:t>
      </w:r>
      <w:r>
        <w:rPr>
          <w:spacing w:val="5"/>
        </w:rPr>
        <w:t>d</w:t>
      </w:r>
      <w:r>
        <w:t>a</w:t>
      </w:r>
      <w:r>
        <w:rPr>
          <w:spacing w:val="59"/>
        </w:rPr>
        <w:t xml:space="preserve"> </w:t>
      </w:r>
      <w:r>
        <w:t>sebag</w:t>
      </w:r>
      <w:r>
        <w:rPr>
          <w:spacing w:val="5"/>
        </w:rPr>
        <w:t>a</w:t>
      </w:r>
      <w:r>
        <w:t xml:space="preserve">i  </w:t>
      </w:r>
      <w:r>
        <w:rPr>
          <w:spacing w:val="-5"/>
        </w:rPr>
        <w:t>b</w:t>
      </w:r>
      <w:r>
        <w:rPr>
          <w:spacing w:val="4"/>
        </w:rPr>
        <w:t>a</w:t>
      </w:r>
      <w:r>
        <w:rPr>
          <w:spacing w:val="-5"/>
        </w:rPr>
        <w:t>h</w:t>
      </w:r>
      <w:r>
        <w:rPr>
          <w:spacing w:val="4"/>
        </w:rPr>
        <w:t>a</w:t>
      </w:r>
      <w:r>
        <w:t>n</w:t>
      </w:r>
      <w:r>
        <w:rPr>
          <w:spacing w:val="55"/>
        </w:rPr>
        <w:t xml:space="preserve"> </w:t>
      </w:r>
      <w:r>
        <w:rPr>
          <w:spacing w:val="4"/>
        </w:rPr>
        <w:t>e</w:t>
      </w:r>
      <w:r>
        <w:t>v</w:t>
      </w:r>
      <w:r>
        <w:rPr>
          <w:spacing w:val="4"/>
        </w:rPr>
        <w:t>a</w:t>
      </w:r>
      <w:r>
        <w:rPr>
          <w:spacing w:val="-4"/>
        </w:rPr>
        <w:t>l</w:t>
      </w:r>
      <w:r>
        <w:t>uasi</w:t>
      </w:r>
      <w:r>
        <w:rPr>
          <w:spacing w:val="57"/>
        </w:rPr>
        <w:t xml:space="preserve"> </w:t>
      </w:r>
      <w:r>
        <w:rPr>
          <w:spacing w:val="5"/>
        </w:rPr>
        <w:t>u</w:t>
      </w:r>
      <w:r>
        <w:rPr>
          <w:spacing w:val="-5"/>
        </w:rPr>
        <w:t>n</w:t>
      </w:r>
      <w:r>
        <w:rPr>
          <w:spacing w:val="5"/>
        </w:rPr>
        <w:t>t</w:t>
      </w:r>
      <w:r>
        <w:t xml:space="preserve">uk </w:t>
      </w:r>
      <w:r>
        <w:rPr>
          <w:spacing w:val="5"/>
        </w:rPr>
        <w:t xml:space="preserve"> </w:t>
      </w:r>
      <w:r>
        <w:rPr>
          <w:spacing w:val="-9"/>
        </w:rPr>
        <w:t>m</w:t>
      </w:r>
      <w:r>
        <w:rPr>
          <w:spacing w:val="4"/>
        </w:rPr>
        <w:t>e</w:t>
      </w:r>
      <w:r>
        <w:t>n</w:t>
      </w:r>
      <w:r>
        <w:rPr>
          <w:spacing w:val="-4"/>
        </w:rPr>
        <w:t>i</w:t>
      </w:r>
      <w:r>
        <w:t>ngk</w:t>
      </w:r>
      <w:r>
        <w:rPr>
          <w:spacing w:val="4"/>
        </w:rPr>
        <w:t>a</w:t>
      </w:r>
      <w:r>
        <w:rPr>
          <w:spacing w:val="5"/>
        </w:rPr>
        <w:t>t</w:t>
      </w:r>
      <w:r>
        <w:t>kan</w:t>
      </w:r>
      <w:r>
        <w:rPr>
          <w:spacing w:val="54"/>
        </w:rPr>
        <w:t xml:space="preserve"> </w:t>
      </w:r>
      <w:r>
        <w:t>p</w:t>
      </w:r>
      <w:r>
        <w:rPr>
          <w:spacing w:val="4"/>
        </w:rPr>
        <w:t>e</w:t>
      </w:r>
      <w:r>
        <w:rPr>
          <w:spacing w:val="-4"/>
        </w:rPr>
        <w:t>l</w:t>
      </w:r>
      <w:r>
        <w:rPr>
          <w:spacing w:val="4"/>
        </w:rPr>
        <w:t>a</w:t>
      </w:r>
      <w:r>
        <w:rPr>
          <w:spacing w:val="-5"/>
        </w:rPr>
        <w:t>y</w:t>
      </w:r>
      <w:r>
        <w:rPr>
          <w:spacing w:val="4"/>
        </w:rPr>
        <w:t>a</w:t>
      </w:r>
      <w:r>
        <w:t>n</w:t>
      </w:r>
      <w:r>
        <w:rPr>
          <w:spacing w:val="4"/>
        </w:rPr>
        <w:t>a</w:t>
      </w:r>
      <w:r>
        <w:t>n</w:t>
      </w:r>
      <w:r>
        <w:rPr>
          <w:spacing w:val="55"/>
        </w:rPr>
        <w:t xml:space="preserve"> </w:t>
      </w:r>
      <w:r>
        <w:rPr>
          <w:spacing w:val="5"/>
        </w:rPr>
        <w:t>d</w:t>
      </w:r>
      <w:r>
        <w:t>i</w:t>
      </w:r>
      <w:r>
        <w:rPr>
          <w:spacing w:val="56"/>
        </w:rPr>
        <w:t xml:space="preserve"> Dinas </w:t>
      </w:r>
      <w:r>
        <w:lastRenderedPageBreak/>
        <w:t>Perpus</w:t>
      </w:r>
      <w:r>
        <w:rPr>
          <w:spacing w:val="5"/>
        </w:rPr>
        <w:t>t</w:t>
      </w:r>
      <w:r>
        <w:t>aka</w:t>
      </w:r>
      <w:r>
        <w:rPr>
          <w:spacing w:val="-3"/>
        </w:rPr>
        <w:t>a</w:t>
      </w:r>
      <w:r>
        <w:t>n</w:t>
      </w:r>
      <w:r>
        <w:rPr>
          <w:spacing w:val="4"/>
        </w:rPr>
        <w:t xml:space="preserve"> </w:t>
      </w:r>
      <w:r>
        <w:t>d</w:t>
      </w:r>
      <w:r>
        <w:rPr>
          <w:spacing w:val="4"/>
        </w:rPr>
        <w:t>a</w:t>
      </w:r>
      <w:r>
        <w:t>n</w:t>
      </w:r>
      <w:r>
        <w:rPr>
          <w:spacing w:val="4"/>
        </w:rPr>
        <w:t xml:space="preserve"> </w:t>
      </w:r>
      <w:r>
        <w:t>Kearsipan</w:t>
      </w:r>
      <w:r>
        <w:rPr>
          <w:spacing w:val="6"/>
        </w:rPr>
        <w:t xml:space="preserve"> </w:t>
      </w:r>
      <w:r>
        <w:t>P</w:t>
      </w:r>
      <w:r>
        <w:rPr>
          <w:spacing w:val="3"/>
        </w:rPr>
        <w:t>r</w:t>
      </w:r>
      <w:r>
        <w:rPr>
          <w:spacing w:val="5"/>
        </w:rPr>
        <w:t>o</w:t>
      </w:r>
      <w:r>
        <w:t>v</w:t>
      </w:r>
      <w:r>
        <w:rPr>
          <w:spacing w:val="-4"/>
        </w:rPr>
        <w:t>i</w:t>
      </w:r>
      <w:r>
        <w:t>n</w:t>
      </w:r>
      <w:r>
        <w:rPr>
          <w:spacing w:val="3"/>
        </w:rPr>
        <w:t>s</w:t>
      </w:r>
      <w:r>
        <w:t>i</w:t>
      </w:r>
      <w:r>
        <w:rPr>
          <w:spacing w:val="5"/>
        </w:rPr>
        <w:t xml:space="preserve"> </w:t>
      </w:r>
      <w:r>
        <w:t>J</w:t>
      </w:r>
      <w:r>
        <w:rPr>
          <w:spacing w:val="-3"/>
        </w:rPr>
        <w:t>a</w:t>
      </w:r>
      <w:r>
        <w:t>wa</w:t>
      </w:r>
      <w:r>
        <w:rPr>
          <w:spacing w:val="8"/>
        </w:rPr>
        <w:t xml:space="preserve"> </w:t>
      </w:r>
      <w:r>
        <w:rPr>
          <w:spacing w:val="7"/>
        </w:rPr>
        <w:t>T</w:t>
      </w:r>
      <w:r>
        <w:rPr>
          <w:spacing w:val="-4"/>
        </w:rPr>
        <w:t>im</w:t>
      </w:r>
      <w:r>
        <w:rPr>
          <w:spacing w:val="5"/>
        </w:rPr>
        <w:t>u</w:t>
      </w:r>
      <w:r>
        <w:t>r.</w:t>
      </w:r>
      <w:r>
        <w:rPr>
          <w:spacing w:val="13"/>
        </w:rPr>
        <w:t xml:space="preserve"> </w:t>
      </w:r>
      <w:r>
        <w:t>M</w:t>
      </w:r>
      <w:r>
        <w:rPr>
          <w:spacing w:val="-3"/>
        </w:rPr>
        <w:t>a</w:t>
      </w:r>
      <w:r>
        <w:t>c</w:t>
      </w:r>
      <w:r>
        <w:rPr>
          <w:spacing w:val="3"/>
        </w:rPr>
        <w:t>a</w:t>
      </w:r>
      <w:r>
        <w:t>m p</w:t>
      </w:r>
      <w:r>
        <w:rPr>
          <w:spacing w:val="4"/>
        </w:rPr>
        <w:t>e</w:t>
      </w:r>
      <w:r>
        <w:rPr>
          <w:spacing w:val="-5"/>
        </w:rPr>
        <w:t>n</w:t>
      </w:r>
      <w:r>
        <w:t>gadu</w:t>
      </w:r>
      <w:r>
        <w:rPr>
          <w:spacing w:val="3"/>
        </w:rPr>
        <w:t>a</w:t>
      </w:r>
      <w:r>
        <w:t>n</w:t>
      </w:r>
      <w:r>
        <w:rPr>
          <w:spacing w:val="4"/>
        </w:rPr>
        <w:t xml:space="preserve"> </w:t>
      </w:r>
      <w:r>
        <w:t>a</w:t>
      </w:r>
      <w:r>
        <w:rPr>
          <w:spacing w:val="4"/>
        </w:rPr>
        <w:t>t</w:t>
      </w:r>
      <w:r>
        <w:t>au</w:t>
      </w:r>
      <w:r>
        <w:rPr>
          <w:spacing w:val="8"/>
        </w:rPr>
        <w:t xml:space="preserve"> </w:t>
      </w:r>
      <w:r>
        <w:t>k</w:t>
      </w:r>
      <w:r>
        <w:rPr>
          <w:spacing w:val="4"/>
        </w:rPr>
        <w:t>e</w:t>
      </w:r>
      <w:r>
        <w:rPr>
          <w:spacing w:val="-9"/>
        </w:rPr>
        <w:t>l</w:t>
      </w:r>
      <w:r>
        <w:rPr>
          <w:spacing w:val="5"/>
        </w:rPr>
        <w:t>u</w:t>
      </w:r>
      <w:r>
        <w:rPr>
          <w:spacing w:val="-5"/>
        </w:rPr>
        <w:t>h</w:t>
      </w:r>
      <w:r>
        <w:rPr>
          <w:spacing w:val="9"/>
        </w:rPr>
        <w:t>a</w:t>
      </w:r>
      <w:r>
        <w:t xml:space="preserve">n </w:t>
      </w:r>
      <w:r>
        <w:rPr>
          <w:spacing w:val="5"/>
        </w:rPr>
        <w:t>t</w:t>
      </w:r>
      <w:r>
        <w:t>er</w:t>
      </w:r>
      <w:r>
        <w:rPr>
          <w:spacing w:val="-4"/>
        </w:rPr>
        <w:t>b</w:t>
      </w:r>
      <w:r>
        <w:t>an</w:t>
      </w:r>
      <w:r>
        <w:rPr>
          <w:spacing w:val="-6"/>
        </w:rPr>
        <w:t>y</w:t>
      </w:r>
      <w:r>
        <w:t>ak</w:t>
      </w:r>
      <w:r>
        <w:rPr>
          <w:spacing w:val="3"/>
        </w:rPr>
        <w:t xml:space="preserve"> </w:t>
      </w:r>
      <w:r>
        <w:rPr>
          <w:spacing w:val="5"/>
        </w:rPr>
        <w:t>d</w:t>
      </w:r>
      <w:r>
        <w:rPr>
          <w:spacing w:val="-9"/>
        </w:rPr>
        <w:t>i</w:t>
      </w:r>
      <w:r>
        <w:rPr>
          <w:spacing w:val="5"/>
        </w:rPr>
        <w:t>t</w:t>
      </w:r>
      <w:r>
        <w:rPr>
          <w:spacing w:val="4"/>
        </w:rPr>
        <w:t>e</w:t>
      </w:r>
      <w:r>
        <w:rPr>
          <w:spacing w:val="-4"/>
        </w:rPr>
        <w:t>m</w:t>
      </w:r>
      <w:r>
        <w:t>uk</w:t>
      </w:r>
      <w:r>
        <w:rPr>
          <w:spacing w:val="4"/>
        </w:rPr>
        <w:t>a</w:t>
      </w:r>
      <w:r>
        <w:t>n</w:t>
      </w:r>
      <w:r>
        <w:rPr>
          <w:spacing w:val="4"/>
        </w:rPr>
        <w:t xml:space="preserve"> </w:t>
      </w:r>
      <w:r>
        <w:rPr>
          <w:spacing w:val="5"/>
        </w:rPr>
        <w:t>d</w:t>
      </w:r>
      <w:r>
        <w:t>i</w:t>
      </w:r>
      <w:r>
        <w:rPr>
          <w:spacing w:val="5"/>
        </w:rPr>
        <w:t xml:space="preserve"> </w:t>
      </w:r>
      <w:r>
        <w:rPr>
          <w:spacing w:val="-5"/>
        </w:rPr>
        <w:t>b</w:t>
      </w:r>
      <w:r>
        <w:t>a</w:t>
      </w:r>
      <w:r>
        <w:rPr>
          <w:spacing w:val="4"/>
        </w:rPr>
        <w:t>g</w:t>
      </w:r>
      <w:r>
        <w:rPr>
          <w:spacing w:val="-4"/>
        </w:rPr>
        <w:t>i</w:t>
      </w:r>
      <w:r>
        <w:rPr>
          <w:spacing w:val="4"/>
        </w:rPr>
        <w:t>a</w:t>
      </w:r>
      <w:r>
        <w:t xml:space="preserve">n </w:t>
      </w:r>
      <w:r>
        <w:rPr>
          <w:spacing w:val="5"/>
        </w:rPr>
        <w:t>p</w:t>
      </w:r>
      <w:r>
        <w:rPr>
          <w:spacing w:val="4"/>
        </w:rPr>
        <w:t>e</w:t>
      </w:r>
      <w:r>
        <w:rPr>
          <w:spacing w:val="-4"/>
        </w:rPr>
        <w:t>l</w:t>
      </w:r>
      <w:r>
        <w:rPr>
          <w:spacing w:val="4"/>
        </w:rPr>
        <w:t>a</w:t>
      </w:r>
      <w:r>
        <w:rPr>
          <w:spacing w:val="-5"/>
        </w:rPr>
        <w:t>y</w:t>
      </w:r>
      <w:r>
        <w:rPr>
          <w:spacing w:val="4"/>
        </w:rPr>
        <w:t>a</w:t>
      </w:r>
      <w:r>
        <w:rPr>
          <w:spacing w:val="-5"/>
        </w:rPr>
        <w:t>n</w:t>
      </w:r>
      <w:r>
        <w:rPr>
          <w:spacing w:val="4"/>
        </w:rPr>
        <w:t>a</w:t>
      </w:r>
      <w:r>
        <w:t>n p</w:t>
      </w:r>
      <w:r>
        <w:rPr>
          <w:spacing w:val="4"/>
        </w:rPr>
        <w:t>e</w:t>
      </w:r>
      <w:r>
        <w:rPr>
          <w:spacing w:val="-5"/>
        </w:rPr>
        <w:t>n</w:t>
      </w:r>
      <w:r>
        <w:rPr>
          <w:spacing w:val="5"/>
        </w:rPr>
        <w:t>d</w:t>
      </w:r>
      <w:r>
        <w:rPr>
          <w:spacing w:val="4"/>
        </w:rPr>
        <w:t>a</w:t>
      </w:r>
      <w:r>
        <w:rPr>
          <w:spacing w:val="-8"/>
        </w:rPr>
        <w:t>f</w:t>
      </w:r>
      <w:r>
        <w:rPr>
          <w:spacing w:val="5"/>
        </w:rPr>
        <w:t>t</w:t>
      </w:r>
      <w:r>
        <w:t>ar</w:t>
      </w:r>
      <w:r>
        <w:rPr>
          <w:spacing w:val="5"/>
        </w:rPr>
        <w:t>a</w:t>
      </w:r>
      <w:r>
        <w:t xml:space="preserve">n </w:t>
      </w:r>
      <w:r>
        <w:rPr>
          <w:spacing w:val="4"/>
        </w:rPr>
        <w:t>a</w:t>
      </w:r>
      <w:r>
        <w:rPr>
          <w:spacing w:val="-5"/>
        </w:rPr>
        <w:t>n</w:t>
      </w:r>
      <w:r>
        <w:t>gg</w:t>
      </w:r>
      <w:r>
        <w:rPr>
          <w:spacing w:val="5"/>
        </w:rPr>
        <w:t>ot</w:t>
      </w:r>
      <w:r>
        <w:t>a,</w:t>
      </w:r>
      <w:r>
        <w:rPr>
          <w:spacing w:val="6"/>
        </w:rPr>
        <w:t xml:space="preserve"> </w:t>
      </w:r>
      <w:r>
        <w:t>s</w:t>
      </w:r>
      <w:r>
        <w:rPr>
          <w:spacing w:val="-3"/>
        </w:rPr>
        <w:t>e</w:t>
      </w:r>
      <w:r>
        <w:t>da</w:t>
      </w:r>
      <w:r>
        <w:rPr>
          <w:spacing w:val="-6"/>
        </w:rPr>
        <w:t>n</w:t>
      </w:r>
      <w:r>
        <w:t>gk</w:t>
      </w:r>
      <w:r>
        <w:rPr>
          <w:spacing w:val="4"/>
        </w:rPr>
        <w:t>a</w:t>
      </w:r>
      <w:r>
        <w:t>n</w:t>
      </w:r>
      <w:r>
        <w:rPr>
          <w:spacing w:val="4"/>
        </w:rPr>
        <w:t xml:space="preserve"> </w:t>
      </w:r>
      <w:r>
        <w:rPr>
          <w:spacing w:val="-5"/>
        </w:rPr>
        <w:t>b</w:t>
      </w:r>
      <w:r>
        <w:rPr>
          <w:spacing w:val="4"/>
        </w:rPr>
        <w:t>e</w:t>
      </w:r>
      <w:r>
        <w:rPr>
          <w:spacing w:val="-5"/>
        </w:rPr>
        <w:t>n</w:t>
      </w:r>
      <w:r>
        <w:rPr>
          <w:spacing w:val="5"/>
        </w:rPr>
        <w:t>t</w:t>
      </w:r>
      <w:r>
        <w:t>uk pe</w:t>
      </w:r>
      <w:r>
        <w:rPr>
          <w:spacing w:val="-6"/>
        </w:rPr>
        <w:t>n</w:t>
      </w:r>
      <w:r>
        <w:t>gad</w:t>
      </w:r>
      <w:r>
        <w:rPr>
          <w:spacing w:val="4"/>
        </w:rPr>
        <w:t>ua</w:t>
      </w:r>
      <w:r>
        <w:t>n</w:t>
      </w:r>
      <w:r>
        <w:rPr>
          <w:spacing w:val="4"/>
        </w:rPr>
        <w:t xml:space="preserve"> </w:t>
      </w:r>
      <w:r>
        <w:rPr>
          <w:spacing w:val="-4"/>
        </w:rPr>
        <w:t>l</w:t>
      </w:r>
      <w:r>
        <w:rPr>
          <w:spacing w:val="4"/>
        </w:rPr>
        <w:t>a</w:t>
      </w:r>
      <w:r>
        <w:rPr>
          <w:spacing w:val="-4"/>
        </w:rPr>
        <w:t>i</w:t>
      </w:r>
      <w:r>
        <w:t>n</w:t>
      </w:r>
      <w:r>
        <w:rPr>
          <w:spacing w:val="5"/>
        </w:rPr>
        <w:t>n</w:t>
      </w:r>
      <w:r>
        <w:rPr>
          <w:spacing w:val="-5"/>
        </w:rPr>
        <w:t>y</w:t>
      </w:r>
      <w:r>
        <w:t>a</w:t>
      </w:r>
      <w:r>
        <w:rPr>
          <w:spacing w:val="3"/>
        </w:rPr>
        <w:t xml:space="preserve"> </w:t>
      </w:r>
      <w:r>
        <w:rPr>
          <w:spacing w:val="5"/>
        </w:rPr>
        <w:t>t</w:t>
      </w:r>
      <w:r>
        <w:t>erdapat</w:t>
      </w:r>
      <w:r>
        <w:rPr>
          <w:spacing w:val="8"/>
        </w:rPr>
        <w:t xml:space="preserve"> </w:t>
      </w:r>
      <w:r>
        <w:t>pada</w:t>
      </w:r>
      <w:r>
        <w:rPr>
          <w:spacing w:val="7"/>
        </w:rPr>
        <w:t xml:space="preserve"> </w:t>
      </w:r>
      <w:r>
        <w:rPr>
          <w:spacing w:val="-9"/>
        </w:rPr>
        <w:t>m</w:t>
      </w:r>
      <w:r>
        <w:t>as</w:t>
      </w:r>
      <w:r>
        <w:rPr>
          <w:spacing w:val="-3"/>
        </w:rPr>
        <w:t>i</w:t>
      </w:r>
      <w:r>
        <w:t>ng</w:t>
      </w:r>
      <w:r>
        <w:rPr>
          <w:spacing w:val="6"/>
        </w:rPr>
        <w:t>-</w:t>
      </w:r>
      <w:r>
        <w:rPr>
          <w:spacing w:val="-4"/>
        </w:rPr>
        <w:t>m</w:t>
      </w:r>
      <w:r>
        <w:t>as</w:t>
      </w:r>
      <w:r>
        <w:rPr>
          <w:spacing w:val="-3"/>
        </w:rPr>
        <w:t>i</w:t>
      </w:r>
      <w:r>
        <w:t>ng</w:t>
      </w:r>
      <w:r>
        <w:rPr>
          <w:spacing w:val="9"/>
        </w:rPr>
        <w:t xml:space="preserve"> </w:t>
      </w:r>
      <w:r>
        <w:rPr>
          <w:spacing w:val="-5"/>
        </w:rPr>
        <w:t>b</w:t>
      </w:r>
      <w:r>
        <w:t>a</w:t>
      </w:r>
      <w:r>
        <w:rPr>
          <w:spacing w:val="4"/>
        </w:rPr>
        <w:t>g</w:t>
      </w:r>
      <w:r>
        <w:rPr>
          <w:spacing w:val="-4"/>
        </w:rPr>
        <w:t>i</w:t>
      </w:r>
      <w:r>
        <w:rPr>
          <w:spacing w:val="4"/>
        </w:rPr>
        <w:t>a</w:t>
      </w:r>
      <w:r>
        <w:t>n</w:t>
      </w:r>
      <w:r>
        <w:rPr>
          <w:spacing w:val="9"/>
        </w:rPr>
        <w:t xml:space="preserve"> </w:t>
      </w:r>
      <w:r>
        <w:rPr>
          <w:spacing w:val="-5"/>
        </w:rPr>
        <w:t>y</w:t>
      </w:r>
      <w:r>
        <w:rPr>
          <w:spacing w:val="4"/>
        </w:rPr>
        <w:t>a</w:t>
      </w:r>
      <w:r>
        <w:rPr>
          <w:spacing w:val="-9"/>
        </w:rPr>
        <w:t>i</w:t>
      </w:r>
      <w:r>
        <w:rPr>
          <w:spacing w:val="5"/>
        </w:rPr>
        <w:t>t</w:t>
      </w:r>
      <w:r>
        <w:t>u</w:t>
      </w:r>
      <w:r>
        <w:rPr>
          <w:spacing w:val="4"/>
        </w:rPr>
        <w:t xml:space="preserve"> </w:t>
      </w:r>
      <w:r>
        <w:t>pada</w:t>
      </w:r>
      <w:r>
        <w:rPr>
          <w:spacing w:val="7"/>
        </w:rPr>
        <w:t xml:space="preserve"> </w:t>
      </w:r>
      <w:r>
        <w:rPr>
          <w:spacing w:val="-4"/>
        </w:rPr>
        <w:t>l</w:t>
      </w:r>
      <w:r>
        <w:rPr>
          <w:spacing w:val="4"/>
        </w:rPr>
        <w:t>a</w:t>
      </w:r>
      <w:r>
        <w:rPr>
          <w:spacing w:val="-5"/>
        </w:rPr>
        <w:t>y</w:t>
      </w:r>
      <w:r>
        <w:rPr>
          <w:spacing w:val="4"/>
        </w:rPr>
        <w:t>a</w:t>
      </w:r>
      <w:r>
        <w:t>n</w:t>
      </w:r>
      <w:r>
        <w:rPr>
          <w:spacing w:val="4"/>
        </w:rPr>
        <w:t>a</w:t>
      </w:r>
      <w:r>
        <w:t xml:space="preserve">n </w:t>
      </w:r>
      <w:r>
        <w:rPr>
          <w:spacing w:val="4"/>
        </w:rPr>
        <w:t>a</w:t>
      </w:r>
      <w:r>
        <w:rPr>
          <w:spacing w:val="-5"/>
        </w:rPr>
        <w:t>n</w:t>
      </w:r>
      <w:r>
        <w:t xml:space="preserve">ak, </w:t>
      </w:r>
      <w:r>
        <w:rPr>
          <w:spacing w:val="-4"/>
        </w:rPr>
        <w:t>l</w:t>
      </w:r>
      <w:r>
        <w:rPr>
          <w:spacing w:val="4"/>
        </w:rPr>
        <w:t>a</w:t>
      </w:r>
      <w:r>
        <w:rPr>
          <w:spacing w:val="-5"/>
        </w:rPr>
        <w:t>y</w:t>
      </w:r>
      <w:r>
        <w:rPr>
          <w:spacing w:val="4"/>
        </w:rPr>
        <w:t>a</w:t>
      </w:r>
      <w:r>
        <w:rPr>
          <w:spacing w:val="-5"/>
        </w:rPr>
        <w:t>n</w:t>
      </w:r>
      <w:r>
        <w:rPr>
          <w:spacing w:val="4"/>
        </w:rPr>
        <w:t>a</w:t>
      </w:r>
      <w:r>
        <w:t>n</w:t>
      </w:r>
      <w:r>
        <w:rPr>
          <w:spacing w:val="7"/>
        </w:rPr>
        <w:t xml:space="preserve"> </w:t>
      </w:r>
      <w:r>
        <w:rPr>
          <w:spacing w:val="-4"/>
        </w:rPr>
        <w:t>i</w:t>
      </w:r>
      <w:r>
        <w:rPr>
          <w:spacing w:val="-5"/>
        </w:rPr>
        <w:t>n</w:t>
      </w:r>
      <w:r>
        <w:rPr>
          <w:spacing w:val="5"/>
        </w:rPr>
        <w:t>t</w:t>
      </w:r>
      <w:r>
        <w:t>er</w:t>
      </w:r>
      <w:r>
        <w:rPr>
          <w:spacing w:val="-4"/>
        </w:rPr>
        <w:t>n</w:t>
      </w:r>
      <w:r>
        <w:t>et</w:t>
      </w:r>
      <w:r>
        <w:rPr>
          <w:spacing w:val="7"/>
        </w:rPr>
        <w:t xml:space="preserve"> </w:t>
      </w:r>
      <w:r>
        <w:t>s</w:t>
      </w:r>
      <w:r>
        <w:rPr>
          <w:spacing w:val="-3"/>
        </w:rPr>
        <w:t>e</w:t>
      </w:r>
      <w:r>
        <w:t>r</w:t>
      </w:r>
      <w:r>
        <w:rPr>
          <w:spacing w:val="7"/>
        </w:rPr>
        <w:t>t</w:t>
      </w:r>
      <w:r>
        <w:t>a</w:t>
      </w:r>
      <w:r>
        <w:rPr>
          <w:spacing w:val="1"/>
        </w:rPr>
        <w:t xml:space="preserve"> </w:t>
      </w:r>
      <w:r>
        <w:rPr>
          <w:spacing w:val="5"/>
        </w:rPr>
        <w:t>t</w:t>
      </w:r>
      <w:r>
        <w:t>e</w:t>
      </w:r>
      <w:r>
        <w:rPr>
          <w:spacing w:val="-6"/>
        </w:rPr>
        <w:t>n</w:t>
      </w:r>
      <w:r>
        <w:rPr>
          <w:spacing w:val="5"/>
        </w:rPr>
        <w:t>t</w:t>
      </w:r>
      <w:r>
        <w:t>a</w:t>
      </w:r>
      <w:r>
        <w:rPr>
          <w:spacing w:val="-6"/>
        </w:rPr>
        <w:t>n</w:t>
      </w:r>
      <w:r>
        <w:t>g</w:t>
      </w:r>
      <w:r>
        <w:rPr>
          <w:spacing w:val="2"/>
        </w:rPr>
        <w:t xml:space="preserve"> </w:t>
      </w:r>
      <w:r>
        <w:t>p</w:t>
      </w:r>
      <w:r>
        <w:rPr>
          <w:spacing w:val="4"/>
        </w:rPr>
        <w:t>e</w:t>
      </w:r>
      <w:r>
        <w:rPr>
          <w:spacing w:val="-5"/>
        </w:rPr>
        <w:t>n</w:t>
      </w:r>
      <w:r>
        <w:t>a</w:t>
      </w:r>
      <w:r>
        <w:rPr>
          <w:spacing w:val="4"/>
        </w:rPr>
        <w:t>t</w:t>
      </w:r>
      <w:r>
        <w:t xml:space="preserve">aan </w:t>
      </w:r>
      <w:r>
        <w:rPr>
          <w:spacing w:val="-5"/>
        </w:rPr>
        <w:t>b</w:t>
      </w:r>
      <w:r>
        <w:t>uku</w:t>
      </w:r>
      <w:r>
        <w:rPr>
          <w:spacing w:val="7"/>
        </w:rPr>
        <w:t xml:space="preserve"> </w:t>
      </w:r>
      <w:r>
        <w:t>k</w:t>
      </w:r>
      <w:r>
        <w:rPr>
          <w:spacing w:val="5"/>
        </w:rPr>
        <w:t>o</w:t>
      </w:r>
      <w:r>
        <w:rPr>
          <w:spacing w:val="-9"/>
        </w:rPr>
        <w:t>l</w:t>
      </w:r>
      <w:r>
        <w:t>e</w:t>
      </w:r>
      <w:r>
        <w:rPr>
          <w:spacing w:val="4"/>
        </w:rPr>
        <w:t>k</w:t>
      </w:r>
      <w:r>
        <w:rPr>
          <w:spacing w:val="3"/>
        </w:rPr>
        <w:t>s</w:t>
      </w:r>
      <w:r>
        <w:t>i</w:t>
      </w:r>
      <w:r>
        <w:rPr>
          <w:spacing w:val="3"/>
        </w:rPr>
        <w:t xml:space="preserve"> </w:t>
      </w:r>
      <w:r>
        <w:rPr>
          <w:spacing w:val="-5"/>
        </w:rPr>
        <w:t>y</w:t>
      </w:r>
      <w:r>
        <w:rPr>
          <w:spacing w:val="4"/>
        </w:rPr>
        <w:t>a</w:t>
      </w:r>
      <w:r>
        <w:rPr>
          <w:spacing w:val="-5"/>
        </w:rPr>
        <w:t>n</w:t>
      </w:r>
      <w:r>
        <w:t>g</w:t>
      </w:r>
      <w:r>
        <w:rPr>
          <w:spacing w:val="7"/>
        </w:rPr>
        <w:t xml:space="preserve"> </w:t>
      </w:r>
      <w:r>
        <w:rPr>
          <w:spacing w:val="-4"/>
        </w:rPr>
        <w:t>j</w:t>
      </w:r>
      <w:r>
        <w:rPr>
          <w:spacing w:val="5"/>
        </w:rPr>
        <w:t>u</w:t>
      </w:r>
      <w:r>
        <w:t>m</w:t>
      </w:r>
      <w:r>
        <w:rPr>
          <w:spacing w:val="-4"/>
        </w:rPr>
        <w:t>l</w:t>
      </w:r>
      <w:r>
        <w:rPr>
          <w:spacing w:val="4"/>
        </w:rPr>
        <w:t>a</w:t>
      </w:r>
      <w:r>
        <w:t>hn</w:t>
      </w:r>
      <w:r>
        <w:rPr>
          <w:spacing w:val="-5"/>
        </w:rPr>
        <w:t>y</w:t>
      </w:r>
      <w:r>
        <w:t>a</w:t>
      </w:r>
      <w:r>
        <w:rPr>
          <w:spacing w:val="6"/>
        </w:rPr>
        <w:t xml:space="preserve"> </w:t>
      </w:r>
      <w:r>
        <w:t>b</w:t>
      </w:r>
      <w:r>
        <w:rPr>
          <w:spacing w:val="4"/>
        </w:rPr>
        <w:t>a</w:t>
      </w:r>
      <w:r>
        <w:t>n</w:t>
      </w:r>
      <w:r>
        <w:rPr>
          <w:spacing w:val="-5"/>
        </w:rPr>
        <w:t>y</w:t>
      </w:r>
      <w:r>
        <w:t xml:space="preserve">ak </w:t>
      </w:r>
      <w:r>
        <w:rPr>
          <w:spacing w:val="5"/>
        </w:rPr>
        <w:t>d</w:t>
      </w:r>
      <w:r>
        <w:rPr>
          <w:spacing w:val="-9"/>
        </w:rPr>
        <w:t>i</w:t>
      </w:r>
      <w:r>
        <w:rPr>
          <w:spacing w:val="5"/>
        </w:rPr>
        <w:t>t</w:t>
      </w:r>
      <w:r>
        <w:rPr>
          <w:spacing w:val="4"/>
        </w:rPr>
        <w:t>e</w:t>
      </w:r>
      <w:r>
        <w:rPr>
          <w:spacing w:val="-9"/>
        </w:rPr>
        <w:t>m</w:t>
      </w:r>
      <w:r>
        <w:t>uk</w:t>
      </w:r>
      <w:r>
        <w:rPr>
          <w:spacing w:val="4"/>
        </w:rPr>
        <w:t>a</w:t>
      </w:r>
      <w:r>
        <w:t>n</w:t>
      </w:r>
      <w:r>
        <w:rPr>
          <w:spacing w:val="50"/>
        </w:rPr>
        <w:t xml:space="preserve"> </w:t>
      </w:r>
      <w:r>
        <w:rPr>
          <w:spacing w:val="-5"/>
        </w:rPr>
        <w:t>b</w:t>
      </w:r>
      <w:r>
        <w:t>er</w:t>
      </w:r>
      <w:r>
        <w:rPr>
          <w:spacing w:val="6"/>
        </w:rPr>
        <w:t>k</w:t>
      </w:r>
      <w:r>
        <w:rPr>
          <w:spacing w:val="-4"/>
        </w:rPr>
        <w:t>i</w:t>
      </w:r>
      <w:r>
        <w:t>s</w:t>
      </w:r>
      <w:r>
        <w:rPr>
          <w:spacing w:val="-3"/>
        </w:rPr>
        <w:t>a</w:t>
      </w:r>
      <w:r>
        <w:t>r</w:t>
      </w:r>
      <w:r>
        <w:rPr>
          <w:spacing w:val="52"/>
        </w:rPr>
        <w:t xml:space="preserve"> </w:t>
      </w:r>
      <w:r>
        <w:t>dua</w:t>
      </w:r>
      <w:r>
        <w:rPr>
          <w:spacing w:val="54"/>
        </w:rPr>
        <w:t xml:space="preserve"> </w:t>
      </w:r>
      <w:r>
        <w:t>h</w:t>
      </w:r>
      <w:r>
        <w:rPr>
          <w:spacing w:val="-4"/>
        </w:rPr>
        <w:t>i</w:t>
      </w:r>
      <w:r>
        <w:t>ngga</w:t>
      </w:r>
      <w:r>
        <w:rPr>
          <w:spacing w:val="54"/>
        </w:rPr>
        <w:t xml:space="preserve"> </w:t>
      </w:r>
      <w:r>
        <w:rPr>
          <w:spacing w:val="-4"/>
        </w:rPr>
        <w:t>l</w:t>
      </w:r>
      <w:r>
        <w:t>i</w:t>
      </w:r>
      <w:r>
        <w:rPr>
          <w:spacing w:val="-4"/>
        </w:rPr>
        <w:t>m</w:t>
      </w:r>
      <w:r>
        <w:t>a</w:t>
      </w:r>
      <w:r>
        <w:rPr>
          <w:spacing w:val="49"/>
        </w:rPr>
        <w:t xml:space="preserve"> </w:t>
      </w:r>
      <w:r>
        <w:rPr>
          <w:spacing w:val="5"/>
        </w:rPr>
        <w:t>p</w:t>
      </w:r>
      <w:r>
        <w:rPr>
          <w:spacing w:val="4"/>
        </w:rPr>
        <w:t>e</w:t>
      </w:r>
      <w:r>
        <w:rPr>
          <w:spacing w:val="-5"/>
        </w:rPr>
        <w:t>n</w:t>
      </w:r>
      <w:r>
        <w:t>gadu</w:t>
      </w:r>
      <w:r>
        <w:rPr>
          <w:spacing w:val="3"/>
        </w:rPr>
        <w:t>a</w:t>
      </w:r>
      <w:r>
        <w:rPr>
          <w:spacing w:val="-5"/>
        </w:rPr>
        <w:t>n</w:t>
      </w:r>
      <w:r>
        <w:t>.</w:t>
      </w:r>
      <w:r>
        <w:rPr>
          <w:spacing w:val="53"/>
        </w:rPr>
        <w:t xml:space="preserve"> </w:t>
      </w:r>
      <w:r>
        <w:t>S</w:t>
      </w:r>
      <w:r>
        <w:rPr>
          <w:spacing w:val="5"/>
        </w:rPr>
        <w:t>e</w:t>
      </w:r>
      <w:r>
        <w:rPr>
          <w:spacing w:val="-9"/>
        </w:rPr>
        <w:t>l</w:t>
      </w:r>
      <w:r>
        <w:rPr>
          <w:spacing w:val="4"/>
        </w:rPr>
        <w:t>a</w:t>
      </w:r>
      <w:r>
        <w:rPr>
          <w:spacing w:val="-4"/>
        </w:rPr>
        <w:t>i</w:t>
      </w:r>
      <w:r>
        <w:t>n</w:t>
      </w:r>
      <w:r>
        <w:rPr>
          <w:spacing w:val="55"/>
        </w:rPr>
        <w:t xml:space="preserve"> </w:t>
      </w:r>
      <w:r>
        <w:rPr>
          <w:spacing w:val="-5"/>
        </w:rPr>
        <w:t>h</w:t>
      </w:r>
      <w:r>
        <w:rPr>
          <w:spacing w:val="4"/>
        </w:rPr>
        <w:t>a</w:t>
      </w:r>
      <w:r>
        <w:t>l</w:t>
      </w:r>
      <w:r>
        <w:rPr>
          <w:spacing w:val="51"/>
        </w:rPr>
        <w:t xml:space="preserve"> </w:t>
      </w:r>
      <w:r>
        <w:rPr>
          <w:spacing w:val="-9"/>
        </w:rPr>
        <w:t>i</w:t>
      </w:r>
      <w:r>
        <w:rPr>
          <w:spacing w:val="5"/>
        </w:rPr>
        <w:t>t</w:t>
      </w:r>
      <w:r>
        <w:t>u,</w:t>
      </w:r>
      <w:r>
        <w:rPr>
          <w:spacing w:val="58"/>
        </w:rPr>
        <w:t xml:space="preserve"> </w:t>
      </w:r>
      <w:r>
        <w:rPr>
          <w:spacing w:val="-9"/>
        </w:rPr>
        <w:t>m</w:t>
      </w:r>
      <w:r>
        <w:t>a</w:t>
      </w:r>
      <w:r>
        <w:rPr>
          <w:spacing w:val="-3"/>
        </w:rPr>
        <w:t>s</w:t>
      </w:r>
      <w:r>
        <w:rPr>
          <w:spacing w:val="4"/>
        </w:rPr>
        <w:t>a</w:t>
      </w:r>
      <w:r>
        <w:rPr>
          <w:spacing w:val="-4"/>
        </w:rPr>
        <w:t>l</w:t>
      </w:r>
      <w:r>
        <w:rPr>
          <w:spacing w:val="4"/>
        </w:rPr>
        <w:t>a</w:t>
      </w:r>
      <w:r>
        <w:t>h</w:t>
      </w:r>
      <w:r>
        <w:rPr>
          <w:spacing w:val="50"/>
        </w:rPr>
        <w:t xml:space="preserve"> </w:t>
      </w:r>
      <w:r>
        <w:rPr>
          <w:spacing w:val="-5"/>
        </w:rPr>
        <w:t>y</w:t>
      </w:r>
      <w:r>
        <w:rPr>
          <w:spacing w:val="4"/>
        </w:rPr>
        <w:t>a</w:t>
      </w:r>
      <w:r>
        <w:t>ng</w:t>
      </w:r>
      <w:r>
        <w:rPr>
          <w:spacing w:val="50"/>
        </w:rPr>
        <w:t xml:space="preserve"> </w:t>
      </w:r>
      <w:r>
        <w:rPr>
          <w:spacing w:val="5"/>
        </w:rPr>
        <w:t>t</w:t>
      </w:r>
      <w:r>
        <w:t>ak k</w:t>
      </w:r>
      <w:r>
        <w:rPr>
          <w:spacing w:val="4"/>
        </w:rPr>
        <w:t>a</w:t>
      </w:r>
      <w:r>
        <w:rPr>
          <w:spacing w:val="-9"/>
        </w:rPr>
        <w:t>l</w:t>
      </w:r>
      <w:r>
        <w:rPr>
          <w:spacing w:val="4"/>
        </w:rPr>
        <w:t>a</w:t>
      </w:r>
      <w:r>
        <w:t>h</w:t>
      </w:r>
      <w:r>
        <w:rPr>
          <w:spacing w:val="2"/>
        </w:rPr>
        <w:t xml:space="preserve"> </w:t>
      </w:r>
      <w:r>
        <w:t>p</w:t>
      </w:r>
      <w:r>
        <w:rPr>
          <w:spacing w:val="4"/>
        </w:rPr>
        <w:t>e</w:t>
      </w:r>
      <w:r>
        <w:rPr>
          <w:spacing w:val="-5"/>
        </w:rPr>
        <w:t>n</w:t>
      </w:r>
      <w:r>
        <w:rPr>
          <w:spacing w:val="10"/>
        </w:rPr>
        <w:t>t</w:t>
      </w:r>
      <w:r>
        <w:rPr>
          <w:spacing w:val="-4"/>
        </w:rPr>
        <w:t>i</w:t>
      </w:r>
      <w:r>
        <w:rPr>
          <w:spacing w:val="-5"/>
        </w:rPr>
        <w:t>n</w:t>
      </w:r>
      <w:r>
        <w:rPr>
          <w:spacing w:val="5"/>
        </w:rPr>
        <w:t>g</w:t>
      </w:r>
      <w:r>
        <w:t>n</w:t>
      </w:r>
      <w:r>
        <w:rPr>
          <w:spacing w:val="-5"/>
        </w:rPr>
        <w:t>y</w:t>
      </w:r>
      <w:r>
        <w:t>a</w:t>
      </w:r>
      <w:r>
        <w:rPr>
          <w:spacing w:val="11"/>
        </w:rPr>
        <w:t xml:space="preserve"> </w:t>
      </w:r>
      <w:r>
        <w:rPr>
          <w:spacing w:val="-5"/>
        </w:rPr>
        <w:t>y</w:t>
      </w:r>
      <w:r>
        <w:rPr>
          <w:spacing w:val="4"/>
        </w:rPr>
        <w:t>a</w:t>
      </w:r>
      <w:r>
        <w:rPr>
          <w:spacing w:val="-5"/>
        </w:rPr>
        <w:t>n</w:t>
      </w:r>
      <w:r>
        <w:t>g</w:t>
      </w:r>
      <w:r>
        <w:rPr>
          <w:spacing w:val="12"/>
        </w:rPr>
        <w:t xml:space="preserve"> </w:t>
      </w:r>
      <w:r>
        <w:rPr>
          <w:spacing w:val="-9"/>
        </w:rPr>
        <w:t>m</w:t>
      </w:r>
      <w:r>
        <w:t>erupak</w:t>
      </w:r>
      <w:r>
        <w:rPr>
          <w:spacing w:val="4"/>
        </w:rPr>
        <w:t>a</w:t>
      </w:r>
      <w:r>
        <w:t>n</w:t>
      </w:r>
      <w:r>
        <w:rPr>
          <w:spacing w:val="2"/>
        </w:rPr>
        <w:t xml:space="preserve"> </w:t>
      </w:r>
      <w:r>
        <w:t>s</w:t>
      </w:r>
      <w:r>
        <w:rPr>
          <w:spacing w:val="3"/>
        </w:rPr>
        <w:t>o</w:t>
      </w:r>
      <w:r>
        <w:t>rot</w:t>
      </w:r>
      <w:r>
        <w:rPr>
          <w:spacing w:val="9"/>
        </w:rPr>
        <w:t xml:space="preserve"> </w:t>
      </w:r>
      <w:r>
        <w:rPr>
          <w:spacing w:val="-5"/>
        </w:rPr>
        <w:t>u</w:t>
      </w:r>
      <w:r>
        <w:rPr>
          <w:spacing w:val="5"/>
        </w:rPr>
        <w:t>t</w:t>
      </w:r>
      <w:r>
        <w:t>a</w:t>
      </w:r>
      <w:r>
        <w:rPr>
          <w:spacing w:val="-5"/>
        </w:rPr>
        <w:t>m</w:t>
      </w:r>
      <w:r>
        <w:t>a</w:t>
      </w:r>
      <w:r>
        <w:rPr>
          <w:spacing w:val="11"/>
        </w:rPr>
        <w:t xml:space="preserve"> </w:t>
      </w:r>
      <w:r>
        <w:rPr>
          <w:spacing w:val="5"/>
        </w:rPr>
        <w:t>o</w:t>
      </w:r>
      <w:r>
        <w:rPr>
          <w:spacing w:val="-9"/>
        </w:rPr>
        <w:t>l</w:t>
      </w:r>
      <w:r>
        <w:rPr>
          <w:spacing w:val="4"/>
        </w:rPr>
        <w:t>e</w:t>
      </w:r>
      <w:r>
        <w:t>h</w:t>
      </w:r>
      <w:r>
        <w:rPr>
          <w:spacing w:val="7"/>
        </w:rPr>
        <w:t xml:space="preserve"> </w:t>
      </w:r>
      <w:r>
        <w:rPr>
          <w:spacing w:val="-9"/>
        </w:rPr>
        <w:t>m</w:t>
      </w:r>
      <w:r>
        <w:rPr>
          <w:spacing w:val="4"/>
        </w:rPr>
        <w:t>a</w:t>
      </w:r>
      <w:r>
        <w:rPr>
          <w:spacing w:val="3"/>
        </w:rPr>
        <w:t>s</w:t>
      </w:r>
      <w:r>
        <w:rPr>
          <w:spacing w:val="-5"/>
        </w:rPr>
        <w:t>y</w:t>
      </w:r>
      <w:r>
        <w:t>arakat</w:t>
      </w:r>
      <w:r>
        <w:rPr>
          <w:spacing w:val="11"/>
        </w:rPr>
        <w:t xml:space="preserve"> </w:t>
      </w:r>
      <w:r>
        <w:t>akan kepua</w:t>
      </w:r>
      <w:r>
        <w:rPr>
          <w:spacing w:val="-4"/>
        </w:rPr>
        <w:t>s</w:t>
      </w:r>
      <w:r>
        <w:rPr>
          <w:spacing w:val="4"/>
        </w:rPr>
        <w:t>a</w:t>
      </w:r>
      <w:r>
        <w:t>n p</w:t>
      </w:r>
      <w:r>
        <w:rPr>
          <w:spacing w:val="4"/>
        </w:rPr>
        <w:t>e</w:t>
      </w:r>
      <w:r>
        <w:rPr>
          <w:spacing w:val="-9"/>
        </w:rPr>
        <w:t>l</w:t>
      </w:r>
      <w:r>
        <w:rPr>
          <w:spacing w:val="4"/>
        </w:rPr>
        <w:t>a</w:t>
      </w:r>
      <w:r>
        <w:rPr>
          <w:spacing w:val="-5"/>
        </w:rPr>
        <w:t>y</w:t>
      </w:r>
      <w:r>
        <w:rPr>
          <w:spacing w:val="4"/>
        </w:rPr>
        <w:t>a</w:t>
      </w:r>
      <w:r>
        <w:t>n</w:t>
      </w:r>
      <w:r>
        <w:rPr>
          <w:spacing w:val="4"/>
        </w:rPr>
        <w:t>a</w:t>
      </w:r>
      <w:r>
        <w:t>n</w:t>
      </w:r>
      <w:r>
        <w:rPr>
          <w:spacing w:val="-2"/>
        </w:rPr>
        <w:t xml:space="preserve"> </w:t>
      </w:r>
      <w:r>
        <w:rPr>
          <w:spacing w:val="5"/>
        </w:rPr>
        <w:t>d</w:t>
      </w:r>
      <w:r>
        <w:t>i</w:t>
      </w:r>
      <w:r>
        <w:rPr>
          <w:spacing w:val="-9"/>
        </w:rPr>
        <w:t xml:space="preserve"> Dinas</w:t>
      </w:r>
      <w:r>
        <w:rPr>
          <w:spacing w:val="-5"/>
        </w:rPr>
        <w:t xml:space="preserve"> </w:t>
      </w:r>
      <w:r>
        <w:rPr>
          <w:spacing w:val="3"/>
        </w:rPr>
        <w:t>P</w:t>
      </w:r>
      <w:r>
        <w:t>erpus</w:t>
      </w:r>
      <w:r>
        <w:rPr>
          <w:spacing w:val="4"/>
        </w:rPr>
        <w:t>t</w:t>
      </w:r>
      <w:r>
        <w:t>aka</w:t>
      </w:r>
      <w:r>
        <w:rPr>
          <w:spacing w:val="-3"/>
        </w:rPr>
        <w:t>a</w:t>
      </w:r>
      <w:r>
        <w:t>n</w:t>
      </w:r>
      <w:r>
        <w:rPr>
          <w:spacing w:val="-5"/>
        </w:rPr>
        <w:t xml:space="preserve"> </w:t>
      </w:r>
      <w:r>
        <w:t>d</w:t>
      </w:r>
      <w:r>
        <w:rPr>
          <w:spacing w:val="6"/>
        </w:rPr>
        <w:t>a</w:t>
      </w:r>
      <w:r>
        <w:t>n</w:t>
      </w:r>
      <w:r>
        <w:rPr>
          <w:spacing w:val="-2"/>
        </w:rPr>
        <w:t xml:space="preserve"> </w:t>
      </w:r>
      <w:r>
        <w:rPr>
          <w:spacing w:val="-5"/>
        </w:rPr>
        <w:t>K</w:t>
      </w:r>
      <w:r>
        <w:rPr>
          <w:spacing w:val="4"/>
        </w:rPr>
        <w:t>e</w:t>
      </w:r>
      <w:r>
        <w:t>ar</w:t>
      </w:r>
      <w:r>
        <w:rPr>
          <w:spacing w:val="3"/>
        </w:rPr>
        <w:t>s</w:t>
      </w:r>
      <w:r>
        <w:rPr>
          <w:spacing w:val="-4"/>
        </w:rPr>
        <w:t>i</w:t>
      </w:r>
      <w:r>
        <w:t>p</w:t>
      </w:r>
      <w:r>
        <w:rPr>
          <w:spacing w:val="4"/>
        </w:rPr>
        <w:t>a</w:t>
      </w:r>
      <w:r>
        <w:t>n</w:t>
      </w:r>
      <w:r>
        <w:rPr>
          <w:spacing w:val="-5"/>
        </w:rPr>
        <w:t xml:space="preserve"> </w:t>
      </w:r>
      <w:r>
        <w:rPr>
          <w:spacing w:val="3"/>
        </w:rPr>
        <w:t>P</w:t>
      </w:r>
      <w:r>
        <w:t>r</w:t>
      </w:r>
      <w:r>
        <w:rPr>
          <w:spacing w:val="6"/>
        </w:rPr>
        <w:t>o</w:t>
      </w:r>
      <w:r>
        <w:t>v</w:t>
      </w:r>
      <w:r>
        <w:rPr>
          <w:spacing w:val="-4"/>
        </w:rPr>
        <w:t>i</w:t>
      </w:r>
      <w:r>
        <w:rPr>
          <w:spacing w:val="-5"/>
        </w:rPr>
        <w:t>n</w:t>
      </w:r>
      <w:r>
        <w:rPr>
          <w:spacing w:val="3"/>
        </w:rPr>
        <w:t>s</w:t>
      </w:r>
      <w:r>
        <w:t>i</w:t>
      </w:r>
      <w:r>
        <w:rPr>
          <w:spacing w:val="-4"/>
        </w:rPr>
        <w:t xml:space="preserve"> </w:t>
      </w:r>
      <w:r>
        <w:t xml:space="preserve">Jawa </w:t>
      </w:r>
      <w:r>
        <w:rPr>
          <w:spacing w:val="7"/>
        </w:rPr>
        <w:t>T</w:t>
      </w:r>
      <w:r>
        <w:rPr>
          <w:spacing w:val="-4"/>
        </w:rPr>
        <w:t>im</w:t>
      </w:r>
      <w:r>
        <w:t>ur</w:t>
      </w:r>
      <w:r>
        <w:rPr>
          <w:spacing w:val="9"/>
        </w:rPr>
        <w:t xml:space="preserve"> </w:t>
      </w:r>
      <w:r>
        <w:rPr>
          <w:spacing w:val="-5"/>
        </w:rPr>
        <w:t>y</w:t>
      </w:r>
      <w:r>
        <w:rPr>
          <w:spacing w:val="4"/>
        </w:rPr>
        <w:t>a</w:t>
      </w:r>
      <w:r>
        <w:rPr>
          <w:spacing w:val="-9"/>
        </w:rPr>
        <w:t>i</w:t>
      </w:r>
      <w:r>
        <w:rPr>
          <w:spacing w:val="5"/>
        </w:rPr>
        <w:t>t</w:t>
      </w:r>
      <w:r>
        <w:t>u</w:t>
      </w:r>
      <w:r>
        <w:rPr>
          <w:spacing w:val="7"/>
        </w:rPr>
        <w:t xml:space="preserve"> </w:t>
      </w:r>
      <w:r>
        <w:rPr>
          <w:spacing w:val="-9"/>
        </w:rPr>
        <w:t>m</w:t>
      </w:r>
      <w:r>
        <w:rPr>
          <w:spacing w:val="4"/>
        </w:rPr>
        <w:t>e</w:t>
      </w:r>
      <w:r>
        <w:rPr>
          <w:spacing w:val="-5"/>
        </w:rPr>
        <w:t>n</w:t>
      </w:r>
      <w:r>
        <w:rPr>
          <w:spacing w:val="5"/>
        </w:rPr>
        <w:t>g</w:t>
      </w:r>
      <w:r>
        <w:rPr>
          <w:spacing w:val="4"/>
        </w:rPr>
        <w:t>e</w:t>
      </w:r>
      <w:r>
        <w:rPr>
          <w:spacing w:val="-5"/>
        </w:rPr>
        <w:t>n</w:t>
      </w:r>
      <w:r>
        <w:rPr>
          <w:spacing w:val="9"/>
        </w:rPr>
        <w:t>a</w:t>
      </w:r>
      <w:r>
        <w:t xml:space="preserve">i </w:t>
      </w:r>
      <w:r>
        <w:rPr>
          <w:spacing w:val="3"/>
        </w:rPr>
        <w:t>s</w:t>
      </w:r>
      <w:r>
        <w:rPr>
          <w:spacing w:val="-9"/>
        </w:rPr>
        <w:t>i</w:t>
      </w:r>
      <w:r>
        <w:rPr>
          <w:spacing w:val="5"/>
        </w:rPr>
        <w:t>k</w:t>
      </w:r>
      <w:r>
        <w:t>ap</w:t>
      </w:r>
      <w:r>
        <w:rPr>
          <w:spacing w:val="45"/>
        </w:rPr>
        <w:t xml:space="preserve"> </w:t>
      </w:r>
      <w:r>
        <w:t>pe</w:t>
      </w:r>
      <w:r>
        <w:rPr>
          <w:spacing w:val="4"/>
        </w:rPr>
        <w:t>t</w:t>
      </w:r>
      <w:r>
        <w:t>ugas</w:t>
      </w:r>
      <w:r>
        <w:rPr>
          <w:spacing w:val="47"/>
        </w:rPr>
        <w:t xml:space="preserve"> </w:t>
      </w:r>
      <w:r>
        <w:rPr>
          <w:spacing w:val="-5"/>
        </w:rPr>
        <w:t>y</w:t>
      </w:r>
      <w:r>
        <w:rPr>
          <w:spacing w:val="4"/>
        </w:rPr>
        <w:t>a</w:t>
      </w:r>
      <w:r>
        <w:rPr>
          <w:spacing w:val="-5"/>
        </w:rPr>
        <w:t>n</w:t>
      </w:r>
      <w:r>
        <w:t>g</w:t>
      </w:r>
      <w:r>
        <w:rPr>
          <w:spacing w:val="46"/>
        </w:rPr>
        <w:t xml:space="preserve"> </w:t>
      </w:r>
      <w:r>
        <w:t>c</w:t>
      </w:r>
      <w:r>
        <w:rPr>
          <w:spacing w:val="3"/>
        </w:rPr>
        <w:t>e</w:t>
      </w:r>
      <w:r>
        <w:rPr>
          <w:spacing w:val="-5"/>
        </w:rPr>
        <w:t>n</w:t>
      </w:r>
      <w:r>
        <w:rPr>
          <w:spacing w:val="5"/>
        </w:rPr>
        <w:t>d</w:t>
      </w:r>
      <w:r>
        <w:t>eru</w:t>
      </w:r>
      <w:r>
        <w:rPr>
          <w:spacing w:val="-4"/>
        </w:rPr>
        <w:t>n</w:t>
      </w:r>
      <w:r>
        <w:t>g</w:t>
      </w:r>
      <w:r>
        <w:rPr>
          <w:spacing w:val="50"/>
        </w:rPr>
        <w:t xml:space="preserve"> </w:t>
      </w:r>
      <w:r>
        <w:t>kura</w:t>
      </w:r>
      <w:r>
        <w:rPr>
          <w:spacing w:val="-4"/>
        </w:rPr>
        <w:t>n</w:t>
      </w:r>
      <w:r>
        <w:t>g</w:t>
      </w:r>
      <w:r>
        <w:rPr>
          <w:spacing w:val="50"/>
        </w:rPr>
        <w:t xml:space="preserve"> </w:t>
      </w:r>
      <w:r>
        <w:t>r</w:t>
      </w:r>
      <w:r>
        <w:rPr>
          <w:spacing w:val="6"/>
        </w:rPr>
        <w:t>a</w:t>
      </w:r>
      <w:r>
        <w:rPr>
          <w:spacing w:val="-9"/>
        </w:rPr>
        <w:t>m</w:t>
      </w:r>
      <w:r>
        <w:rPr>
          <w:spacing w:val="4"/>
        </w:rPr>
        <w:t>a</w:t>
      </w:r>
      <w:r>
        <w:t>h</w:t>
      </w:r>
      <w:r>
        <w:rPr>
          <w:spacing w:val="46"/>
        </w:rPr>
        <w:t xml:space="preserve"> </w:t>
      </w:r>
      <w:r>
        <w:t>d</w:t>
      </w:r>
      <w:r>
        <w:rPr>
          <w:spacing w:val="4"/>
        </w:rPr>
        <w:t>a</w:t>
      </w:r>
      <w:r>
        <w:t>l</w:t>
      </w:r>
      <w:r>
        <w:rPr>
          <w:spacing w:val="4"/>
        </w:rPr>
        <w:t>a</w:t>
      </w:r>
      <w:r>
        <w:t>m</w:t>
      </w:r>
      <w:r>
        <w:rPr>
          <w:spacing w:val="41"/>
        </w:rPr>
        <w:t xml:space="preserve"> </w:t>
      </w:r>
      <w:r>
        <w:rPr>
          <w:spacing w:val="-4"/>
        </w:rPr>
        <w:t>m</w:t>
      </w:r>
      <w:r>
        <w:rPr>
          <w:spacing w:val="4"/>
        </w:rPr>
        <w:t>e</w:t>
      </w:r>
      <w:r>
        <w:rPr>
          <w:spacing w:val="-4"/>
        </w:rPr>
        <w:t>l</w:t>
      </w:r>
      <w:r>
        <w:rPr>
          <w:spacing w:val="4"/>
        </w:rPr>
        <w:t>a</w:t>
      </w:r>
      <w:r>
        <w:rPr>
          <w:spacing w:val="-5"/>
        </w:rPr>
        <w:t>y</w:t>
      </w:r>
      <w:r>
        <w:rPr>
          <w:spacing w:val="4"/>
        </w:rPr>
        <w:t>a</w:t>
      </w:r>
      <w:r>
        <w:rPr>
          <w:spacing w:val="5"/>
        </w:rPr>
        <w:t>n</w:t>
      </w:r>
      <w:r>
        <w:t>i</w:t>
      </w:r>
      <w:r>
        <w:rPr>
          <w:spacing w:val="46"/>
        </w:rPr>
        <w:t xml:space="preserve"> </w:t>
      </w:r>
      <w:r>
        <w:rPr>
          <w:spacing w:val="-4"/>
        </w:rPr>
        <w:t>m</w:t>
      </w:r>
      <w:r>
        <w:t>as</w:t>
      </w:r>
      <w:r>
        <w:rPr>
          <w:spacing w:val="-3"/>
        </w:rPr>
        <w:t>y</w:t>
      </w:r>
      <w:r>
        <w:t>araka</w:t>
      </w:r>
      <w:r>
        <w:rPr>
          <w:spacing w:val="4"/>
        </w:rPr>
        <w:t>t</w:t>
      </w:r>
      <w:r>
        <w:t>.</w:t>
      </w:r>
      <w:r>
        <w:rPr>
          <w:spacing w:val="48"/>
        </w:rPr>
        <w:t xml:space="preserve"> </w:t>
      </w:r>
      <w:r w:rsidRPr="00FF291B">
        <w:t>Dalam upaya mendukung perkembangan bidang pendidikan dan ilmu pengetahuan pada masa sekarang ini, maka fungsi dari perpustakaan tersebut akan</w:t>
      </w:r>
      <w:r>
        <w:t xml:space="preserve"> </w:t>
      </w:r>
      <w:r w:rsidRPr="00FF291B">
        <w:t>menjadi sangat komplek. Karena secara umum bahwa lembaga-lembaga pendidikan mempunyai keterbatasan dalam hal pengadaan buku-buku yang dibutuhkan. Berpijak pada pandangan tersebut, maka untuk memberikan kepuasan kepada pengguna pengelola Dinas Perpustakaan Jawa Timur mengupayakan untuk menyediakan dan memberikan fasilitas yang memadai, karena Dinas Perpustakaan Propinsi Jawa Timur berupaya untuk memenuhi berbagai kepentingan penggunanya. Hal itu disebabkan karena Dinas Perpustakaan Propinsi Jawa Timur adalah untuk melayani pengguna pencari informasi, sehingga sistem yang berjalan di perpustakaan itupun pada akhirnya harus membuat kegiatan jasa berjalan dengan lancar.</w:t>
      </w:r>
    </w:p>
    <w:p w:rsidR="0033317E" w:rsidRPr="00FF291B" w:rsidRDefault="0033317E" w:rsidP="0033317E">
      <w:pPr>
        <w:widowControl w:val="0"/>
        <w:autoSpaceDE w:val="0"/>
        <w:autoSpaceDN w:val="0"/>
        <w:adjustRightInd w:val="0"/>
        <w:ind w:right="71"/>
        <w:jc w:val="both"/>
      </w:pPr>
    </w:p>
    <w:p w:rsidR="0033317E" w:rsidRDefault="0033317E" w:rsidP="0033317E">
      <w:pPr>
        <w:jc w:val="both"/>
        <w:rPr>
          <w:b/>
        </w:rPr>
      </w:pPr>
      <w:r w:rsidRPr="00C32E07">
        <w:rPr>
          <w:b/>
        </w:rPr>
        <w:t>PENELITIAN TERDAHULU</w:t>
      </w:r>
    </w:p>
    <w:p w:rsidR="0033317E" w:rsidRDefault="0033317E" w:rsidP="0033317E">
      <w:pPr>
        <w:widowControl w:val="0"/>
        <w:autoSpaceDE w:val="0"/>
        <w:autoSpaceDN w:val="0"/>
        <w:adjustRightInd w:val="0"/>
        <w:ind w:right="11" w:firstLine="567"/>
        <w:jc w:val="both"/>
        <w:rPr>
          <w:i/>
          <w:iCs/>
          <w:color w:val="000000"/>
          <w:spacing w:val="2"/>
        </w:rPr>
      </w:pPr>
      <w:r w:rsidRPr="002D1A27">
        <w:rPr>
          <w:color w:val="000000"/>
          <w:spacing w:val="-3"/>
        </w:rPr>
        <w:t>I</w:t>
      </w:r>
      <w:r w:rsidRPr="002D1A27">
        <w:rPr>
          <w:color w:val="000000"/>
        </w:rPr>
        <w:t>vo</w:t>
      </w:r>
      <w:r w:rsidRPr="002D1A27">
        <w:rPr>
          <w:color w:val="000000"/>
          <w:spacing w:val="2"/>
        </w:rPr>
        <w:t xml:space="preserve"> </w:t>
      </w:r>
      <w:r w:rsidRPr="002D1A27">
        <w:rPr>
          <w:color w:val="000000"/>
        </w:rPr>
        <w:t>Ku</w:t>
      </w:r>
      <w:r w:rsidRPr="002D1A27">
        <w:rPr>
          <w:color w:val="000000"/>
          <w:spacing w:val="-1"/>
        </w:rPr>
        <w:t>r</w:t>
      </w:r>
      <w:r w:rsidRPr="002D1A27">
        <w:rPr>
          <w:color w:val="000000"/>
        </w:rPr>
        <w:t>nia</w:t>
      </w:r>
      <w:r w:rsidRPr="002D1A27">
        <w:rPr>
          <w:color w:val="000000"/>
          <w:spacing w:val="1"/>
        </w:rPr>
        <w:t xml:space="preserve"> </w:t>
      </w:r>
      <w:r w:rsidRPr="002D1A27">
        <w:rPr>
          <w:color w:val="000000"/>
        </w:rPr>
        <w:t>(201</w:t>
      </w:r>
      <w:r w:rsidRPr="002D1A27">
        <w:rPr>
          <w:color w:val="000000"/>
          <w:spacing w:val="1"/>
        </w:rPr>
        <w:t>1</w:t>
      </w:r>
      <w:r w:rsidRPr="002D1A27">
        <w:rPr>
          <w:color w:val="000000"/>
        </w:rPr>
        <w:t>),</w:t>
      </w:r>
      <w:r w:rsidRPr="002D1A27">
        <w:rPr>
          <w:color w:val="000000"/>
          <w:spacing w:val="1"/>
        </w:rPr>
        <w:t xml:space="preserve"> </w:t>
      </w:r>
      <w:r w:rsidRPr="002D1A27">
        <w:rPr>
          <w:color w:val="000000"/>
        </w:rPr>
        <w:t>u</w:t>
      </w:r>
      <w:r w:rsidRPr="002D1A27">
        <w:rPr>
          <w:color w:val="000000"/>
          <w:spacing w:val="-1"/>
        </w:rPr>
        <w:t>r</w:t>
      </w:r>
      <w:r w:rsidRPr="002D1A27">
        <w:rPr>
          <w:color w:val="000000"/>
        </w:rPr>
        <w:t>usan</w:t>
      </w:r>
      <w:r w:rsidRPr="002D1A27">
        <w:rPr>
          <w:color w:val="000000"/>
          <w:spacing w:val="1"/>
        </w:rPr>
        <w:t xml:space="preserve"> </w:t>
      </w:r>
      <w:r w:rsidRPr="002D1A27">
        <w:rPr>
          <w:color w:val="000000"/>
          <w:spacing w:val="-3"/>
        </w:rPr>
        <w:t>I</w:t>
      </w:r>
      <w:r w:rsidRPr="002D1A27">
        <w:rPr>
          <w:color w:val="000000"/>
        </w:rPr>
        <w:t>l</w:t>
      </w:r>
      <w:r w:rsidRPr="002D1A27">
        <w:rPr>
          <w:color w:val="000000"/>
          <w:spacing w:val="1"/>
        </w:rPr>
        <w:t>m</w:t>
      </w:r>
      <w:r w:rsidRPr="002D1A27">
        <w:rPr>
          <w:color w:val="000000"/>
        </w:rPr>
        <w:t xml:space="preserve">u </w:t>
      </w:r>
      <w:r w:rsidRPr="002D1A27">
        <w:rPr>
          <w:color w:val="000000"/>
          <w:spacing w:val="1"/>
        </w:rPr>
        <w:t>P</w:t>
      </w:r>
      <w:r w:rsidRPr="002D1A27">
        <w:rPr>
          <w:color w:val="000000"/>
          <w:spacing w:val="-1"/>
        </w:rPr>
        <w:t>e</w:t>
      </w:r>
      <w:r w:rsidRPr="002D1A27">
        <w:rPr>
          <w:color w:val="000000"/>
        </w:rPr>
        <w:t>rpus</w:t>
      </w:r>
      <w:r w:rsidRPr="002D1A27">
        <w:rPr>
          <w:color w:val="000000"/>
          <w:spacing w:val="2"/>
        </w:rPr>
        <w:t>t</w:t>
      </w:r>
      <w:r w:rsidRPr="002D1A27">
        <w:rPr>
          <w:color w:val="000000"/>
          <w:spacing w:val="-1"/>
        </w:rPr>
        <w:t>a</w:t>
      </w:r>
      <w:r w:rsidRPr="002D1A27">
        <w:rPr>
          <w:color w:val="000000"/>
        </w:rPr>
        <w:t>k</w:t>
      </w:r>
      <w:r w:rsidRPr="002D1A27">
        <w:rPr>
          <w:color w:val="000000"/>
          <w:spacing w:val="-1"/>
        </w:rPr>
        <w:t>aa</w:t>
      </w:r>
      <w:r w:rsidRPr="002D1A27">
        <w:rPr>
          <w:color w:val="000000"/>
        </w:rPr>
        <w:t>n,</w:t>
      </w:r>
      <w:r w:rsidRPr="002D1A27">
        <w:rPr>
          <w:color w:val="000000"/>
          <w:spacing w:val="4"/>
        </w:rPr>
        <w:t xml:space="preserve"> </w:t>
      </w:r>
      <w:r w:rsidRPr="002D1A27">
        <w:rPr>
          <w:color w:val="000000"/>
          <w:spacing w:val="-1"/>
        </w:rPr>
        <w:t>Fa</w:t>
      </w:r>
      <w:r w:rsidRPr="002D1A27">
        <w:rPr>
          <w:color w:val="000000"/>
        </w:rPr>
        <w:t>kul</w:t>
      </w:r>
      <w:r w:rsidRPr="002D1A27">
        <w:rPr>
          <w:color w:val="000000"/>
          <w:spacing w:val="1"/>
        </w:rPr>
        <w:t>t</w:t>
      </w:r>
      <w:r w:rsidRPr="002D1A27">
        <w:rPr>
          <w:color w:val="000000"/>
          <w:spacing w:val="-1"/>
        </w:rPr>
        <w:t>a</w:t>
      </w:r>
      <w:r w:rsidRPr="002D1A27">
        <w:rPr>
          <w:color w:val="000000"/>
        </w:rPr>
        <w:t>s</w:t>
      </w:r>
      <w:r w:rsidRPr="002D1A27">
        <w:rPr>
          <w:color w:val="000000"/>
          <w:spacing w:val="2"/>
        </w:rPr>
        <w:t xml:space="preserve"> </w:t>
      </w:r>
      <w:r w:rsidRPr="002D1A27">
        <w:rPr>
          <w:color w:val="000000"/>
        </w:rPr>
        <w:t>Ad</w:t>
      </w:r>
      <w:r w:rsidRPr="002D1A27">
        <w:rPr>
          <w:color w:val="000000"/>
          <w:spacing w:val="-1"/>
        </w:rPr>
        <w:t>a</w:t>
      </w:r>
      <w:r w:rsidRPr="002D1A27">
        <w:rPr>
          <w:color w:val="000000"/>
        </w:rPr>
        <w:t xml:space="preserve">b </w:t>
      </w:r>
      <w:r w:rsidRPr="002D1A27">
        <w:rPr>
          <w:color w:val="000000"/>
          <w:spacing w:val="2"/>
        </w:rPr>
        <w:t>d</w:t>
      </w:r>
      <w:r w:rsidRPr="002D1A27">
        <w:rPr>
          <w:color w:val="000000"/>
          <w:spacing w:val="-1"/>
        </w:rPr>
        <w:t>a</w:t>
      </w:r>
      <w:r w:rsidRPr="002D1A27">
        <w:rPr>
          <w:color w:val="000000"/>
        </w:rPr>
        <w:t>n</w:t>
      </w:r>
      <w:r w:rsidRPr="002D1A27">
        <w:rPr>
          <w:color w:val="000000"/>
          <w:spacing w:val="5"/>
        </w:rPr>
        <w:t xml:space="preserve"> </w:t>
      </w:r>
      <w:r w:rsidRPr="002D1A27">
        <w:rPr>
          <w:color w:val="000000"/>
          <w:spacing w:val="-6"/>
        </w:rPr>
        <w:t>I</w:t>
      </w:r>
      <w:r w:rsidRPr="002D1A27">
        <w:rPr>
          <w:color w:val="000000"/>
        </w:rPr>
        <w:t>l</w:t>
      </w:r>
      <w:r w:rsidRPr="002D1A27">
        <w:rPr>
          <w:color w:val="000000"/>
          <w:spacing w:val="1"/>
        </w:rPr>
        <w:t>m</w:t>
      </w:r>
      <w:r w:rsidRPr="002D1A27">
        <w:rPr>
          <w:color w:val="000000"/>
        </w:rPr>
        <w:t xml:space="preserve">u </w:t>
      </w:r>
      <w:r w:rsidRPr="002D1A27">
        <w:rPr>
          <w:color w:val="000000"/>
          <w:spacing w:val="-2"/>
        </w:rPr>
        <w:lastRenderedPageBreak/>
        <w:t>B</w:t>
      </w:r>
      <w:r w:rsidRPr="002D1A27">
        <w:rPr>
          <w:color w:val="000000"/>
        </w:rPr>
        <w:t>ud</w:t>
      </w:r>
      <w:r w:rsidRPr="002D1A27">
        <w:rPr>
          <w:color w:val="000000"/>
          <w:spacing w:val="4"/>
        </w:rPr>
        <w:t>a</w:t>
      </w:r>
      <w:r w:rsidRPr="002D1A27">
        <w:rPr>
          <w:color w:val="000000"/>
          <w:spacing w:val="-5"/>
        </w:rPr>
        <w:t>y</w:t>
      </w:r>
      <w:r w:rsidRPr="002D1A27">
        <w:rPr>
          <w:color w:val="000000"/>
          <w:spacing w:val="-1"/>
        </w:rPr>
        <w:t>a</w:t>
      </w:r>
      <w:r w:rsidRPr="002D1A27">
        <w:rPr>
          <w:color w:val="000000"/>
        </w:rPr>
        <w:t>, Univ</w:t>
      </w:r>
      <w:r w:rsidRPr="002D1A27">
        <w:rPr>
          <w:color w:val="000000"/>
          <w:spacing w:val="-1"/>
        </w:rPr>
        <w:t>e</w:t>
      </w:r>
      <w:r w:rsidRPr="002D1A27">
        <w:rPr>
          <w:color w:val="000000"/>
        </w:rPr>
        <w:t xml:space="preserve">rsitas </w:t>
      </w:r>
      <w:r w:rsidRPr="002D1A27">
        <w:rPr>
          <w:color w:val="000000"/>
          <w:spacing w:val="5"/>
        </w:rPr>
        <w:t xml:space="preserve"> </w:t>
      </w:r>
      <w:r w:rsidRPr="002D1A27">
        <w:rPr>
          <w:color w:val="000000"/>
          <w:spacing w:val="-3"/>
        </w:rPr>
        <w:t>I</w:t>
      </w:r>
      <w:r w:rsidRPr="002D1A27">
        <w:rPr>
          <w:color w:val="000000"/>
        </w:rPr>
        <w:t>s</w:t>
      </w:r>
      <w:r w:rsidRPr="002D1A27">
        <w:rPr>
          <w:color w:val="000000"/>
          <w:spacing w:val="3"/>
        </w:rPr>
        <w:t>l</w:t>
      </w:r>
      <w:r w:rsidRPr="002D1A27">
        <w:rPr>
          <w:color w:val="000000"/>
          <w:spacing w:val="-1"/>
        </w:rPr>
        <w:t>a</w:t>
      </w:r>
      <w:r w:rsidRPr="002D1A27">
        <w:rPr>
          <w:color w:val="000000"/>
        </w:rPr>
        <w:t xml:space="preserve">m </w:t>
      </w:r>
      <w:r w:rsidRPr="002D1A27">
        <w:rPr>
          <w:color w:val="000000"/>
          <w:spacing w:val="2"/>
        </w:rPr>
        <w:t xml:space="preserve"> </w:t>
      </w:r>
      <w:r w:rsidRPr="002D1A27">
        <w:rPr>
          <w:color w:val="000000"/>
        </w:rPr>
        <w:t>N</w:t>
      </w:r>
      <w:r w:rsidRPr="002D1A27">
        <w:rPr>
          <w:color w:val="000000"/>
          <w:spacing w:val="1"/>
        </w:rPr>
        <w:t>e</w:t>
      </w:r>
      <w:r w:rsidRPr="002D1A27">
        <w:rPr>
          <w:color w:val="000000"/>
          <w:spacing w:val="-2"/>
        </w:rPr>
        <w:t>g</w:t>
      </w:r>
      <w:r w:rsidRPr="002D1A27">
        <w:rPr>
          <w:color w:val="000000"/>
          <w:spacing w:val="1"/>
        </w:rPr>
        <w:t>e</w:t>
      </w:r>
      <w:r w:rsidRPr="002D1A27">
        <w:rPr>
          <w:color w:val="000000"/>
        </w:rPr>
        <w:t xml:space="preserve">ri </w:t>
      </w:r>
      <w:r w:rsidRPr="002D1A27">
        <w:rPr>
          <w:color w:val="000000"/>
          <w:spacing w:val="1"/>
        </w:rPr>
        <w:t xml:space="preserve"> S</w:t>
      </w:r>
      <w:r w:rsidRPr="002D1A27">
        <w:rPr>
          <w:color w:val="000000"/>
        </w:rPr>
        <w:t>un</w:t>
      </w:r>
      <w:r w:rsidRPr="002D1A27">
        <w:rPr>
          <w:color w:val="000000"/>
          <w:spacing w:val="-1"/>
        </w:rPr>
        <w:t>a</w:t>
      </w:r>
      <w:r w:rsidRPr="002D1A27">
        <w:rPr>
          <w:color w:val="000000"/>
        </w:rPr>
        <w:t xml:space="preserve">n </w:t>
      </w:r>
      <w:r w:rsidRPr="002D1A27">
        <w:rPr>
          <w:color w:val="000000"/>
          <w:spacing w:val="1"/>
        </w:rPr>
        <w:t xml:space="preserve"> </w:t>
      </w:r>
      <w:r w:rsidRPr="002D1A27">
        <w:rPr>
          <w:color w:val="000000"/>
          <w:spacing w:val="2"/>
        </w:rPr>
        <w:t>K</w:t>
      </w:r>
      <w:r w:rsidRPr="002D1A27">
        <w:rPr>
          <w:color w:val="000000"/>
          <w:spacing w:val="-1"/>
        </w:rPr>
        <w:t>a</w:t>
      </w:r>
      <w:r w:rsidRPr="002D1A27">
        <w:rPr>
          <w:color w:val="000000"/>
        </w:rPr>
        <w:t>l</w:t>
      </w:r>
      <w:r w:rsidRPr="002D1A27">
        <w:rPr>
          <w:color w:val="000000"/>
          <w:spacing w:val="1"/>
        </w:rPr>
        <w:t>i</w:t>
      </w:r>
      <w:r w:rsidRPr="002D1A27">
        <w:rPr>
          <w:color w:val="000000"/>
        </w:rPr>
        <w:t>jaga  Y</w:t>
      </w:r>
      <w:r w:rsidRPr="002D1A27">
        <w:rPr>
          <w:color w:val="000000"/>
          <w:spacing w:val="2"/>
        </w:rPr>
        <w:t>og</w:t>
      </w:r>
      <w:r w:rsidRPr="002D1A27">
        <w:rPr>
          <w:color w:val="000000"/>
          <w:spacing w:val="-5"/>
        </w:rPr>
        <w:t>y</w:t>
      </w:r>
      <w:r w:rsidRPr="002D1A27">
        <w:rPr>
          <w:color w:val="000000"/>
          <w:spacing w:val="1"/>
        </w:rPr>
        <w:t>a</w:t>
      </w:r>
      <w:r w:rsidRPr="002D1A27">
        <w:rPr>
          <w:color w:val="000000"/>
        </w:rPr>
        <w:t>k</w:t>
      </w:r>
      <w:r w:rsidRPr="002D1A27">
        <w:rPr>
          <w:color w:val="000000"/>
          <w:spacing w:val="-1"/>
        </w:rPr>
        <w:t>a</w:t>
      </w:r>
      <w:r w:rsidRPr="002D1A27">
        <w:rPr>
          <w:color w:val="000000"/>
        </w:rPr>
        <w:t>r</w:t>
      </w:r>
      <w:r w:rsidRPr="002D1A27">
        <w:rPr>
          <w:color w:val="000000"/>
          <w:spacing w:val="2"/>
        </w:rPr>
        <w:t>t</w:t>
      </w:r>
      <w:r w:rsidRPr="002D1A27">
        <w:rPr>
          <w:color w:val="000000"/>
          <w:spacing w:val="-1"/>
        </w:rPr>
        <w:t>a</w:t>
      </w:r>
      <w:r w:rsidRPr="002D1A27">
        <w:rPr>
          <w:color w:val="000000"/>
        </w:rPr>
        <w:t xml:space="preserve">, </w:t>
      </w:r>
      <w:r w:rsidRPr="002D1A27">
        <w:rPr>
          <w:color w:val="000000"/>
          <w:spacing w:val="1"/>
        </w:rPr>
        <w:t xml:space="preserve"> </w:t>
      </w:r>
      <w:r w:rsidRPr="002D1A27">
        <w:rPr>
          <w:color w:val="000000"/>
        </w:rPr>
        <w:t>d</w:t>
      </w:r>
      <w:r w:rsidRPr="002D1A27">
        <w:rPr>
          <w:color w:val="000000"/>
          <w:spacing w:val="-1"/>
        </w:rPr>
        <w:t>e</w:t>
      </w:r>
      <w:r w:rsidRPr="002D1A27">
        <w:rPr>
          <w:color w:val="000000"/>
          <w:spacing w:val="2"/>
        </w:rPr>
        <w:t>n</w:t>
      </w:r>
      <w:r w:rsidRPr="002D1A27">
        <w:rPr>
          <w:color w:val="000000"/>
        </w:rPr>
        <w:t>g</w:t>
      </w:r>
      <w:r w:rsidRPr="002D1A27">
        <w:rPr>
          <w:color w:val="000000"/>
          <w:spacing w:val="-1"/>
        </w:rPr>
        <w:t>a</w:t>
      </w:r>
      <w:r w:rsidRPr="002D1A27">
        <w:rPr>
          <w:color w:val="000000"/>
        </w:rPr>
        <w:t>n judul</w:t>
      </w:r>
      <w:r w:rsidRPr="002D1A27">
        <w:rPr>
          <w:color w:val="000000"/>
          <w:spacing w:val="1"/>
        </w:rPr>
        <w:t xml:space="preserve"> </w:t>
      </w:r>
      <w:r w:rsidRPr="002D1A27">
        <w:rPr>
          <w:color w:val="000000"/>
        </w:rPr>
        <w:t>p</w:t>
      </w:r>
      <w:r w:rsidRPr="002D1A27">
        <w:rPr>
          <w:color w:val="000000"/>
          <w:spacing w:val="-1"/>
        </w:rPr>
        <w:t>e</w:t>
      </w:r>
      <w:r w:rsidRPr="002D1A27">
        <w:rPr>
          <w:color w:val="000000"/>
        </w:rPr>
        <w:t>n</w:t>
      </w:r>
      <w:r w:rsidRPr="002D1A27">
        <w:rPr>
          <w:color w:val="000000"/>
          <w:spacing w:val="-1"/>
        </w:rPr>
        <w:t>e</w:t>
      </w:r>
      <w:r w:rsidRPr="002D1A27">
        <w:rPr>
          <w:color w:val="000000"/>
        </w:rPr>
        <w:t>l</w:t>
      </w:r>
      <w:r w:rsidRPr="002D1A27">
        <w:rPr>
          <w:color w:val="000000"/>
          <w:spacing w:val="1"/>
        </w:rPr>
        <w:t>i</w:t>
      </w:r>
      <w:r w:rsidRPr="002D1A27">
        <w:rPr>
          <w:color w:val="000000"/>
        </w:rPr>
        <w:t>t</w:t>
      </w:r>
      <w:r w:rsidRPr="002D1A27">
        <w:rPr>
          <w:color w:val="000000"/>
          <w:spacing w:val="1"/>
        </w:rPr>
        <w:t>i</w:t>
      </w:r>
      <w:r w:rsidRPr="002D1A27">
        <w:rPr>
          <w:color w:val="000000"/>
          <w:spacing w:val="-1"/>
        </w:rPr>
        <w:t>a</w:t>
      </w:r>
      <w:r w:rsidRPr="002D1A27">
        <w:rPr>
          <w:color w:val="000000"/>
        </w:rPr>
        <w:t>n:</w:t>
      </w:r>
      <w:r w:rsidRPr="002D1A27">
        <w:rPr>
          <w:color w:val="000000"/>
          <w:spacing w:val="3"/>
        </w:rPr>
        <w:t xml:space="preserve"> </w:t>
      </w:r>
      <w:r w:rsidRPr="002D1A27">
        <w:rPr>
          <w:i/>
          <w:iCs/>
          <w:color w:val="000000"/>
          <w:spacing w:val="1"/>
        </w:rPr>
        <w:t>“</w:t>
      </w:r>
      <w:r w:rsidRPr="002D1A27">
        <w:rPr>
          <w:i/>
          <w:iCs/>
          <w:color w:val="000000"/>
        </w:rPr>
        <w:t>P</w:t>
      </w:r>
      <w:r w:rsidRPr="002D1A27">
        <w:rPr>
          <w:i/>
          <w:iCs/>
          <w:color w:val="000000"/>
          <w:spacing w:val="-1"/>
        </w:rPr>
        <w:t>e</w:t>
      </w:r>
      <w:r w:rsidRPr="002D1A27">
        <w:rPr>
          <w:i/>
          <w:iCs/>
          <w:color w:val="000000"/>
        </w:rPr>
        <w:t>rsepsi</w:t>
      </w:r>
      <w:r w:rsidRPr="002D1A27">
        <w:rPr>
          <w:i/>
          <w:iCs/>
          <w:color w:val="000000"/>
          <w:spacing w:val="1"/>
        </w:rPr>
        <w:t xml:space="preserve"> </w:t>
      </w:r>
      <w:r w:rsidRPr="002D1A27">
        <w:rPr>
          <w:i/>
          <w:iCs/>
          <w:color w:val="000000"/>
        </w:rPr>
        <w:t>P</w:t>
      </w:r>
      <w:r w:rsidRPr="002D1A27">
        <w:rPr>
          <w:i/>
          <w:iCs/>
          <w:color w:val="000000"/>
          <w:spacing w:val="-1"/>
        </w:rPr>
        <w:t>e</w:t>
      </w:r>
      <w:r w:rsidRPr="002D1A27">
        <w:rPr>
          <w:i/>
          <w:iCs/>
          <w:color w:val="000000"/>
        </w:rPr>
        <w:t>musta</w:t>
      </w:r>
      <w:r w:rsidRPr="002D1A27">
        <w:rPr>
          <w:i/>
          <w:iCs/>
          <w:color w:val="000000"/>
          <w:spacing w:val="-1"/>
        </w:rPr>
        <w:t>k</w:t>
      </w:r>
      <w:r w:rsidRPr="002D1A27">
        <w:rPr>
          <w:i/>
          <w:iCs/>
          <w:color w:val="000000"/>
        </w:rPr>
        <w:t>a terha</w:t>
      </w:r>
      <w:r w:rsidRPr="002D1A27">
        <w:rPr>
          <w:i/>
          <w:iCs/>
          <w:color w:val="000000"/>
          <w:spacing w:val="2"/>
        </w:rPr>
        <w:t>d</w:t>
      </w:r>
      <w:r w:rsidRPr="002D1A27">
        <w:rPr>
          <w:i/>
          <w:iCs/>
          <w:color w:val="000000"/>
        </w:rPr>
        <w:t>ap Kual</w:t>
      </w:r>
      <w:r w:rsidRPr="002D1A27">
        <w:rPr>
          <w:i/>
          <w:iCs/>
          <w:color w:val="000000"/>
          <w:spacing w:val="1"/>
        </w:rPr>
        <w:t>i</w:t>
      </w:r>
      <w:r w:rsidRPr="002D1A27">
        <w:rPr>
          <w:i/>
          <w:iCs/>
          <w:color w:val="000000"/>
        </w:rPr>
        <w:t>tas</w:t>
      </w:r>
      <w:r w:rsidRPr="002D1A27">
        <w:rPr>
          <w:i/>
          <w:iCs/>
          <w:color w:val="000000"/>
          <w:spacing w:val="1"/>
        </w:rPr>
        <w:t xml:space="preserve"> </w:t>
      </w:r>
      <w:r w:rsidRPr="002D1A27">
        <w:rPr>
          <w:i/>
          <w:iCs/>
          <w:color w:val="000000"/>
        </w:rPr>
        <w:t>P</w:t>
      </w:r>
      <w:r w:rsidRPr="002D1A27">
        <w:rPr>
          <w:i/>
          <w:iCs/>
          <w:color w:val="000000"/>
          <w:spacing w:val="-1"/>
        </w:rPr>
        <w:t>e</w:t>
      </w:r>
      <w:r w:rsidRPr="002D1A27">
        <w:rPr>
          <w:i/>
          <w:iCs/>
          <w:color w:val="000000"/>
        </w:rPr>
        <w:t>layanan R</w:t>
      </w:r>
      <w:r w:rsidRPr="002D1A27">
        <w:rPr>
          <w:i/>
          <w:iCs/>
          <w:color w:val="000000"/>
          <w:spacing w:val="-1"/>
        </w:rPr>
        <w:t>e</w:t>
      </w:r>
      <w:r w:rsidRPr="002D1A27">
        <w:rPr>
          <w:i/>
          <w:iCs/>
          <w:color w:val="000000"/>
        </w:rPr>
        <w:t>fer</w:t>
      </w:r>
      <w:r w:rsidRPr="002D1A27">
        <w:rPr>
          <w:i/>
          <w:iCs/>
          <w:color w:val="000000"/>
          <w:spacing w:val="-1"/>
        </w:rPr>
        <w:t>e</w:t>
      </w:r>
      <w:r w:rsidRPr="002D1A27">
        <w:rPr>
          <w:i/>
          <w:iCs/>
          <w:color w:val="000000"/>
        </w:rPr>
        <w:t>nsi</w:t>
      </w:r>
      <w:r w:rsidRPr="002D1A27">
        <w:rPr>
          <w:i/>
          <w:iCs/>
          <w:color w:val="000000"/>
          <w:spacing w:val="2"/>
        </w:rPr>
        <w:t xml:space="preserve"> </w:t>
      </w:r>
      <w:r w:rsidRPr="002D1A27">
        <w:rPr>
          <w:i/>
          <w:iCs/>
          <w:color w:val="000000"/>
        </w:rPr>
        <w:t>di</w:t>
      </w:r>
      <w:r w:rsidRPr="002D1A27">
        <w:rPr>
          <w:i/>
          <w:iCs/>
          <w:color w:val="000000"/>
          <w:spacing w:val="3"/>
        </w:rPr>
        <w:t xml:space="preserve"> </w:t>
      </w:r>
      <w:r w:rsidRPr="002D1A27">
        <w:rPr>
          <w:i/>
          <w:iCs/>
          <w:color w:val="000000"/>
        </w:rPr>
        <w:t>P</w:t>
      </w:r>
      <w:r w:rsidRPr="002D1A27">
        <w:rPr>
          <w:i/>
          <w:iCs/>
          <w:color w:val="000000"/>
          <w:spacing w:val="-1"/>
        </w:rPr>
        <w:t>e</w:t>
      </w:r>
      <w:r w:rsidRPr="002D1A27">
        <w:rPr>
          <w:i/>
          <w:iCs/>
          <w:color w:val="000000"/>
        </w:rPr>
        <w:t>rpus</w:t>
      </w:r>
      <w:r w:rsidRPr="002D1A27">
        <w:rPr>
          <w:i/>
          <w:iCs/>
          <w:color w:val="000000"/>
          <w:spacing w:val="1"/>
        </w:rPr>
        <w:t>t</w:t>
      </w:r>
      <w:r w:rsidRPr="002D1A27">
        <w:rPr>
          <w:i/>
          <w:iCs/>
          <w:color w:val="000000"/>
        </w:rPr>
        <w:t>a</w:t>
      </w:r>
      <w:r w:rsidRPr="002D1A27">
        <w:rPr>
          <w:i/>
          <w:iCs/>
          <w:color w:val="000000"/>
          <w:spacing w:val="-1"/>
        </w:rPr>
        <w:t>k</w:t>
      </w:r>
      <w:r w:rsidRPr="002D1A27">
        <w:rPr>
          <w:i/>
          <w:iCs/>
          <w:color w:val="000000"/>
          <w:spacing w:val="2"/>
        </w:rPr>
        <w:t>a</w:t>
      </w:r>
      <w:r w:rsidRPr="002D1A27">
        <w:rPr>
          <w:i/>
          <w:iCs/>
          <w:color w:val="000000"/>
        </w:rPr>
        <w:t>an</w:t>
      </w:r>
      <w:r w:rsidRPr="002D1A27">
        <w:rPr>
          <w:i/>
          <w:iCs/>
          <w:color w:val="000000"/>
          <w:spacing w:val="2"/>
        </w:rPr>
        <w:t xml:space="preserve"> </w:t>
      </w:r>
      <w:r w:rsidRPr="002D1A27">
        <w:rPr>
          <w:i/>
          <w:iCs/>
          <w:color w:val="000000"/>
          <w:spacing w:val="-1"/>
        </w:rPr>
        <w:t>M</w:t>
      </w:r>
      <w:r w:rsidRPr="002D1A27">
        <w:rPr>
          <w:i/>
          <w:iCs/>
          <w:color w:val="000000"/>
        </w:rPr>
        <w:t xml:space="preserve">AN </w:t>
      </w:r>
      <w:r w:rsidRPr="002D1A27">
        <w:rPr>
          <w:i/>
          <w:iCs/>
          <w:color w:val="000000"/>
          <w:spacing w:val="3"/>
        </w:rPr>
        <w:t>Y</w:t>
      </w:r>
      <w:r w:rsidRPr="002D1A27">
        <w:rPr>
          <w:i/>
          <w:iCs/>
          <w:color w:val="000000"/>
        </w:rPr>
        <w:t>og</w:t>
      </w:r>
      <w:r w:rsidRPr="002D1A27">
        <w:rPr>
          <w:i/>
          <w:iCs/>
          <w:color w:val="000000"/>
          <w:spacing w:val="-1"/>
        </w:rPr>
        <w:t>y</w:t>
      </w:r>
      <w:r w:rsidRPr="002D1A27">
        <w:rPr>
          <w:i/>
          <w:iCs/>
          <w:color w:val="000000"/>
        </w:rPr>
        <w:t>a</w:t>
      </w:r>
      <w:r w:rsidRPr="002D1A27">
        <w:rPr>
          <w:i/>
          <w:iCs/>
          <w:color w:val="000000"/>
          <w:spacing w:val="-1"/>
        </w:rPr>
        <w:t>k</w:t>
      </w:r>
      <w:r w:rsidRPr="002D1A27">
        <w:rPr>
          <w:i/>
          <w:iCs/>
          <w:color w:val="000000"/>
        </w:rPr>
        <w:t>arta</w:t>
      </w:r>
      <w:r w:rsidRPr="002D1A27">
        <w:rPr>
          <w:i/>
          <w:iCs/>
          <w:color w:val="000000"/>
          <w:spacing w:val="2"/>
        </w:rPr>
        <w:t xml:space="preserve"> </w:t>
      </w:r>
      <w:r w:rsidRPr="002D1A27">
        <w:rPr>
          <w:i/>
          <w:iCs/>
          <w:color w:val="000000"/>
        </w:rPr>
        <w:t>I.</w:t>
      </w:r>
      <w:r w:rsidRPr="002D1A27">
        <w:rPr>
          <w:i/>
          <w:iCs/>
          <w:color w:val="000000"/>
          <w:spacing w:val="2"/>
        </w:rPr>
        <w:t>”</w:t>
      </w:r>
      <w:r>
        <w:rPr>
          <w:i/>
          <w:iCs/>
          <w:color w:val="000000"/>
          <w:spacing w:val="2"/>
        </w:rPr>
        <w:t xml:space="preserve"> </w:t>
      </w:r>
      <w:proofErr w:type="gramStart"/>
      <w:r w:rsidRPr="00FF291B">
        <w:rPr>
          <w:color w:val="000000"/>
          <w:spacing w:val="1"/>
        </w:rPr>
        <w:t>P</w:t>
      </w:r>
      <w:r w:rsidRPr="00FF291B">
        <w:rPr>
          <w:color w:val="000000"/>
          <w:spacing w:val="-1"/>
        </w:rPr>
        <w:t>e</w:t>
      </w:r>
      <w:r w:rsidRPr="00FF291B">
        <w:rPr>
          <w:color w:val="000000"/>
        </w:rPr>
        <w:t>n</w:t>
      </w:r>
      <w:r w:rsidRPr="00FF291B">
        <w:rPr>
          <w:color w:val="000000"/>
          <w:spacing w:val="-1"/>
        </w:rPr>
        <w:t>e</w:t>
      </w:r>
      <w:r w:rsidRPr="00FF291B">
        <w:rPr>
          <w:color w:val="000000"/>
        </w:rPr>
        <w:t>l</w:t>
      </w:r>
      <w:r w:rsidRPr="00FF291B">
        <w:rPr>
          <w:color w:val="000000"/>
          <w:spacing w:val="1"/>
        </w:rPr>
        <w:t>i</w:t>
      </w:r>
      <w:r w:rsidRPr="00FF291B">
        <w:rPr>
          <w:color w:val="000000"/>
        </w:rPr>
        <w:t>t</w:t>
      </w:r>
      <w:r w:rsidRPr="00FF291B">
        <w:rPr>
          <w:color w:val="000000"/>
          <w:spacing w:val="1"/>
        </w:rPr>
        <w:t>i</w:t>
      </w:r>
      <w:r w:rsidRPr="00FF291B">
        <w:rPr>
          <w:color w:val="000000"/>
          <w:spacing w:val="-1"/>
        </w:rPr>
        <w:t>a</w:t>
      </w:r>
      <w:r w:rsidRPr="00FF291B">
        <w:rPr>
          <w:color w:val="000000"/>
        </w:rPr>
        <w:t>n</w:t>
      </w:r>
      <w:r w:rsidRPr="00FF291B">
        <w:rPr>
          <w:color w:val="000000"/>
          <w:spacing w:val="2"/>
        </w:rPr>
        <w:t xml:space="preserve"> </w:t>
      </w:r>
      <w:r w:rsidRPr="00FF291B">
        <w:rPr>
          <w:color w:val="000000"/>
        </w:rPr>
        <w:t>ini</w:t>
      </w:r>
      <w:r w:rsidRPr="00FF291B">
        <w:rPr>
          <w:color w:val="000000"/>
          <w:spacing w:val="2"/>
        </w:rPr>
        <w:t xml:space="preserve"> </w:t>
      </w:r>
      <w:r w:rsidRPr="00FF291B">
        <w:rPr>
          <w:color w:val="000000"/>
        </w:rPr>
        <w:t>b</w:t>
      </w:r>
      <w:r w:rsidRPr="00FF291B">
        <w:rPr>
          <w:color w:val="000000"/>
          <w:spacing w:val="-1"/>
        </w:rPr>
        <w:t>e</w:t>
      </w:r>
      <w:r w:rsidRPr="00FF291B">
        <w:rPr>
          <w:color w:val="000000"/>
        </w:rPr>
        <w:t>rtuju</w:t>
      </w:r>
      <w:r w:rsidRPr="00FF291B">
        <w:rPr>
          <w:color w:val="000000"/>
          <w:spacing w:val="-3"/>
        </w:rPr>
        <w:t>a</w:t>
      </w:r>
      <w:r w:rsidRPr="00FF291B">
        <w:rPr>
          <w:color w:val="000000"/>
        </w:rPr>
        <w:t>n untuk</w:t>
      </w:r>
      <w:r w:rsidRPr="00FF291B">
        <w:rPr>
          <w:color w:val="000000"/>
          <w:spacing w:val="2"/>
        </w:rPr>
        <w:t xml:space="preserve"> </w:t>
      </w:r>
      <w:r w:rsidRPr="00FF291B">
        <w:rPr>
          <w:color w:val="000000"/>
        </w:rPr>
        <w:t>men</w:t>
      </w:r>
      <w:r w:rsidRPr="00FF291B">
        <w:rPr>
          <w:color w:val="000000"/>
          <w:spacing w:val="-3"/>
        </w:rPr>
        <w:t>g</w:t>
      </w:r>
      <w:r w:rsidRPr="00FF291B">
        <w:rPr>
          <w:color w:val="000000"/>
          <w:spacing w:val="-1"/>
        </w:rPr>
        <w:t>e</w:t>
      </w:r>
      <w:r w:rsidRPr="00FF291B">
        <w:rPr>
          <w:color w:val="000000"/>
          <w:spacing w:val="3"/>
        </w:rPr>
        <w:t>t</w:t>
      </w:r>
      <w:r w:rsidRPr="00FF291B">
        <w:rPr>
          <w:color w:val="000000"/>
          <w:spacing w:val="-1"/>
        </w:rPr>
        <w:t>a</w:t>
      </w:r>
      <w:r w:rsidRPr="00FF291B">
        <w:rPr>
          <w:color w:val="000000"/>
        </w:rPr>
        <w:t>hui</w:t>
      </w:r>
      <w:r w:rsidRPr="00FF291B">
        <w:rPr>
          <w:color w:val="000000"/>
          <w:spacing w:val="2"/>
        </w:rPr>
        <w:t xml:space="preserve"> </w:t>
      </w:r>
      <w:r w:rsidRPr="00FF291B">
        <w:rPr>
          <w:color w:val="000000"/>
        </w:rPr>
        <w:t>ta</w:t>
      </w:r>
      <w:r w:rsidRPr="00FF291B">
        <w:rPr>
          <w:color w:val="000000"/>
          <w:spacing w:val="2"/>
        </w:rPr>
        <w:t>n</w:t>
      </w:r>
      <w:r w:rsidRPr="00FF291B">
        <w:rPr>
          <w:color w:val="000000"/>
        </w:rPr>
        <w:t>g</w:t>
      </w:r>
      <w:r w:rsidRPr="00FF291B">
        <w:rPr>
          <w:color w:val="000000"/>
          <w:spacing w:val="-2"/>
        </w:rPr>
        <w:t>g</w:t>
      </w:r>
      <w:r w:rsidRPr="00FF291B">
        <w:rPr>
          <w:color w:val="000000"/>
          <w:spacing w:val="-1"/>
        </w:rPr>
        <w:t>a</w:t>
      </w:r>
      <w:r w:rsidRPr="00FF291B">
        <w:rPr>
          <w:color w:val="000000"/>
          <w:spacing w:val="2"/>
        </w:rPr>
        <w:t>p</w:t>
      </w:r>
      <w:r w:rsidRPr="00FF291B">
        <w:rPr>
          <w:color w:val="000000"/>
          <w:spacing w:val="-1"/>
        </w:rPr>
        <w:t>a</w:t>
      </w:r>
      <w:r w:rsidRPr="00FF291B">
        <w:rPr>
          <w:color w:val="000000"/>
        </w:rPr>
        <w:t>n</w:t>
      </w:r>
      <w:r w:rsidRPr="00FF291B">
        <w:rPr>
          <w:color w:val="000000"/>
          <w:spacing w:val="1"/>
        </w:rPr>
        <w:t xml:space="preserve"> </w:t>
      </w:r>
      <w:r w:rsidRPr="00FF291B">
        <w:rPr>
          <w:color w:val="000000"/>
        </w:rPr>
        <w:t>p</w:t>
      </w:r>
      <w:r w:rsidRPr="00FF291B">
        <w:rPr>
          <w:color w:val="000000"/>
          <w:spacing w:val="-1"/>
        </w:rPr>
        <w:t>e</w:t>
      </w:r>
      <w:r w:rsidRPr="00FF291B">
        <w:rPr>
          <w:color w:val="000000"/>
        </w:rPr>
        <w:t>mus</w:t>
      </w:r>
      <w:r w:rsidRPr="00FF291B">
        <w:rPr>
          <w:color w:val="000000"/>
          <w:spacing w:val="1"/>
        </w:rPr>
        <w:t>t</w:t>
      </w:r>
      <w:r w:rsidRPr="00FF291B">
        <w:rPr>
          <w:color w:val="000000"/>
          <w:spacing w:val="-1"/>
        </w:rPr>
        <w:t>a</w:t>
      </w:r>
      <w:r w:rsidRPr="00FF291B">
        <w:rPr>
          <w:color w:val="000000"/>
          <w:spacing w:val="2"/>
        </w:rPr>
        <w:t>k</w:t>
      </w:r>
      <w:r w:rsidRPr="00FF291B">
        <w:rPr>
          <w:color w:val="000000"/>
        </w:rPr>
        <w:t>a te</w:t>
      </w:r>
      <w:r w:rsidRPr="00FF291B">
        <w:rPr>
          <w:color w:val="000000"/>
          <w:spacing w:val="-1"/>
        </w:rPr>
        <w:t>r</w:t>
      </w:r>
      <w:r w:rsidRPr="00FF291B">
        <w:rPr>
          <w:color w:val="000000"/>
        </w:rPr>
        <w:t>h</w:t>
      </w:r>
      <w:r w:rsidRPr="00FF291B">
        <w:rPr>
          <w:color w:val="000000"/>
          <w:spacing w:val="1"/>
        </w:rPr>
        <w:t>a</w:t>
      </w:r>
      <w:r w:rsidRPr="00FF291B">
        <w:rPr>
          <w:color w:val="000000"/>
        </w:rPr>
        <w:t>d</w:t>
      </w:r>
      <w:r w:rsidRPr="00FF291B">
        <w:rPr>
          <w:color w:val="000000"/>
          <w:spacing w:val="-1"/>
        </w:rPr>
        <w:t>a</w:t>
      </w:r>
      <w:r w:rsidRPr="00FF291B">
        <w:rPr>
          <w:color w:val="000000"/>
        </w:rPr>
        <w:t>p</w:t>
      </w:r>
      <w:r w:rsidRPr="00FF291B">
        <w:rPr>
          <w:color w:val="000000"/>
          <w:spacing w:val="1"/>
        </w:rPr>
        <w:t xml:space="preserve"> </w:t>
      </w:r>
      <w:r w:rsidRPr="00FF291B">
        <w:rPr>
          <w:color w:val="000000"/>
        </w:rPr>
        <w:t>ku</w:t>
      </w:r>
      <w:r w:rsidRPr="00FF291B">
        <w:rPr>
          <w:color w:val="000000"/>
          <w:spacing w:val="-1"/>
        </w:rPr>
        <w:t>a</w:t>
      </w:r>
      <w:r w:rsidRPr="00FF291B">
        <w:rPr>
          <w:color w:val="000000"/>
        </w:rPr>
        <w:t>l</w:t>
      </w:r>
      <w:r w:rsidRPr="00FF291B">
        <w:rPr>
          <w:color w:val="000000"/>
          <w:spacing w:val="1"/>
        </w:rPr>
        <w:t>i</w:t>
      </w:r>
      <w:r w:rsidRPr="00FF291B">
        <w:rPr>
          <w:color w:val="000000"/>
        </w:rPr>
        <w:t>tas</w:t>
      </w:r>
      <w:r w:rsidRPr="00FF291B">
        <w:rPr>
          <w:color w:val="000000"/>
          <w:spacing w:val="1"/>
        </w:rPr>
        <w:t xml:space="preserve"> </w:t>
      </w:r>
      <w:r w:rsidRPr="00FF291B">
        <w:rPr>
          <w:color w:val="000000"/>
        </w:rPr>
        <w:t>p</w:t>
      </w:r>
      <w:r w:rsidRPr="00FF291B">
        <w:rPr>
          <w:color w:val="000000"/>
          <w:spacing w:val="-1"/>
        </w:rPr>
        <w:t>e</w:t>
      </w:r>
      <w:r w:rsidRPr="00FF291B">
        <w:rPr>
          <w:color w:val="000000"/>
        </w:rPr>
        <w:t>l</w:t>
      </w:r>
      <w:r w:rsidRPr="00FF291B">
        <w:rPr>
          <w:color w:val="000000"/>
          <w:spacing w:val="4"/>
        </w:rPr>
        <w:t>a</w:t>
      </w:r>
      <w:r w:rsidRPr="00FF291B">
        <w:rPr>
          <w:color w:val="000000"/>
          <w:spacing w:val="-5"/>
        </w:rPr>
        <w:t>y</w:t>
      </w:r>
      <w:r w:rsidRPr="00FF291B">
        <w:rPr>
          <w:color w:val="000000"/>
          <w:spacing w:val="1"/>
        </w:rPr>
        <w:t>a</w:t>
      </w:r>
      <w:r w:rsidRPr="00FF291B">
        <w:rPr>
          <w:color w:val="000000"/>
        </w:rPr>
        <w:t>n</w:t>
      </w:r>
      <w:r w:rsidRPr="00FF291B">
        <w:rPr>
          <w:color w:val="000000"/>
          <w:spacing w:val="-1"/>
        </w:rPr>
        <w:t>a</w:t>
      </w:r>
      <w:r w:rsidRPr="00FF291B">
        <w:rPr>
          <w:color w:val="000000"/>
        </w:rPr>
        <w:t>n r</w:t>
      </w:r>
      <w:r w:rsidRPr="00FF291B">
        <w:rPr>
          <w:color w:val="000000"/>
          <w:spacing w:val="-2"/>
        </w:rPr>
        <w:t>e</w:t>
      </w:r>
      <w:r w:rsidRPr="00FF291B">
        <w:rPr>
          <w:color w:val="000000"/>
        </w:rPr>
        <w:t>fer</w:t>
      </w:r>
      <w:r w:rsidRPr="00FF291B">
        <w:rPr>
          <w:color w:val="000000"/>
          <w:spacing w:val="-2"/>
        </w:rPr>
        <w:t>e</w:t>
      </w:r>
      <w:r w:rsidRPr="00FF291B">
        <w:rPr>
          <w:color w:val="000000"/>
        </w:rPr>
        <w:t>nsi</w:t>
      </w:r>
      <w:r w:rsidRPr="00FF291B">
        <w:rPr>
          <w:color w:val="000000"/>
          <w:spacing w:val="2"/>
        </w:rPr>
        <w:t xml:space="preserve"> </w:t>
      </w:r>
      <w:r w:rsidRPr="00FF291B">
        <w:rPr>
          <w:color w:val="000000"/>
        </w:rPr>
        <w:t>di</w:t>
      </w:r>
      <w:r w:rsidRPr="00FF291B">
        <w:rPr>
          <w:color w:val="000000"/>
          <w:spacing w:val="2"/>
        </w:rPr>
        <w:t xml:space="preserve"> </w:t>
      </w:r>
      <w:r w:rsidRPr="00FF291B">
        <w:rPr>
          <w:color w:val="000000"/>
        </w:rPr>
        <w:t>p</w:t>
      </w:r>
      <w:r w:rsidRPr="00FF291B">
        <w:rPr>
          <w:color w:val="000000"/>
          <w:spacing w:val="-1"/>
        </w:rPr>
        <w:t>e</w:t>
      </w:r>
      <w:r w:rsidRPr="00FF291B">
        <w:rPr>
          <w:color w:val="000000"/>
        </w:rPr>
        <w:t>rpust</w:t>
      </w:r>
      <w:r w:rsidRPr="00FF291B">
        <w:rPr>
          <w:color w:val="000000"/>
          <w:spacing w:val="-1"/>
        </w:rPr>
        <w:t>a</w:t>
      </w:r>
      <w:r w:rsidRPr="00FF291B">
        <w:rPr>
          <w:color w:val="000000"/>
        </w:rPr>
        <w:t>k</w:t>
      </w:r>
      <w:r w:rsidRPr="00FF291B">
        <w:rPr>
          <w:color w:val="000000"/>
          <w:spacing w:val="1"/>
        </w:rPr>
        <w:t>aa</w:t>
      </w:r>
      <w:r w:rsidRPr="00FF291B">
        <w:rPr>
          <w:color w:val="000000"/>
        </w:rPr>
        <w:t>n</w:t>
      </w:r>
      <w:r w:rsidRPr="00FF291B">
        <w:rPr>
          <w:color w:val="000000"/>
          <w:spacing w:val="1"/>
        </w:rPr>
        <w:t xml:space="preserve"> </w:t>
      </w:r>
      <w:r w:rsidRPr="00FF291B">
        <w:rPr>
          <w:color w:val="000000"/>
        </w:rPr>
        <w:t>MAN Yo</w:t>
      </w:r>
      <w:r w:rsidRPr="00FF291B">
        <w:rPr>
          <w:color w:val="000000"/>
          <w:spacing w:val="2"/>
        </w:rPr>
        <w:t>g</w:t>
      </w:r>
      <w:r w:rsidRPr="00FF291B">
        <w:rPr>
          <w:color w:val="000000"/>
          <w:spacing w:val="-5"/>
        </w:rPr>
        <w:t>y</w:t>
      </w:r>
      <w:r w:rsidRPr="00FF291B">
        <w:rPr>
          <w:color w:val="000000"/>
          <w:spacing w:val="1"/>
        </w:rPr>
        <w:t>a</w:t>
      </w:r>
      <w:r w:rsidRPr="00FF291B">
        <w:rPr>
          <w:color w:val="000000"/>
        </w:rPr>
        <w:t>k</w:t>
      </w:r>
      <w:r w:rsidRPr="00FF291B">
        <w:rPr>
          <w:color w:val="000000"/>
          <w:spacing w:val="-1"/>
        </w:rPr>
        <w:t>a</w:t>
      </w:r>
      <w:r w:rsidRPr="00FF291B">
        <w:rPr>
          <w:color w:val="000000"/>
        </w:rPr>
        <w:t>rta 1.</w:t>
      </w:r>
      <w:proofErr w:type="gramEnd"/>
      <w:r w:rsidRPr="00FF291B">
        <w:rPr>
          <w:color w:val="000000"/>
          <w:spacing w:val="3"/>
        </w:rPr>
        <w:t xml:space="preserve"> </w:t>
      </w:r>
      <w:proofErr w:type="gramStart"/>
      <w:r w:rsidRPr="00FF291B">
        <w:rPr>
          <w:color w:val="000000"/>
          <w:spacing w:val="1"/>
        </w:rPr>
        <w:t>P</w:t>
      </w:r>
      <w:r w:rsidRPr="00FF291B">
        <w:rPr>
          <w:color w:val="000000"/>
          <w:spacing w:val="-1"/>
        </w:rPr>
        <w:t>e</w:t>
      </w:r>
      <w:r w:rsidRPr="00FF291B">
        <w:rPr>
          <w:color w:val="000000"/>
        </w:rPr>
        <w:t>n</w:t>
      </w:r>
      <w:r w:rsidRPr="00FF291B">
        <w:rPr>
          <w:color w:val="000000"/>
          <w:spacing w:val="-1"/>
        </w:rPr>
        <w:t>e</w:t>
      </w:r>
      <w:r w:rsidRPr="00FF291B">
        <w:rPr>
          <w:color w:val="000000"/>
        </w:rPr>
        <w:t>l</w:t>
      </w:r>
      <w:r w:rsidRPr="00FF291B">
        <w:rPr>
          <w:color w:val="000000"/>
          <w:spacing w:val="1"/>
        </w:rPr>
        <w:t>i</w:t>
      </w:r>
      <w:r w:rsidRPr="00FF291B">
        <w:rPr>
          <w:color w:val="000000"/>
        </w:rPr>
        <w:t>t</w:t>
      </w:r>
      <w:r w:rsidRPr="00FF291B">
        <w:rPr>
          <w:color w:val="000000"/>
          <w:spacing w:val="1"/>
        </w:rPr>
        <w:t>i</w:t>
      </w:r>
      <w:r w:rsidRPr="00FF291B">
        <w:rPr>
          <w:color w:val="000000"/>
          <w:spacing w:val="-1"/>
        </w:rPr>
        <w:t>a</w:t>
      </w:r>
      <w:r w:rsidRPr="00FF291B">
        <w:rPr>
          <w:color w:val="000000"/>
        </w:rPr>
        <w:t>n</w:t>
      </w:r>
      <w:r w:rsidRPr="00FF291B">
        <w:rPr>
          <w:color w:val="000000"/>
          <w:spacing w:val="1"/>
        </w:rPr>
        <w:t xml:space="preserve"> </w:t>
      </w:r>
      <w:r w:rsidRPr="00FF291B">
        <w:rPr>
          <w:color w:val="000000"/>
        </w:rPr>
        <w:t>ini</w:t>
      </w:r>
      <w:r w:rsidRPr="00FF291B">
        <w:rPr>
          <w:color w:val="000000"/>
          <w:spacing w:val="2"/>
        </w:rPr>
        <w:t xml:space="preserve"> </w:t>
      </w:r>
      <w:r w:rsidRPr="00FF291B">
        <w:rPr>
          <w:color w:val="000000"/>
        </w:rPr>
        <w:t>te</w:t>
      </w:r>
      <w:r w:rsidRPr="00FF291B">
        <w:rPr>
          <w:color w:val="000000"/>
          <w:spacing w:val="-1"/>
        </w:rPr>
        <w:t>r</w:t>
      </w:r>
      <w:r w:rsidRPr="00FF291B">
        <w:rPr>
          <w:color w:val="000000"/>
        </w:rPr>
        <w:t>mas</w:t>
      </w:r>
      <w:r w:rsidRPr="00FF291B">
        <w:rPr>
          <w:color w:val="000000"/>
          <w:spacing w:val="-3"/>
        </w:rPr>
        <w:t>u</w:t>
      </w:r>
      <w:r w:rsidRPr="00FF291B">
        <w:rPr>
          <w:color w:val="000000"/>
        </w:rPr>
        <w:t>k p</w:t>
      </w:r>
      <w:r w:rsidRPr="00FF291B">
        <w:rPr>
          <w:color w:val="000000"/>
          <w:spacing w:val="-1"/>
        </w:rPr>
        <w:t>e</w:t>
      </w:r>
      <w:r w:rsidRPr="00FF291B">
        <w:rPr>
          <w:color w:val="000000"/>
        </w:rPr>
        <w:t>n</w:t>
      </w:r>
      <w:r w:rsidRPr="00FF291B">
        <w:rPr>
          <w:color w:val="000000"/>
          <w:spacing w:val="-1"/>
        </w:rPr>
        <w:t>e</w:t>
      </w:r>
      <w:r w:rsidRPr="00FF291B">
        <w:rPr>
          <w:color w:val="000000"/>
        </w:rPr>
        <w:t>l</w:t>
      </w:r>
      <w:r w:rsidRPr="00FF291B">
        <w:rPr>
          <w:color w:val="000000"/>
          <w:spacing w:val="1"/>
        </w:rPr>
        <w:t>i</w:t>
      </w:r>
      <w:r w:rsidRPr="00FF291B">
        <w:rPr>
          <w:color w:val="000000"/>
        </w:rPr>
        <w:t>t</w:t>
      </w:r>
      <w:r w:rsidRPr="00FF291B">
        <w:rPr>
          <w:color w:val="000000"/>
          <w:spacing w:val="1"/>
        </w:rPr>
        <w:t>i</w:t>
      </w:r>
      <w:r w:rsidRPr="00FF291B">
        <w:rPr>
          <w:color w:val="000000"/>
          <w:spacing w:val="-1"/>
        </w:rPr>
        <w:t>a</w:t>
      </w:r>
      <w:r w:rsidRPr="00FF291B">
        <w:rPr>
          <w:color w:val="000000"/>
        </w:rPr>
        <w:t>n</w:t>
      </w:r>
      <w:r w:rsidRPr="00FF291B">
        <w:rPr>
          <w:color w:val="000000"/>
          <w:spacing w:val="3"/>
        </w:rPr>
        <w:t xml:space="preserve"> </w:t>
      </w:r>
      <w:r w:rsidRPr="00FF291B">
        <w:rPr>
          <w:color w:val="000000"/>
        </w:rPr>
        <w:t>surv</w:t>
      </w:r>
      <w:r w:rsidRPr="00FF291B">
        <w:rPr>
          <w:color w:val="000000"/>
          <w:spacing w:val="3"/>
        </w:rPr>
        <w:t>e</w:t>
      </w:r>
      <w:r w:rsidRPr="00FF291B">
        <w:rPr>
          <w:color w:val="000000"/>
        </w:rPr>
        <w:t>y d</w:t>
      </w:r>
      <w:r w:rsidRPr="00FF291B">
        <w:rPr>
          <w:color w:val="000000"/>
          <w:spacing w:val="-1"/>
        </w:rPr>
        <w:t>e</w:t>
      </w:r>
      <w:r w:rsidRPr="00FF291B">
        <w:rPr>
          <w:color w:val="000000"/>
          <w:spacing w:val="2"/>
        </w:rPr>
        <w:t>n</w:t>
      </w:r>
      <w:r w:rsidRPr="00FF291B">
        <w:rPr>
          <w:color w:val="000000"/>
          <w:spacing w:val="-2"/>
        </w:rPr>
        <w:t>g</w:t>
      </w:r>
      <w:r w:rsidRPr="00FF291B">
        <w:rPr>
          <w:color w:val="000000"/>
          <w:spacing w:val="-1"/>
        </w:rPr>
        <w:t>a</w:t>
      </w:r>
      <w:r w:rsidRPr="00FF291B">
        <w:rPr>
          <w:color w:val="000000"/>
        </w:rPr>
        <w:t>n</w:t>
      </w:r>
      <w:r w:rsidRPr="00FF291B">
        <w:rPr>
          <w:color w:val="000000"/>
          <w:spacing w:val="5"/>
        </w:rPr>
        <w:t xml:space="preserve"> </w:t>
      </w:r>
      <w:r w:rsidRPr="00FF291B">
        <w:rPr>
          <w:color w:val="000000"/>
        </w:rPr>
        <w:t>meng</w:t>
      </w:r>
      <w:r w:rsidRPr="00FF291B">
        <w:rPr>
          <w:color w:val="000000"/>
          <w:spacing w:val="-3"/>
        </w:rPr>
        <w:t>g</w:t>
      </w:r>
      <w:r w:rsidRPr="00FF291B">
        <w:rPr>
          <w:color w:val="000000"/>
        </w:rPr>
        <w:t>u</w:t>
      </w:r>
      <w:r w:rsidRPr="00FF291B">
        <w:rPr>
          <w:color w:val="000000"/>
          <w:spacing w:val="2"/>
        </w:rPr>
        <w:t>n</w:t>
      </w:r>
      <w:r w:rsidRPr="00FF291B">
        <w:rPr>
          <w:color w:val="000000"/>
          <w:spacing w:val="-1"/>
        </w:rPr>
        <w:t>a</w:t>
      </w:r>
      <w:r w:rsidRPr="00FF291B">
        <w:rPr>
          <w:color w:val="000000"/>
        </w:rPr>
        <w:t>k</w:t>
      </w:r>
      <w:r w:rsidRPr="00FF291B">
        <w:rPr>
          <w:color w:val="000000"/>
          <w:spacing w:val="-1"/>
        </w:rPr>
        <w:t>a</w:t>
      </w:r>
      <w:r w:rsidRPr="00FF291B">
        <w:rPr>
          <w:color w:val="000000"/>
        </w:rPr>
        <w:t>n</w:t>
      </w:r>
      <w:r w:rsidRPr="00FF291B">
        <w:rPr>
          <w:color w:val="000000"/>
          <w:spacing w:val="5"/>
        </w:rPr>
        <w:t xml:space="preserve"> </w:t>
      </w:r>
      <w:r w:rsidRPr="00FF291B">
        <w:rPr>
          <w:color w:val="000000"/>
        </w:rPr>
        <w:t>p</w:t>
      </w:r>
      <w:r w:rsidRPr="00FF291B">
        <w:rPr>
          <w:color w:val="000000"/>
          <w:spacing w:val="-1"/>
        </w:rPr>
        <w:t>e</w:t>
      </w:r>
      <w:r w:rsidRPr="00FF291B">
        <w:rPr>
          <w:color w:val="000000"/>
        </w:rPr>
        <w:t>nd</w:t>
      </w:r>
      <w:r w:rsidRPr="00FF291B">
        <w:rPr>
          <w:color w:val="000000"/>
          <w:spacing w:val="-1"/>
        </w:rPr>
        <w:t>e</w:t>
      </w:r>
      <w:r w:rsidRPr="00FF291B">
        <w:rPr>
          <w:color w:val="000000"/>
          <w:spacing w:val="2"/>
        </w:rPr>
        <w:t>k</w:t>
      </w:r>
      <w:r w:rsidRPr="00FF291B">
        <w:rPr>
          <w:color w:val="000000"/>
          <w:spacing w:val="-1"/>
        </w:rPr>
        <w:t>a</w:t>
      </w:r>
      <w:r w:rsidRPr="00FF291B">
        <w:rPr>
          <w:color w:val="000000"/>
          <w:spacing w:val="3"/>
        </w:rPr>
        <w:t>t</w:t>
      </w:r>
      <w:r w:rsidRPr="00FF291B">
        <w:rPr>
          <w:color w:val="000000"/>
          <w:spacing w:val="-1"/>
        </w:rPr>
        <w:t>a</w:t>
      </w:r>
      <w:r w:rsidRPr="00FF291B">
        <w:rPr>
          <w:color w:val="000000"/>
        </w:rPr>
        <w:t>n</w:t>
      </w:r>
      <w:r w:rsidRPr="00FF291B">
        <w:rPr>
          <w:color w:val="000000"/>
          <w:spacing w:val="3"/>
        </w:rPr>
        <w:t xml:space="preserve"> </w:t>
      </w:r>
      <w:r w:rsidRPr="00FF291B">
        <w:rPr>
          <w:color w:val="000000"/>
        </w:rPr>
        <w:t>p</w:t>
      </w:r>
      <w:r w:rsidRPr="00FF291B">
        <w:rPr>
          <w:color w:val="000000"/>
          <w:spacing w:val="-1"/>
        </w:rPr>
        <w:t>e</w:t>
      </w:r>
      <w:r w:rsidRPr="00FF291B">
        <w:rPr>
          <w:color w:val="000000"/>
        </w:rPr>
        <w:t>n</w:t>
      </w:r>
      <w:r w:rsidRPr="00FF291B">
        <w:rPr>
          <w:color w:val="000000"/>
          <w:spacing w:val="-1"/>
        </w:rPr>
        <w:t>e</w:t>
      </w:r>
      <w:r w:rsidRPr="00FF291B">
        <w:rPr>
          <w:color w:val="000000"/>
        </w:rPr>
        <w:t>l</w:t>
      </w:r>
      <w:r w:rsidRPr="00FF291B">
        <w:rPr>
          <w:color w:val="000000"/>
          <w:spacing w:val="1"/>
        </w:rPr>
        <w:t>i</w:t>
      </w:r>
      <w:r w:rsidRPr="00FF291B">
        <w:rPr>
          <w:color w:val="000000"/>
        </w:rPr>
        <w:t>t</w:t>
      </w:r>
      <w:r w:rsidRPr="00FF291B">
        <w:rPr>
          <w:color w:val="000000"/>
          <w:spacing w:val="1"/>
        </w:rPr>
        <w:t>i</w:t>
      </w:r>
      <w:r w:rsidRPr="00FF291B">
        <w:rPr>
          <w:color w:val="000000"/>
          <w:spacing w:val="-1"/>
        </w:rPr>
        <w:t>a</w:t>
      </w:r>
      <w:r w:rsidRPr="00FF291B">
        <w:rPr>
          <w:color w:val="000000"/>
        </w:rPr>
        <w:t>n</w:t>
      </w:r>
      <w:r w:rsidRPr="00FF291B">
        <w:rPr>
          <w:color w:val="000000"/>
          <w:spacing w:val="3"/>
        </w:rPr>
        <w:t xml:space="preserve"> </w:t>
      </w:r>
      <w:r w:rsidRPr="00FF291B">
        <w:rPr>
          <w:color w:val="000000"/>
        </w:rPr>
        <w:t>k</w:t>
      </w:r>
      <w:r w:rsidRPr="00FF291B">
        <w:rPr>
          <w:color w:val="000000"/>
          <w:spacing w:val="2"/>
        </w:rPr>
        <w:t>u</w:t>
      </w:r>
      <w:r w:rsidRPr="00FF291B">
        <w:rPr>
          <w:color w:val="000000"/>
          <w:spacing w:val="-1"/>
        </w:rPr>
        <w:t>a</w:t>
      </w:r>
      <w:r w:rsidRPr="00FF291B">
        <w:rPr>
          <w:color w:val="000000"/>
        </w:rPr>
        <w:t>nt</w:t>
      </w:r>
      <w:r w:rsidRPr="00FF291B">
        <w:rPr>
          <w:color w:val="000000"/>
          <w:spacing w:val="1"/>
        </w:rPr>
        <w:t>i</w:t>
      </w:r>
      <w:r w:rsidRPr="00FF291B">
        <w:rPr>
          <w:color w:val="000000"/>
        </w:rPr>
        <w:t>t</w:t>
      </w:r>
      <w:r w:rsidRPr="00FF291B">
        <w:rPr>
          <w:color w:val="000000"/>
          <w:spacing w:val="6"/>
        </w:rPr>
        <w:t>a</w:t>
      </w:r>
      <w:r w:rsidRPr="00FF291B">
        <w:rPr>
          <w:color w:val="000000"/>
        </w:rPr>
        <w:t>t</w:t>
      </w:r>
      <w:r w:rsidRPr="00FF291B">
        <w:rPr>
          <w:color w:val="000000"/>
          <w:spacing w:val="1"/>
        </w:rPr>
        <w:t>i</w:t>
      </w:r>
      <w:r w:rsidRPr="00FF291B">
        <w:rPr>
          <w:color w:val="000000"/>
        </w:rPr>
        <w:t>f.</w:t>
      </w:r>
      <w:proofErr w:type="gramEnd"/>
      <w:r w:rsidRPr="00FF291B">
        <w:rPr>
          <w:color w:val="000000"/>
        </w:rPr>
        <w:t xml:space="preserve"> </w:t>
      </w:r>
      <w:proofErr w:type="gramStart"/>
      <w:r w:rsidRPr="00FF291B">
        <w:rPr>
          <w:color w:val="000000"/>
          <w:spacing w:val="1"/>
        </w:rPr>
        <w:t>S</w:t>
      </w:r>
      <w:r w:rsidRPr="00FF291B">
        <w:rPr>
          <w:color w:val="000000"/>
          <w:spacing w:val="-1"/>
        </w:rPr>
        <w:t>a</w:t>
      </w:r>
      <w:r w:rsidRPr="00FF291B">
        <w:rPr>
          <w:color w:val="000000"/>
        </w:rPr>
        <w:t>mpel</w:t>
      </w:r>
      <w:r w:rsidRPr="00FF291B">
        <w:rPr>
          <w:color w:val="000000"/>
          <w:spacing w:val="1"/>
        </w:rPr>
        <w:t xml:space="preserve"> </w:t>
      </w:r>
      <w:r w:rsidRPr="00FF291B">
        <w:rPr>
          <w:color w:val="000000"/>
        </w:rPr>
        <w:t>p</w:t>
      </w:r>
      <w:r w:rsidRPr="00FF291B">
        <w:rPr>
          <w:color w:val="000000"/>
          <w:spacing w:val="-1"/>
        </w:rPr>
        <w:t>e</w:t>
      </w:r>
      <w:r w:rsidRPr="00FF291B">
        <w:rPr>
          <w:color w:val="000000"/>
        </w:rPr>
        <w:t>n</w:t>
      </w:r>
      <w:r w:rsidRPr="00FF291B">
        <w:rPr>
          <w:color w:val="000000"/>
          <w:spacing w:val="-1"/>
        </w:rPr>
        <w:t>e</w:t>
      </w:r>
      <w:r w:rsidRPr="00FF291B">
        <w:rPr>
          <w:color w:val="000000"/>
        </w:rPr>
        <w:t>l</w:t>
      </w:r>
      <w:r w:rsidRPr="00FF291B">
        <w:rPr>
          <w:color w:val="000000"/>
          <w:spacing w:val="1"/>
        </w:rPr>
        <w:t>i</w:t>
      </w:r>
      <w:r w:rsidRPr="00FF291B">
        <w:rPr>
          <w:color w:val="000000"/>
        </w:rPr>
        <w:t>t</w:t>
      </w:r>
      <w:r w:rsidRPr="00FF291B">
        <w:rPr>
          <w:color w:val="000000"/>
          <w:spacing w:val="1"/>
        </w:rPr>
        <w:t>i</w:t>
      </w:r>
      <w:r w:rsidRPr="00FF291B">
        <w:rPr>
          <w:color w:val="000000"/>
          <w:spacing w:val="-1"/>
        </w:rPr>
        <w:t>a</w:t>
      </w:r>
      <w:r w:rsidRPr="00FF291B">
        <w:rPr>
          <w:color w:val="000000"/>
        </w:rPr>
        <w:t>n</w:t>
      </w:r>
      <w:r w:rsidRPr="00FF291B">
        <w:rPr>
          <w:color w:val="000000"/>
          <w:spacing w:val="1"/>
        </w:rPr>
        <w:t xml:space="preserve"> </w:t>
      </w:r>
      <w:r w:rsidRPr="00FF291B">
        <w:rPr>
          <w:color w:val="000000"/>
        </w:rPr>
        <w:t>ini</w:t>
      </w:r>
      <w:r w:rsidRPr="00FF291B">
        <w:rPr>
          <w:color w:val="000000"/>
          <w:spacing w:val="1"/>
        </w:rPr>
        <w:t xml:space="preserve"> </w:t>
      </w:r>
      <w:r w:rsidRPr="00FF291B">
        <w:rPr>
          <w:color w:val="000000"/>
          <w:spacing w:val="-1"/>
        </w:rPr>
        <w:t>a</w:t>
      </w:r>
      <w:r w:rsidRPr="00FF291B">
        <w:rPr>
          <w:color w:val="000000"/>
          <w:spacing w:val="2"/>
        </w:rPr>
        <w:t>d</w:t>
      </w:r>
      <w:r w:rsidRPr="00FF291B">
        <w:rPr>
          <w:color w:val="000000"/>
          <w:spacing w:val="-1"/>
        </w:rPr>
        <w:t>a</w:t>
      </w:r>
      <w:r w:rsidRPr="00FF291B">
        <w:rPr>
          <w:color w:val="000000"/>
        </w:rPr>
        <w:t>lah p</w:t>
      </w:r>
      <w:r w:rsidRPr="00FF291B">
        <w:rPr>
          <w:color w:val="000000"/>
          <w:spacing w:val="-1"/>
        </w:rPr>
        <w:t>e</w:t>
      </w:r>
      <w:r w:rsidRPr="00FF291B">
        <w:rPr>
          <w:color w:val="000000"/>
        </w:rPr>
        <w:t>mus</w:t>
      </w:r>
      <w:r w:rsidRPr="00FF291B">
        <w:rPr>
          <w:color w:val="000000"/>
          <w:spacing w:val="1"/>
        </w:rPr>
        <w:t>t</w:t>
      </w:r>
      <w:r w:rsidRPr="00FF291B">
        <w:rPr>
          <w:color w:val="000000"/>
          <w:spacing w:val="-1"/>
        </w:rPr>
        <w:t>a</w:t>
      </w:r>
      <w:r w:rsidRPr="00FF291B">
        <w:rPr>
          <w:color w:val="000000"/>
          <w:spacing w:val="2"/>
        </w:rPr>
        <w:t>k</w:t>
      </w:r>
      <w:r w:rsidRPr="00FF291B">
        <w:rPr>
          <w:color w:val="000000"/>
        </w:rPr>
        <w:t>a p</w:t>
      </w:r>
      <w:r w:rsidRPr="00FF291B">
        <w:rPr>
          <w:color w:val="000000"/>
          <w:spacing w:val="-1"/>
        </w:rPr>
        <w:t>e</w:t>
      </w:r>
      <w:r w:rsidRPr="00FF291B">
        <w:rPr>
          <w:color w:val="000000"/>
        </w:rPr>
        <w:t>rpus</w:t>
      </w:r>
      <w:r w:rsidRPr="00FF291B">
        <w:rPr>
          <w:color w:val="000000"/>
          <w:spacing w:val="2"/>
        </w:rPr>
        <w:t>t</w:t>
      </w:r>
      <w:r w:rsidRPr="00FF291B">
        <w:rPr>
          <w:color w:val="000000"/>
          <w:spacing w:val="1"/>
        </w:rPr>
        <w:t>a</w:t>
      </w:r>
      <w:r w:rsidRPr="00FF291B">
        <w:rPr>
          <w:color w:val="000000"/>
        </w:rPr>
        <w:t>k</w:t>
      </w:r>
      <w:r w:rsidRPr="00FF291B">
        <w:rPr>
          <w:color w:val="000000"/>
          <w:spacing w:val="-1"/>
        </w:rPr>
        <w:t>aa</w:t>
      </w:r>
      <w:r w:rsidRPr="00FF291B">
        <w:rPr>
          <w:color w:val="000000"/>
        </w:rPr>
        <w:t>n</w:t>
      </w:r>
      <w:r w:rsidRPr="00FF291B">
        <w:rPr>
          <w:color w:val="000000"/>
          <w:spacing w:val="1"/>
        </w:rPr>
        <w:t xml:space="preserve"> </w:t>
      </w:r>
      <w:r w:rsidRPr="00FF291B">
        <w:rPr>
          <w:color w:val="000000"/>
        </w:rPr>
        <w:t>MAN</w:t>
      </w:r>
      <w:r w:rsidRPr="00FF291B">
        <w:rPr>
          <w:color w:val="000000"/>
          <w:spacing w:val="2"/>
        </w:rPr>
        <w:t xml:space="preserve"> </w:t>
      </w:r>
      <w:r w:rsidRPr="00FF291B">
        <w:rPr>
          <w:color w:val="000000"/>
        </w:rPr>
        <w:t>Y</w:t>
      </w:r>
      <w:r w:rsidRPr="00FF291B">
        <w:rPr>
          <w:color w:val="000000"/>
          <w:spacing w:val="2"/>
        </w:rPr>
        <w:t>og</w:t>
      </w:r>
      <w:r w:rsidRPr="00FF291B">
        <w:rPr>
          <w:color w:val="000000"/>
          <w:spacing w:val="-5"/>
        </w:rPr>
        <w:t>y</w:t>
      </w:r>
      <w:r w:rsidRPr="00FF291B">
        <w:rPr>
          <w:color w:val="000000"/>
          <w:spacing w:val="-1"/>
        </w:rPr>
        <w:t>a</w:t>
      </w:r>
      <w:r w:rsidRPr="00FF291B">
        <w:rPr>
          <w:color w:val="000000"/>
          <w:spacing w:val="2"/>
        </w:rPr>
        <w:t>k</w:t>
      </w:r>
      <w:r w:rsidRPr="00FF291B">
        <w:rPr>
          <w:color w:val="000000"/>
          <w:spacing w:val="-1"/>
        </w:rPr>
        <w:t>a</w:t>
      </w:r>
      <w:r w:rsidRPr="00FF291B">
        <w:rPr>
          <w:color w:val="000000"/>
        </w:rPr>
        <w:t>rta</w:t>
      </w:r>
      <w:r w:rsidRPr="00FF291B">
        <w:rPr>
          <w:color w:val="000000"/>
          <w:spacing w:val="2"/>
        </w:rPr>
        <w:t xml:space="preserve"> </w:t>
      </w:r>
      <w:r w:rsidRPr="00FF291B">
        <w:rPr>
          <w:color w:val="000000"/>
        </w:rPr>
        <w:t>1 b</w:t>
      </w:r>
      <w:r w:rsidRPr="00FF291B">
        <w:rPr>
          <w:color w:val="000000"/>
          <w:spacing w:val="-1"/>
        </w:rPr>
        <w:t>e</w:t>
      </w:r>
      <w:r w:rsidRPr="00FF291B">
        <w:rPr>
          <w:color w:val="000000"/>
        </w:rPr>
        <w:t>rjuml</w:t>
      </w:r>
      <w:r w:rsidRPr="00FF291B">
        <w:rPr>
          <w:color w:val="000000"/>
          <w:spacing w:val="-1"/>
        </w:rPr>
        <w:t>a</w:t>
      </w:r>
      <w:r w:rsidRPr="00FF291B">
        <w:rPr>
          <w:color w:val="000000"/>
        </w:rPr>
        <w:t>h</w:t>
      </w:r>
      <w:r w:rsidRPr="00FF291B">
        <w:rPr>
          <w:color w:val="000000"/>
          <w:spacing w:val="1"/>
        </w:rPr>
        <w:t xml:space="preserve"> </w:t>
      </w:r>
      <w:r w:rsidRPr="00FF291B">
        <w:rPr>
          <w:color w:val="000000"/>
        </w:rPr>
        <w:t>45.</w:t>
      </w:r>
      <w:proofErr w:type="gramEnd"/>
      <w:r w:rsidRPr="00FF291B">
        <w:rPr>
          <w:color w:val="000000"/>
          <w:spacing w:val="1"/>
        </w:rPr>
        <w:t xml:space="preserve"> </w:t>
      </w:r>
      <w:proofErr w:type="gramStart"/>
      <w:r w:rsidRPr="00FF291B">
        <w:rPr>
          <w:color w:val="000000"/>
          <w:spacing w:val="1"/>
        </w:rPr>
        <w:t>P</w:t>
      </w:r>
      <w:r w:rsidRPr="00FF291B">
        <w:rPr>
          <w:color w:val="000000"/>
          <w:spacing w:val="-1"/>
        </w:rPr>
        <w:t>e</w:t>
      </w:r>
      <w:r w:rsidRPr="00FF291B">
        <w:rPr>
          <w:color w:val="000000"/>
        </w:rPr>
        <w:t>n</w:t>
      </w:r>
      <w:r w:rsidRPr="00FF291B">
        <w:rPr>
          <w:color w:val="000000"/>
          <w:spacing w:val="-2"/>
        </w:rPr>
        <w:t>g</w:t>
      </w:r>
      <w:r w:rsidRPr="00FF291B">
        <w:rPr>
          <w:color w:val="000000"/>
        </w:rPr>
        <w:t>ump</w:t>
      </w:r>
      <w:r w:rsidRPr="00FF291B">
        <w:rPr>
          <w:color w:val="000000"/>
          <w:spacing w:val="3"/>
        </w:rPr>
        <w:t>u</w:t>
      </w:r>
      <w:r w:rsidRPr="00FF291B">
        <w:rPr>
          <w:color w:val="000000"/>
        </w:rPr>
        <w:t>lan d</w:t>
      </w:r>
      <w:r w:rsidRPr="00FF291B">
        <w:rPr>
          <w:color w:val="000000"/>
          <w:spacing w:val="-1"/>
        </w:rPr>
        <w:t>a</w:t>
      </w:r>
      <w:r w:rsidRPr="00FF291B">
        <w:rPr>
          <w:color w:val="000000"/>
        </w:rPr>
        <w:t>ta di</w:t>
      </w:r>
      <w:r w:rsidRPr="00FF291B">
        <w:rPr>
          <w:color w:val="000000"/>
          <w:spacing w:val="1"/>
        </w:rPr>
        <w:t>l</w:t>
      </w:r>
      <w:r w:rsidRPr="00FF291B">
        <w:rPr>
          <w:color w:val="000000"/>
          <w:spacing w:val="-1"/>
        </w:rPr>
        <w:t>a</w:t>
      </w:r>
      <w:r w:rsidRPr="00FF291B">
        <w:rPr>
          <w:color w:val="000000"/>
        </w:rPr>
        <w:t>kuk</w:t>
      </w:r>
      <w:r w:rsidRPr="00FF291B">
        <w:rPr>
          <w:color w:val="000000"/>
          <w:spacing w:val="-1"/>
        </w:rPr>
        <w:t>a</w:t>
      </w:r>
      <w:r w:rsidRPr="00FF291B">
        <w:rPr>
          <w:color w:val="000000"/>
        </w:rPr>
        <w:t>n</w:t>
      </w:r>
      <w:r w:rsidRPr="00FF291B">
        <w:rPr>
          <w:color w:val="000000"/>
          <w:spacing w:val="1"/>
        </w:rPr>
        <w:t xml:space="preserve"> </w:t>
      </w:r>
      <w:r w:rsidRPr="00FF291B">
        <w:rPr>
          <w:color w:val="000000"/>
        </w:rPr>
        <w:t>d</w:t>
      </w:r>
      <w:r w:rsidRPr="00FF291B">
        <w:rPr>
          <w:color w:val="000000"/>
          <w:spacing w:val="-1"/>
        </w:rPr>
        <w:t>e</w:t>
      </w:r>
      <w:r w:rsidRPr="00FF291B">
        <w:rPr>
          <w:color w:val="000000"/>
          <w:spacing w:val="2"/>
        </w:rPr>
        <w:t>n</w:t>
      </w:r>
      <w:r w:rsidRPr="00FF291B">
        <w:rPr>
          <w:color w:val="000000"/>
          <w:spacing w:val="-2"/>
        </w:rPr>
        <w:t>g</w:t>
      </w:r>
      <w:r w:rsidRPr="00FF291B">
        <w:rPr>
          <w:color w:val="000000"/>
          <w:spacing w:val="1"/>
        </w:rPr>
        <w:t>a</w:t>
      </w:r>
      <w:r w:rsidRPr="00FF291B">
        <w:rPr>
          <w:color w:val="000000"/>
        </w:rPr>
        <w:t>n</w:t>
      </w:r>
      <w:r w:rsidRPr="00FF291B">
        <w:rPr>
          <w:color w:val="000000"/>
          <w:spacing w:val="1"/>
        </w:rPr>
        <w:t xml:space="preserve"> </w:t>
      </w:r>
      <w:r w:rsidRPr="00FF291B">
        <w:rPr>
          <w:color w:val="000000"/>
        </w:rPr>
        <w:t>meng</w:t>
      </w:r>
      <w:r w:rsidRPr="00FF291B">
        <w:rPr>
          <w:color w:val="000000"/>
          <w:spacing w:val="-3"/>
        </w:rPr>
        <w:t>g</w:t>
      </w:r>
      <w:r w:rsidRPr="00FF291B">
        <w:rPr>
          <w:color w:val="000000"/>
        </w:rPr>
        <w:t>un</w:t>
      </w:r>
      <w:r w:rsidRPr="00FF291B">
        <w:rPr>
          <w:color w:val="000000"/>
          <w:spacing w:val="-1"/>
        </w:rPr>
        <w:t>a</w:t>
      </w:r>
      <w:r w:rsidRPr="00FF291B">
        <w:rPr>
          <w:color w:val="000000"/>
          <w:spacing w:val="2"/>
        </w:rPr>
        <w:t>k</w:t>
      </w:r>
      <w:r w:rsidRPr="00FF291B">
        <w:rPr>
          <w:color w:val="000000"/>
          <w:spacing w:val="-1"/>
        </w:rPr>
        <w:t>a</w:t>
      </w:r>
      <w:r w:rsidRPr="00FF291B">
        <w:rPr>
          <w:color w:val="000000"/>
        </w:rPr>
        <w:t>n</w:t>
      </w:r>
      <w:r w:rsidRPr="00FF291B">
        <w:rPr>
          <w:color w:val="000000"/>
          <w:spacing w:val="1"/>
        </w:rPr>
        <w:t xml:space="preserve"> </w:t>
      </w:r>
      <w:r w:rsidRPr="00FF291B">
        <w:rPr>
          <w:color w:val="000000"/>
        </w:rPr>
        <w:t>metode w</w:t>
      </w:r>
      <w:r w:rsidRPr="00FF291B">
        <w:rPr>
          <w:color w:val="000000"/>
          <w:spacing w:val="-1"/>
        </w:rPr>
        <w:t>a</w:t>
      </w:r>
      <w:r w:rsidRPr="00FF291B">
        <w:rPr>
          <w:color w:val="000000"/>
        </w:rPr>
        <w:t>w</w:t>
      </w:r>
      <w:r w:rsidRPr="00FF291B">
        <w:rPr>
          <w:color w:val="000000"/>
          <w:spacing w:val="-1"/>
        </w:rPr>
        <w:t>a</w:t>
      </w:r>
      <w:r w:rsidRPr="00FF291B">
        <w:rPr>
          <w:color w:val="000000"/>
          <w:spacing w:val="2"/>
        </w:rPr>
        <w:t>n</w:t>
      </w:r>
      <w:r w:rsidRPr="00FF291B">
        <w:rPr>
          <w:color w:val="000000"/>
          <w:spacing w:val="-1"/>
        </w:rPr>
        <w:t>ca</w:t>
      </w:r>
      <w:r w:rsidRPr="00FF291B">
        <w:rPr>
          <w:color w:val="000000"/>
          <w:spacing w:val="1"/>
        </w:rPr>
        <w:t>r</w:t>
      </w:r>
      <w:r w:rsidRPr="00FF291B">
        <w:rPr>
          <w:color w:val="000000"/>
          <w:spacing w:val="-1"/>
        </w:rPr>
        <w:t>a</w:t>
      </w:r>
      <w:r w:rsidRPr="00FF291B">
        <w:rPr>
          <w:color w:val="000000"/>
        </w:rPr>
        <w:t>,</w:t>
      </w:r>
      <w:r w:rsidRPr="00FF291B">
        <w:rPr>
          <w:color w:val="000000"/>
          <w:spacing w:val="3"/>
        </w:rPr>
        <w:t xml:space="preserve"> </w:t>
      </w:r>
      <w:r w:rsidRPr="00FF291B">
        <w:rPr>
          <w:color w:val="000000"/>
        </w:rPr>
        <w:t>obse</w:t>
      </w:r>
      <w:r w:rsidRPr="00FF291B">
        <w:rPr>
          <w:color w:val="000000"/>
          <w:spacing w:val="-1"/>
        </w:rPr>
        <w:t>r</w:t>
      </w:r>
      <w:r w:rsidRPr="00FF291B">
        <w:rPr>
          <w:color w:val="000000"/>
          <w:spacing w:val="2"/>
        </w:rPr>
        <w:t>v</w:t>
      </w:r>
      <w:r w:rsidRPr="00FF291B">
        <w:rPr>
          <w:color w:val="000000"/>
          <w:spacing w:val="-1"/>
        </w:rPr>
        <w:t>a</w:t>
      </w:r>
      <w:r w:rsidRPr="00FF291B">
        <w:rPr>
          <w:color w:val="000000"/>
        </w:rPr>
        <w:t>si,</w:t>
      </w:r>
      <w:r w:rsidRPr="00FF291B">
        <w:rPr>
          <w:color w:val="000000"/>
          <w:spacing w:val="6"/>
        </w:rPr>
        <w:t xml:space="preserve"> </w:t>
      </w:r>
      <w:r w:rsidRPr="00FF291B">
        <w:rPr>
          <w:color w:val="000000"/>
        </w:rPr>
        <w:t>dokument</w:t>
      </w:r>
      <w:r w:rsidRPr="00FF291B">
        <w:rPr>
          <w:color w:val="000000"/>
          <w:spacing w:val="-1"/>
        </w:rPr>
        <w:t>a</w:t>
      </w:r>
      <w:r w:rsidRPr="00FF291B">
        <w:rPr>
          <w:color w:val="000000"/>
        </w:rPr>
        <w:t>si</w:t>
      </w:r>
      <w:r w:rsidRPr="00FF291B">
        <w:rPr>
          <w:color w:val="000000"/>
          <w:spacing w:val="3"/>
        </w:rPr>
        <w:t xml:space="preserve"> </w:t>
      </w:r>
      <w:r w:rsidRPr="00FF291B">
        <w:rPr>
          <w:color w:val="000000"/>
        </w:rPr>
        <w:t>d</w:t>
      </w:r>
      <w:r w:rsidRPr="00FF291B">
        <w:rPr>
          <w:color w:val="000000"/>
          <w:spacing w:val="-1"/>
        </w:rPr>
        <w:t>a</w:t>
      </w:r>
      <w:r w:rsidRPr="00FF291B">
        <w:rPr>
          <w:color w:val="000000"/>
        </w:rPr>
        <w:t>n</w:t>
      </w:r>
      <w:r w:rsidRPr="00FF291B">
        <w:rPr>
          <w:color w:val="000000"/>
          <w:spacing w:val="3"/>
        </w:rPr>
        <w:t xml:space="preserve"> </w:t>
      </w:r>
      <w:r w:rsidRPr="00FF291B">
        <w:rPr>
          <w:color w:val="000000"/>
        </w:rPr>
        <w:t>ku</w:t>
      </w:r>
      <w:r w:rsidRPr="00FF291B">
        <w:rPr>
          <w:color w:val="000000"/>
          <w:spacing w:val="-1"/>
        </w:rPr>
        <w:t>e</w:t>
      </w:r>
      <w:r w:rsidRPr="00FF291B">
        <w:rPr>
          <w:color w:val="000000"/>
        </w:rPr>
        <w:t>s</w:t>
      </w:r>
      <w:r w:rsidRPr="00FF291B">
        <w:rPr>
          <w:color w:val="000000"/>
          <w:spacing w:val="3"/>
        </w:rPr>
        <w:t>i</w:t>
      </w:r>
      <w:r w:rsidRPr="00FF291B">
        <w:rPr>
          <w:color w:val="000000"/>
        </w:rPr>
        <w:t>on</w:t>
      </w:r>
      <w:r w:rsidRPr="00FF291B">
        <w:rPr>
          <w:color w:val="000000"/>
          <w:spacing w:val="-1"/>
        </w:rPr>
        <w:t>e</w:t>
      </w:r>
      <w:r w:rsidRPr="00FF291B">
        <w:rPr>
          <w:color w:val="000000"/>
        </w:rPr>
        <w:t>r</w:t>
      </w:r>
      <w:r w:rsidRPr="00FF291B">
        <w:rPr>
          <w:color w:val="000000"/>
          <w:spacing w:val="7"/>
        </w:rPr>
        <w:t xml:space="preserve"> </w:t>
      </w:r>
      <w:r w:rsidRPr="00FF291B">
        <w:rPr>
          <w:color w:val="000000"/>
          <w:spacing w:val="-5"/>
        </w:rPr>
        <w:t>y</w:t>
      </w:r>
      <w:r w:rsidRPr="00FF291B">
        <w:rPr>
          <w:color w:val="000000"/>
          <w:spacing w:val="-1"/>
        </w:rPr>
        <w:t>a</w:t>
      </w:r>
      <w:r w:rsidRPr="00FF291B">
        <w:rPr>
          <w:color w:val="000000"/>
          <w:spacing w:val="2"/>
        </w:rPr>
        <w:t>n</w:t>
      </w:r>
      <w:r w:rsidRPr="00FF291B">
        <w:rPr>
          <w:color w:val="000000"/>
        </w:rPr>
        <w:t xml:space="preserve">g </w:t>
      </w:r>
      <w:r w:rsidRPr="00FF291B">
        <w:rPr>
          <w:color w:val="000000"/>
          <w:spacing w:val="3"/>
        </w:rPr>
        <w:t>m</w:t>
      </w:r>
      <w:r w:rsidRPr="00FF291B">
        <w:rPr>
          <w:color w:val="000000"/>
          <w:spacing w:val="-1"/>
        </w:rPr>
        <w:t>e</w:t>
      </w:r>
      <w:r w:rsidRPr="00FF291B">
        <w:rPr>
          <w:color w:val="000000"/>
          <w:spacing w:val="2"/>
        </w:rPr>
        <w:t>n</w:t>
      </w:r>
      <w:r w:rsidRPr="00FF291B">
        <w:rPr>
          <w:color w:val="000000"/>
        </w:rPr>
        <w:t>g</w:t>
      </w:r>
      <w:r w:rsidRPr="00FF291B">
        <w:rPr>
          <w:color w:val="000000"/>
          <w:spacing w:val="-2"/>
        </w:rPr>
        <w:t>g</w:t>
      </w:r>
      <w:r w:rsidRPr="00FF291B">
        <w:rPr>
          <w:color w:val="000000"/>
        </w:rPr>
        <w:t>un</w:t>
      </w:r>
      <w:r w:rsidRPr="00FF291B">
        <w:rPr>
          <w:color w:val="000000"/>
          <w:spacing w:val="-1"/>
        </w:rPr>
        <w:t>a</w:t>
      </w:r>
      <w:r w:rsidRPr="00FF291B">
        <w:rPr>
          <w:color w:val="000000"/>
        </w:rPr>
        <w:t>k</w:t>
      </w:r>
      <w:r w:rsidRPr="00FF291B">
        <w:rPr>
          <w:color w:val="000000"/>
          <w:spacing w:val="1"/>
        </w:rPr>
        <w:t>a</w:t>
      </w:r>
      <w:r w:rsidRPr="00FF291B">
        <w:rPr>
          <w:color w:val="000000"/>
        </w:rPr>
        <w:t>n skala l</w:t>
      </w:r>
      <w:r w:rsidRPr="00FF291B">
        <w:rPr>
          <w:color w:val="000000"/>
          <w:spacing w:val="1"/>
        </w:rPr>
        <w:t>i</w:t>
      </w:r>
      <w:r w:rsidRPr="00FF291B">
        <w:rPr>
          <w:color w:val="000000"/>
        </w:rPr>
        <w:t>k</w:t>
      </w:r>
      <w:r w:rsidRPr="00FF291B">
        <w:rPr>
          <w:color w:val="000000"/>
          <w:spacing w:val="-1"/>
        </w:rPr>
        <w:t>e</w:t>
      </w:r>
      <w:r w:rsidRPr="00FF291B">
        <w:rPr>
          <w:color w:val="000000"/>
        </w:rPr>
        <w:t>rt</w:t>
      </w:r>
      <w:r w:rsidRPr="00FF291B">
        <w:rPr>
          <w:color w:val="000000"/>
          <w:spacing w:val="1"/>
        </w:rPr>
        <w:t xml:space="preserve"> </w:t>
      </w:r>
      <w:r w:rsidRPr="00FF291B">
        <w:rPr>
          <w:color w:val="000000"/>
        </w:rPr>
        <w:t>d</w:t>
      </w:r>
      <w:r w:rsidRPr="00FF291B">
        <w:rPr>
          <w:color w:val="000000"/>
          <w:spacing w:val="-1"/>
        </w:rPr>
        <w:t>e</w:t>
      </w:r>
      <w:r w:rsidRPr="00FF291B">
        <w:rPr>
          <w:color w:val="000000"/>
          <w:spacing w:val="2"/>
        </w:rPr>
        <w:t>n</w:t>
      </w:r>
      <w:r w:rsidRPr="00FF291B">
        <w:rPr>
          <w:color w:val="000000"/>
          <w:spacing w:val="-2"/>
        </w:rPr>
        <w:t>g</w:t>
      </w:r>
      <w:r w:rsidRPr="00FF291B">
        <w:rPr>
          <w:color w:val="000000"/>
          <w:spacing w:val="-1"/>
        </w:rPr>
        <w:t>a</w:t>
      </w:r>
      <w:r w:rsidRPr="00FF291B">
        <w:rPr>
          <w:color w:val="000000"/>
        </w:rPr>
        <w:t>n</w:t>
      </w:r>
      <w:r w:rsidRPr="00FF291B">
        <w:rPr>
          <w:color w:val="000000"/>
          <w:spacing w:val="1"/>
        </w:rPr>
        <w:t xml:space="preserve"> </w:t>
      </w:r>
      <w:r w:rsidRPr="00FF291B">
        <w:rPr>
          <w:color w:val="000000"/>
          <w:spacing w:val="2"/>
        </w:rPr>
        <w:t>k</w:t>
      </w:r>
      <w:r w:rsidRPr="00FF291B">
        <w:rPr>
          <w:color w:val="000000"/>
          <w:spacing w:val="-1"/>
        </w:rPr>
        <w:t>a</w:t>
      </w:r>
      <w:r w:rsidRPr="00FF291B">
        <w:rPr>
          <w:color w:val="000000"/>
        </w:rPr>
        <w:t>t</w:t>
      </w:r>
      <w:r w:rsidRPr="00FF291B">
        <w:rPr>
          <w:color w:val="000000"/>
          <w:spacing w:val="2"/>
        </w:rPr>
        <w:t>e</w:t>
      </w:r>
      <w:r w:rsidRPr="00FF291B">
        <w:rPr>
          <w:color w:val="000000"/>
        </w:rPr>
        <w:t>gori</w:t>
      </w:r>
      <w:r w:rsidRPr="00FF291B">
        <w:rPr>
          <w:color w:val="000000"/>
          <w:spacing w:val="1"/>
        </w:rPr>
        <w:t xml:space="preserve"> </w:t>
      </w:r>
      <w:r w:rsidRPr="00FF291B">
        <w:rPr>
          <w:color w:val="000000"/>
        </w:rPr>
        <w:t>ja</w:t>
      </w:r>
      <w:r w:rsidRPr="00FF291B">
        <w:rPr>
          <w:color w:val="000000"/>
          <w:spacing w:val="-1"/>
        </w:rPr>
        <w:t>wa</w:t>
      </w:r>
      <w:r w:rsidRPr="00FF291B">
        <w:rPr>
          <w:color w:val="000000"/>
        </w:rPr>
        <w:t>b</w:t>
      </w:r>
      <w:r w:rsidRPr="00FF291B">
        <w:rPr>
          <w:color w:val="000000"/>
          <w:spacing w:val="-1"/>
        </w:rPr>
        <w:t>a</w:t>
      </w:r>
      <w:r w:rsidRPr="00FF291B">
        <w:rPr>
          <w:color w:val="000000"/>
        </w:rPr>
        <w:t>n</w:t>
      </w:r>
      <w:r w:rsidRPr="00FF291B">
        <w:rPr>
          <w:color w:val="000000"/>
          <w:spacing w:val="1"/>
        </w:rPr>
        <w:t xml:space="preserve"> </w:t>
      </w:r>
      <w:r w:rsidRPr="00FF291B">
        <w:rPr>
          <w:color w:val="000000"/>
        </w:rPr>
        <w:t>t</w:t>
      </w:r>
      <w:r w:rsidRPr="00FF291B">
        <w:rPr>
          <w:color w:val="000000"/>
          <w:spacing w:val="2"/>
        </w:rPr>
        <w:t>e</w:t>
      </w:r>
      <w:r w:rsidRPr="00FF291B">
        <w:rPr>
          <w:color w:val="000000"/>
        </w:rPr>
        <w:t>rdi</w:t>
      </w:r>
      <w:r w:rsidRPr="00FF291B">
        <w:rPr>
          <w:color w:val="000000"/>
          <w:spacing w:val="-1"/>
        </w:rPr>
        <w:t>r</w:t>
      </w:r>
      <w:r w:rsidRPr="00FF291B">
        <w:rPr>
          <w:color w:val="000000"/>
        </w:rPr>
        <w:t>i</w:t>
      </w:r>
      <w:r w:rsidRPr="00FF291B">
        <w:rPr>
          <w:color w:val="000000"/>
          <w:spacing w:val="2"/>
        </w:rPr>
        <w:t xml:space="preserve"> </w:t>
      </w:r>
      <w:r w:rsidRPr="00FF291B">
        <w:rPr>
          <w:color w:val="000000"/>
        </w:rPr>
        <w:t>d</w:t>
      </w:r>
      <w:r w:rsidRPr="00FF291B">
        <w:rPr>
          <w:color w:val="000000"/>
          <w:spacing w:val="-1"/>
        </w:rPr>
        <w:t>a</w:t>
      </w:r>
      <w:r w:rsidRPr="00FF291B">
        <w:rPr>
          <w:color w:val="000000"/>
        </w:rPr>
        <w:t>ri</w:t>
      </w:r>
      <w:r w:rsidRPr="00FF291B">
        <w:rPr>
          <w:color w:val="000000"/>
          <w:spacing w:val="5"/>
        </w:rPr>
        <w:t xml:space="preserve"> </w:t>
      </w:r>
      <w:r w:rsidRPr="00FF291B">
        <w:rPr>
          <w:color w:val="000000"/>
          <w:spacing w:val="1"/>
        </w:rPr>
        <w:t>e</w:t>
      </w:r>
      <w:r w:rsidRPr="00FF291B">
        <w:rPr>
          <w:color w:val="000000"/>
        </w:rPr>
        <w:t>mpat</w:t>
      </w:r>
      <w:r w:rsidRPr="00FF291B">
        <w:rPr>
          <w:color w:val="000000"/>
          <w:spacing w:val="1"/>
        </w:rPr>
        <w:t xml:space="preserve"> </w:t>
      </w:r>
      <w:r w:rsidRPr="00FF291B">
        <w:rPr>
          <w:color w:val="000000"/>
          <w:spacing w:val="-1"/>
        </w:rPr>
        <w:t>a</w:t>
      </w:r>
      <w:r w:rsidRPr="00FF291B">
        <w:rPr>
          <w:color w:val="000000"/>
        </w:rPr>
        <w:t>l</w:t>
      </w:r>
      <w:r w:rsidRPr="00FF291B">
        <w:rPr>
          <w:color w:val="000000"/>
          <w:spacing w:val="1"/>
        </w:rPr>
        <w:t>t</w:t>
      </w:r>
      <w:r w:rsidRPr="00FF291B">
        <w:rPr>
          <w:color w:val="000000"/>
          <w:spacing w:val="-1"/>
        </w:rPr>
        <w:t>e</w:t>
      </w:r>
      <w:r w:rsidRPr="00FF291B">
        <w:rPr>
          <w:color w:val="000000"/>
        </w:rPr>
        <w:t>rn</w:t>
      </w:r>
      <w:r w:rsidRPr="00FF291B">
        <w:rPr>
          <w:color w:val="000000"/>
          <w:spacing w:val="-2"/>
        </w:rPr>
        <w:t>a</w:t>
      </w:r>
      <w:r w:rsidRPr="00FF291B">
        <w:rPr>
          <w:color w:val="000000"/>
        </w:rPr>
        <w:t>t</w:t>
      </w:r>
      <w:r w:rsidRPr="00FF291B">
        <w:rPr>
          <w:color w:val="000000"/>
          <w:spacing w:val="1"/>
        </w:rPr>
        <w:t>i</w:t>
      </w:r>
      <w:r w:rsidRPr="00FF291B">
        <w:rPr>
          <w:color w:val="000000"/>
        </w:rPr>
        <w:t>f ja</w:t>
      </w:r>
      <w:r w:rsidRPr="00FF291B">
        <w:rPr>
          <w:color w:val="000000"/>
          <w:spacing w:val="1"/>
        </w:rPr>
        <w:t>w</w:t>
      </w:r>
      <w:r w:rsidRPr="00FF291B">
        <w:rPr>
          <w:color w:val="000000"/>
          <w:spacing w:val="-1"/>
        </w:rPr>
        <w:t>a</w:t>
      </w:r>
      <w:r w:rsidRPr="00FF291B">
        <w:rPr>
          <w:color w:val="000000"/>
        </w:rPr>
        <w:t>b</w:t>
      </w:r>
      <w:r w:rsidRPr="00FF291B">
        <w:rPr>
          <w:color w:val="000000"/>
          <w:spacing w:val="-1"/>
        </w:rPr>
        <w:t>a</w:t>
      </w:r>
      <w:r w:rsidRPr="00FF291B">
        <w:rPr>
          <w:color w:val="000000"/>
        </w:rPr>
        <w:t>n.</w:t>
      </w:r>
      <w:proofErr w:type="gramEnd"/>
      <w:r>
        <w:rPr>
          <w:i/>
          <w:iCs/>
          <w:color w:val="000000"/>
          <w:spacing w:val="2"/>
        </w:rPr>
        <w:t xml:space="preserve"> </w:t>
      </w:r>
      <w:r w:rsidRPr="00FF291B">
        <w:rPr>
          <w:color w:val="000000"/>
          <w:spacing w:val="1"/>
        </w:rPr>
        <w:t>P</w:t>
      </w:r>
      <w:r w:rsidRPr="00FF291B">
        <w:rPr>
          <w:color w:val="000000"/>
          <w:spacing w:val="-1"/>
        </w:rPr>
        <w:t>e</w:t>
      </w:r>
      <w:r w:rsidRPr="00FF291B">
        <w:rPr>
          <w:color w:val="000000"/>
        </w:rPr>
        <w:t>n</w:t>
      </w:r>
      <w:r w:rsidRPr="00FF291B">
        <w:rPr>
          <w:color w:val="000000"/>
          <w:spacing w:val="-2"/>
        </w:rPr>
        <w:t>g</w:t>
      </w:r>
      <w:r w:rsidRPr="00FF291B">
        <w:rPr>
          <w:color w:val="000000"/>
        </w:rPr>
        <w:t>uku</w:t>
      </w:r>
      <w:r w:rsidRPr="00FF291B">
        <w:rPr>
          <w:color w:val="000000"/>
          <w:spacing w:val="1"/>
        </w:rPr>
        <w:t>r</w:t>
      </w:r>
      <w:r w:rsidRPr="00FF291B">
        <w:rPr>
          <w:color w:val="000000"/>
          <w:spacing w:val="-1"/>
        </w:rPr>
        <w:t>a</w:t>
      </w:r>
      <w:r w:rsidRPr="00FF291B">
        <w:rPr>
          <w:color w:val="000000"/>
        </w:rPr>
        <w:t>n</w:t>
      </w:r>
      <w:r w:rsidRPr="00FF291B">
        <w:rPr>
          <w:color w:val="000000"/>
          <w:spacing w:val="1"/>
        </w:rPr>
        <w:t xml:space="preserve"> </w:t>
      </w:r>
      <w:r w:rsidRPr="00FF291B">
        <w:rPr>
          <w:color w:val="000000"/>
        </w:rPr>
        <w:t>ta</w:t>
      </w:r>
      <w:r w:rsidRPr="00FF291B">
        <w:rPr>
          <w:color w:val="000000"/>
          <w:spacing w:val="2"/>
        </w:rPr>
        <w:t>n</w:t>
      </w:r>
      <w:r w:rsidRPr="00FF291B">
        <w:rPr>
          <w:color w:val="000000"/>
        </w:rPr>
        <w:t>g</w:t>
      </w:r>
      <w:r w:rsidRPr="00FF291B">
        <w:rPr>
          <w:color w:val="000000"/>
          <w:spacing w:val="-2"/>
        </w:rPr>
        <w:t>g</w:t>
      </w:r>
      <w:r w:rsidRPr="00FF291B">
        <w:rPr>
          <w:color w:val="000000"/>
          <w:spacing w:val="1"/>
        </w:rPr>
        <w:t>a</w:t>
      </w:r>
      <w:r w:rsidRPr="00FF291B">
        <w:rPr>
          <w:color w:val="000000"/>
        </w:rPr>
        <w:t>p</w:t>
      </w:r>
      <w:r w:rsidRPr="00FF291B">
        <w:rPr>
          <w:color w:val="000000"/>
          <w:spacing w:val="-1"/>
        </w:rPr>
        <w:t>a</w:t>
      </w:r>
      <w:r w:rsidRPr="00FF291B">
        <w:rPr>
          <w:color w:val="000000"/>
        </w:rPr>
        <w:t>n</w:t>
      </w:r>
      <w:r w:rsidRPr="00FF291B">
        <w:rPr>
          <w:color w:val="000000"/>
          <w:spacing w:val="3"/>
        </w:rPr>
        <w:t xml:space="preserve"> </w:t>
      </w:r>
      <w:r w:rsidRPr="00FF291B">
        <w:rPr>
          <w:color w:val="000000"/>
        </w:rPr>
        <w:t>p</w:t>
      </w:r>
      <w:r w:rsidRPr="00FF291B">
        <w:rPr>
          <w:color w:val="000000"/>
          <w:spacing w:val="-1"/>
        </w:rPr>
        <w:t>e</w:t>
      </w:r>
      <w:r w:rsidRPr="00FF291B">
        <w:rPr>
          <w:color w:val="000000"/>
        </w:rPr>
        <w:t>mus</w:t>
      </w:r>
      <w:r w:rsidRPr="00FF291B">
        <w:rPr>
          <w:color w:val="000000"/>
          <w:spacing w:val="1"/>
        </w:rPr>
        <w:t>t</w:t>
      </w:r>
      <w:r w:rsidRPr="00FF291B">
        <w:rPr>
          <w:color w:val="000000"/>
          <w:spacing w:val="-1"/>
        </w:rPr>
        <w:t>a</w:t>
      </w:r>
      <w:r w:rsidRPr="00FF291B">
        <w:rPr>
          <w:color w:val="000000"/>
        </w:rPr>
        <w:t>ka b</w:t>
      </w:r>
      <w:r w:rsidRPr="00FF291B">
        <w:rPr>
          <w:color w:val="000000"/>
          <w:spacing w:val="1"/>
        </w:rPr>
        <w:t>e</w:t>
      </w:r>
      <w:r w:rsidRPr="00FF291B">
        <w:rPr>
          <w:color w:val="000000"/>
        </w:rPr>
        <w:t>rd</w:t>
      </w:r>
      <w:r w:rsidRPr="00FF291B">
        <w:rPr>
          <w:color w:val="000000"/>
          <w:spacing w:val="-2"/>
        </w:rPr>
        <w:t>a</w:t>
      </w:r>
      <w:r w:rsidRPr="00FF291B">
        <w:rPr>
          <w:color w:val="000000"/>
        </w:rPr>
        <w:t>s</w:t>
      </w:r>
      <w:r w:rsidRPr="00FF291B">
        <w:rPr>
          <w:color w:val="000000"/>
          <w:spacing w:val="1"/>
        </w:rPr>
        <w:t>a</w:t>
      </w:r>
      <w:r w:rsidRPr="00FF291B">
        <w:rPr>
          <w:color w:val="000000"/>
        </w:rPr>
        <w:t>rk</w:t>
      </w:r>
      <w:r w:rsidRPr="00FF291B">
        <w:rPr>
          <w:color w:val="000000"/>
          <w:spacing w:val="-2"/>
        </w:rPr>
        <w:t>a</w:t>
      </w:r>
      <w:r w:rsidRPr="00FF291B">
        <w:rPr>
          <w:color w:val="000000"/>
        </w:rPr>
        <w:t>n</w:t>
      </w:r>
      <w:r w:rsidRPr="00FF291B">
        <w:rPr>
          <w:color w:val="000000"/>
          <w:spacing w:val="3"/>
        </w:rPr>
        <w:t xml:space="preserve"> </w:t>
      </w:r>
      <w:proofErr w:type="gramStart"/>
      <w:r w:rsidRPr="00FF291B">
        <w:rPr>
          <w:color w:val="000000"/>
        </w:rPr>
        <w:t>l</w:t>
      </w:r>
      <w:r w:rsidRPr="00FF291B">
        <w:rPr>
          <w:color w:val="000000"/>
          <w:spacing w:val="1"/>
        </w:rPr>
        <w:t>i</w:t>
      </w:r>
      <w:r w:rsidRPr="00FF291B">
        <w:rPr>
          <w:color w:val="000000"/>
        </w:rPr>
        <w:t>ma</w:t>
      </w:r>
      <w:proofErr w:type="gramEnd"/>
      <w:r w:rsidRPr="00FF291B">
        <w:rPr>
          <w:color w:val="000000"/>
        </w:rPr>
        <w:t xml:space="preserve"> di</w:t>
      </w:r>
      <w:r w:rsidRPr="00FF291B">
        <w:rPr>
          <w:color w:val="000000"/>
          <w:spacing w:val="1"/>
        </w:rPr>
        <w:t>m</w:t>
      </w:r>
      <w:r w:rsidRPr="00FF291B">
        <w:rPr>
          <w:color w:val="000000"/>
          <w:spacing w:val="-1"/>
        </w:rPr>
        <w:t>e</w:t>
      </w:r>
      <w:r w:rsidRPr="00FF291B">
        <w:rPr>
          <w:color w:val="000000"/>
        </w:rPr>
        <w:t>nsi</w:t>
      </w:r>
      <w:r w:rsidRPr="00FF291B">
        <w:rPr>
          <w:color w:val="000000"/>
          <w:spacing w:val="1"/>
        </w:rPr>
        <w:t xml:space="preserve"> </w:t>
      </w:r>
      <w:r w:rsidRPr="00FF291B">
        <w:rPr>
          <w:color w:val="000000"/>
        </w:rPr>
        <w:t>ku</w:t>
      </w:r>
      <w:r w:rsidRPr="00FF291B">
        <w:rPr>
          <w:color w:val="000000"/>
          <w:spacing w:val="-1"/>
        </w:rPr>
        <w:t>a</w:t>
      </w:r>
      <w:r w:rsidRPr="00FF291B">
        <w:rPr>
          <w:color w:val="000000"/>
        </w:rPr>
        <w:t>l</w:t>
      </w:r>
      <w:r w:rsidRPr="00FF291B">
        <w:rPr>
          <w:color w:val="000000"/>
          <w:spacing w:val="1"/>
        </w:rPr>
        <w:t>i</w:t>
      </w:r>
      <w:r w:rsidRPr="00FF291B">
        <w:rPr>
          <w:color w:val="000000"/>
        </w:rPr>
        <w:t>tas l</w:t>
      </w:r>
      <w:r w:rsidRPr="00FF291B">
        <w:rPr>
          <w:color w:val="000000"/>
          <w:spacing w:val="2"/>
        </w:rPr>
        <w:t>a</w:t>
      </w:r>
      <w:r w:rsidRPr="00FF291B">
        <w:rPr>
          <w:color w:val="000000"/>
          <w:spacing w:val="-5"/>
        </w:rPr>
        <w:t>y</w:t>
      </w:r>
      <w:r w:rsidRPr="00FF291B">
        <w:rPr>
          <w:color w:val="000000"/>
          <w:spacing w:val="1"/>
        </w:rPr>
        <w:t>a</w:t>
      </w:r>
      <w:r w:rsidRPr="00FF291B">
        <w:rPr>
          <w:color w:val="000000"/>
        </w:rPr>
        <w:t>n</w:t>
      </w:r>
      <w:r w:rsidRPr="00FF291B">
        <w:rPr>
          <w:color w:val="000000"/>
          <w:spacing w:val="-1"/>
        </w:rPr>
        <w:t>a</w:t>
      </w:r>
      <w:r w:rsidRPr="00FF291B">
        <w:rPr>
          <w:color w:val="000000"/>
        </w:rPr>
        <w:t>n</w:t>
      </w:r>
      <w:r w:rsidRPr="00FF291B">
        <w:rPr>
          <w:color w:val="000000"/>
          <w:spacing w:val="6"/>
        </w:rPr>
        <w:t xml:space="preserve"> </w:t>
      </w:r>
      <w:r w:rsidRPr="00FF291B">
        <w:rPr>
          <w:color w:val="000000"/>
          <w:spacing w:val="-5"/>
        </w:rPr>
        <w:t>y</w:t>
      </w:r>
      <w:r w:rsidRPr="00FF291B">
        <w:rPr>
          <w:color w:val="000000"/>
          <w:spacing w:val="-1"/>
        </w:rPr>
        <w:t>a</w:t>
      </w:r>
      <w:r w:rsidRPr="00FF291B">
        <w:rPr>
          <w:color w:val="000000"/>
        </w:rPr>
        <w:t>i</w:t>
      </w:r>
      <w:r w:rsidRPr="00FF291B">
        <w:rPr>
          <w:color w:val="000000"/>
          <w:spacing w:val="1"/>
        </w:rPr>
        <w:t>t</w:t>
      </w:r>
      <w:r w:rsidRPr="00FF291B">
        <w:rPr>
          <w:color w:val="000000"/>
        </w:rPr>
        <w:t>u</w:t>
      </w:r>
      <w:r w:rsidRPr="00FF291B">
        <w:rPr>
          <w:color w:val="000000"/>
          <w:spacing w:val="1"/>
        </w:rPr>
        <w:t xml:space="preserve"> </w:t>
      </w:r>
      <w:r w:rsidRPr="00FF291B">
        <w:rPr>
          <w:color w:val="000000"/>
        </w:rPr>
        <w:t>k</w:t>
      </w:r>
      <w:r w:rsidRPr="00FF291B">
        <w:rPr>
          <w:color w:val="000000"/>
          <w:spacing w:val="-1"/>
        </w:rPr>
        <w:t>e</w:t>
      </w:r>
      <w:r w:rsidRPr="00FF291B">
        <w:rPr>
          <w:color w:val="000000"/>
        </w:rPr>
        <w:t>h</w:t>
      </w:r>
      <w:r w:rsidRPr="00FF291B">
        <w:rPr>
          <w:color w:val="000000"/>
          <w:spacing w:val="-1"/>
        </w:rPr>
        <w:t>a</w:t>
      </w:r>
      <w:r w:rsidRPr="00FF291B">
        <w:rPr>
          <w:color w:val="000000"/>
        </w:rPr>
        <w:t>nd</w:t>
      </w:r>
      <w:r w:rsidRPr="00FF291B">
        <w:rPr>
          <w:color w:val="000000"/>
          <w:spacing w:val="-1"/>
        </w:rPr>
        <w:t>a</w:t>
      </w:r>
      <w:r w:rsidRPr="00FF291B">
        <w:rPr>
          <w:color w:val="000000"/>
          <w:spacing w:val="3"/>
        </w:rPr>
        <w:t>l</w:t>
      </w:r>
      <w:r w:rsidRPr="00FF291B">
        <w:rPr>
          <w:color w:val="000000"/>
          <w:spacing w:val="-1"/>
        </w:rPr>
        <w:t>a</w:t>
      </w:r>
      <w:r w:rsidRPr="00FF291B">
        <w:rPr>
          <w:color w:val="000000"/>
        </w:rPr>
        <w:t>n</w:t>
      </w:r>
      <w:r w:rsidRPr="00FF291B">
        <w:rPr>
          <w:color w:val="000000"/>
          <w:spacing w:val="1"/>
        </w:rPr>
        <w:t xml:space="preserve"> </w:t>
      </w:r>
      <w:r w:rsidRPr="00FF291B">
        <w:rPr>
          <w:color w:val="000000"/>
          <w:spacing w:val="2"/>
        </w:rPr>
        <w:t>(</w:t>
      </w:r>
      <w:r w:rsidRPr="00FF291B">
        <w:rPr>
          <w:i/>
          <w:iCs/>
          <w:color w:val="000000"/>
        </w:rPr>
        <w:t>r</w:t>
      </w:r>
      <w:r w:rsidRPr="00FF291B">
        <w:rPr>
          <w:i/>
          <w:iCs/>
          <w:color w:val="000000"/>
          <w:spacing w:val="-1"/>
        </w:rPr>
        <w:t>e</w:t>
      </w:r>
      <w:r w:rsidRPr="00FF291B">
        <w:rPr>
          <w:i/>
          <w:iCs/>
          <w:color w:val="000000"/>
        </w:rPr>
        <w:t>al</w:t>
      </w:r>
      <w:r w:rsidRPr="00FF291B">
        <w:rPr>
          <w:i/>
          <w:iCs/>
          <w:color w:val="000000"/>
          <w:spacing w:val="1"/>
        </w:rPr>
        <w:t>i</w:t>
      </w:r>
      <w:r w:rsidRPr="00FF291B">
        <w:rPr>
          <w:i/>
          <w:iCs/>
          <w:color w:val="000000"/>
        </w:rPr>
        <w:t>bi</w:t>
      </w:r>
      <w:r w:rsidRPr="00FF291B">
        <w:rPr>
          <w:i/>
          <w:iCs/>
          <w:color w:val="000000"/>
          <w:spacing w:val="1"/>
        </w:rPr>
        <w:t>l</w:t>
      </w:r>
      <w:r w:rsidRPr="00FF291B">
        <w:rPr>
          <w:i/>
          <w:iCs/>
          <w:color w:val="000000"/>
        </w:rPr>
        <w:t>i</w:t>
      </w:r>
      <w:r w:rsidRPr="00FF291B">
        <w:rPr>
          <w:i/>
          <w:iCs/>
          <w:color w:val="000000"/>
          <w:spacing w:val="1"/>
        </w:rPr>
        <w:t>t</w:t>
      </w:r>
      <w:r w:rsidRPr="00FF291B">
        <w:rPr>
          <w:i/>
          <w:iCs/>
          <w:color w:val="000000"/>
        </w:rPr>
        <w:t>y</w:t>
      </w:r>
      <w:r w:rsidRPr="00FF291B">
        <w:rPr>
          <w:color w:val="000000"/>
        </w:rPr>
        <w:t>), d</w:t>
      </w:r>
      <w:r w:rsidRPr="00FF291B">
        <w:rPr>
          <w:color w:val="000000"/>
          <w:spacing w:val="1"/>
        </w:rPr>
        <w:t>a</w:t>
      </w:r>
      <w:r w:rsidRPr="00FF291B">
        <w:rPr>
          <w:color w:val="000000"/>
          <w:spacing w:val="-5"/>
        </w:rPr>
        <w:t>y</w:t>
      </w:r>
      <w:r w:rsidRPr="00FF291B">
        <w:rPr>
          <w:color w:val="000000"/>
        </w:rPr>
        <w:t xml:space="preserve">a </w:t>
      </w:r>
      <w:r w:rsidRPr="00FF291B">
        <w:rPr>
          <w:color w:val="000000"/>
          <w:spacing w:val="3"/>
        </w:rPr>
        <w:t>t</w:t>
      </w:r>
      <w:r w:rsidRPr="00FF291B">
        <w:rPr>
          <w:color w:val="000000"/>
          <w:spacing w:val="-1"/>
        </w:rPr>
        <w:t>a</w:t>
      </w:r>
      <w:r w:rsidRPr="00FF291B">
        <w:rPr>
          <w:color w:val="000000"/>
        </w:rPr>
        <w:t>ngg</w:t>
      </w:r>
      <w:r w:rsidRPr="00FF291B">
        <w:rPr>
          <w:color w:val="000000"/>
          <w:spacing w:val="-1"/>
        </w:rPr>
        <w:t>a</w:t>
      </w:r>
      <w:r w:rsidRPr="00FF291B">
        <w:rPr>
          <w:color w:val="000000"/>
        </w:rPr>
        <w:t>p</w:t>
      </w:r>
      <w:r w:rsidRPr="00FF291B">
        <w:rPr>
          <w:color w:val="000000"/>
          <w:spacing w:val="1"/>
        </w:rPr>
        <w:t xml:space="preserve"> </w:t>
      </w:r>
      <w:r w:rsidRPr="00FF291B">
        <w:rPr>
          <w:color w:val="000000"/>
        </w:rPr>
        <w:t>(</w:t>
      </w:r>
      <w:r w:rsidRPr="00FF291B">
        <w:rPr>
          <w:i/>
          <w:iCs/>
          <w:color w:val="000000"/>
        </w:rPr>
        <w:t>r</w:t>
      </w:r>
      <w:r w:rsidRPr="00FF291B">
        <w:rPr>
          <w:i/>
          <w:iCs/>
          <w:color w:val="000000"/>
          <w:spacing w:val="-1"/>
        </w:rPr>
        <w:t>e</w:t>
      </w:r>
      <w:r w:rsidRPr="00FF291B">
        <w:rPr>
          <w:i/>
          <w:iCs/>
          <w:color w:val="000000"/>
        </w:rPr>
        <w:t>spons</w:t>
      </w:r>
      <w:r w:rsidRPr="00FF291B">
        <w:rPr>
          <w:i/>
          <w:iCs/>
          <w:color w:val="000000"/>
          <w:spacing w:val="1"/>
        </w:rPr>
        <w:t>i</w:t>
      </w:r>
      <w:r w:rsidRPr="00FF291B">
        <w:rPr>
          <w:i/>
          <w:iCs/>
          <w:color w:val="000000"/>
          <w:spacing w:val="-1"/>
        </w:rPr>
        <w:t>v</w:t>
      </w:r>
      <w:r w:rsidRPr="00FF291B">
        <w:rPr>
          <w:i/>
          <w:iCs/>
          <w:color w:val="000000"/>
        </w:rPr>
        <w:t>ines</w:t>
      </w:r>
      <w:r w:rsidRPr="00FF291B">
        <w:rPr>
          <w:i/>
          <w:iCs/>
          <w:color w:val="000000"/>
          <w:spacing w:val="1"/>
        </w:rPr>
        <w:t>s</w:t>
      </w:r>
      <w:r w:rsidRPr="00FF291B">
        <w:rPr>
          <w:color w:val="000000"/>
          <w:spacing w:val="1"/>
        </w:rPr>
        <w:t>)</w:t>
      </w:r>
      <w:r w:rsidRPr="00FF291B">
        <w:rPr>
          <w:color w:val="000000"/>
        </w:rPr>
        <w:t>, jaminan</w:t>
      </w:r>
      <w:r w:rsidRPr="00FF291B">
        <w:rPr>
          <w:color w:val="000000"/>
          <w:spacing w:val="9"/>
        </w:rPr>
        <w:t xml:space="preserve"> </w:t>
      </w:r>
      <w:r w:rsidRPr="00FF291B">
        <w:rPr>
          <w:color w:val="000000"/>
        </w:rPr>
        <w:t>(</w:t>
      </w:r>
      <w:r w:rsidRPr="00FF291B">
        <w:rPr>
          <w:i/>
          <w:iCs/>
          <w:color w:val="000000"/>
        </w:rPr>
        <w:t>assuran</w:t>
      </w:r>
      <w:r w:rsidRPr="00FF291B">
        <w:rPr>
          <w:i/>
          <w:iCs/>
          <w:color w:val="000000"/>
          <w:spacing w:val="-1"/>
        </w:rPr>
        <w:t>c</w:t>
      </w:r>
      <w:r w:rsidRPr="00FF291B">
        <w:rPr>
          <w:i/>
          <w:iCs/>
          <w:color w:val="000000"/>
          <w:spacing w:val="2"/>
        </w:rPr>
        <w:t>e</w:t>
      </w:r>
      <w:r w:rsidRPr="00FF291B">
        <w:rPr>
          <w:color w:val="000000"/>
        </w:rPr>
        <w:t>),</w:t>
      </w:r>
      <w:r w:rsidRPr="00FF291B">
        <w:rPr>
          <w:color w:val="000000"/>
          <w:spacing w:val="12"/>
        </w:rPr>
        <w:t xml:space="preserve"> </w:t>
      </w:r>
      <w:r w:rsidRPr="00FF291B">
        <w:rPr>
          <w:color w:val="000000"/>
          <w:spacing w:val="-3"/>
        </w:rPr>
        <w:t>e</w:t>
      </w:r>
      <w:r w:rsidRPr="00FF291B">
        <w:rPr>
          <w:color w:val="000000"/>
          <w:spacing w:val="-4"/>
        </w:rPr>
        <w:t>m</w:t>
      </w:r>
      <w:r w:rsidRPr="00FF291B">
        <w:rPr>
          <w:color w:val="000000"/>
          <w:spacing w:val="-5"/>
        </w:rPr>
        <w:t>p</w:t>
      </w:r>
      <w:r w:rsidRPr="00FF291B">
        <w:rPr>
          <w:color w:val="000000"/>
          <w:spacing w:val="-6"/>
        </w:rPr>
        <w:t>a</w:t>
      </w:r>
      <w:r w:rsidRPr="00FF291B">
        <w:rPr>
          <w:color w:val="000000"/>
          <w:spacing w:val="-4"/>
        </w:rPr>
        <w:t>t</w:t>
      </w:r>
      <w:r w:rsidRPr="00FF291B">
        <w:rPr>
          <w:color w:val="000000"/>
        </w:rPr>
        <w:t>i</w:t>
      </w:r>
      <w:r w:rsidRPr="00FF291B">
        <w:rPr>
          <w:color w:val="000000"/>
          <w:spacing w:val="5"/>
        </w:rPr>
        <w:t xml:space="preserve"> </w:t>
      </w:r>
      <w:r w:rsidRPr="00FF291B">
        <w:rPr>
          <w:color w:val="000000"/>
          <w:spacing w:val="-5"/>
        </w:rPr>
        <w:t>(</w:t>
      </w:r>
      <w:r w:rsidRPr="00FF291B">
        <w:rPr>
          <w:i/>
          <w:iCs/>
          <w:color w:val="000000"/>
          <w:spacing w:val="-3"/>
        </w:rPr>
        <w:t>e</w:t>
      </w:r>
      <w:r w:rsidRPr="00FF291B">
        <w:rPr>
          <w:i/>
          <w:iCs/>
          <w:color w:val="000000"/>
          <w:spacing w:val="-5"/>
        </w:rPr>
        <w:t>m</w:t>
      </w:r>
      <w:r w:rsidRPr="00FF291B">
        <w:rPr>
          <w:i/>
          <w:iCs/>
          <w:color w:val="000000"/>
          <w:spacing w:val="-2"/>
        </w:rPr>
        <w:t>p</w:t>
      </w:r>
      <w:r w:rsidRPr="00FF291B">
        <w:rPr>
          <w:i/>
          <w:iCs/>
          <w:color w:val="000000"/>
          <w:spacing w:val="-5"/>
        </w:rPr>
        <w:t>a</w:t>
      </w:r>
      <w:r w:rsidRPr="00FF291B">
        <w:rPr>
          <w:i/>
          <w:iCs/>
          <w:color w:val="000000"/>
          <w:spacing w:val="-4"/>
        </w:rPr>
        <w:t>t</w:t>
      </w:r>
      <w:r w:rsidRPr="00FF291B">
        <w:rPr>
          <w:i/>
          <w:iCs/>
          <w:color w:val="000000"/>
          <w:spacing w:val="-2"/>
        </w:rPr>
        <w:t>h</w:t>
      </w:r>
      <w:r w:rsidRPr="00FF291B">
        <w:rPr>
          <w:i/>
          <w:iCs/>
          <w:color w:val="000000"/>
          <w:spacing w:val="-5"/>
        </w:rPr>
        <w:t>y</w:t>
      </w:r>
      <w:r w:rsidRPr="00FF291B">
        <w:rPr>
          <w:color w:val="000000"/>
        </w:rPr>
        <w:t>)</w:t>
      </w:r>
      <w:r w:rsidRPr="00FF291B">
        <w:rPr>
          <w:color w:val="000000"/>
          <w:spacing w:val="2"/>
        </w:rPr>
        <w:t xml:space="preserve"> </w:t>
      </w:r>
      <w:r w:rsidRPr="00FF291B">
        <w:rPr>
          <w:color w:val="000000"/>
          <w:spacing w:val="-2"/>
        </w:rPr>
        <w:t>d</w:t>
      </w:r>
      <w:r w:rsidRPr="00FF291B">
        <w:rPr>
          <w:color w:val="000000"/>
          <w:spacing w:val="-6"/>
        </w:rPr>
        <w:t>a</w:t>
      </w:r>
      <w:r w:rsidRPr="00FF291B">
        <w:rPr>
          <w:color w:val="000000"/>
        </w:rPr>
        <w:t>n</w:t>
      </w:r>
      <w:r w:rsidRPr="00FF291B">
        <w:rPr>
          <w:color w:val="000000"/>
          <w:spacing w:val="3"/>
        </w:rPr>
        <w:t xml:space="preserve"> </w:t>
      </w:r>
      <w:r w:rsidRPr="00FF291B">
        <w:rPr>
          <w:color w:val="000000"/>
          <w:spacing w:val="-2"/>
        </w:rPr>
        <w:t>bu</w:t>
      </w:r>
      <w:r w:rsidRPr="00FF291B">
        <w:rPr>
          <w:color w:val="000000"/>
          <w:spacing w:val="-5"/>
        </w:rPr>
        <w:t>k</w:t>
      </w:r>
      <w:r w:rsidRPr="00FF291B">
        <w:rPr>
          <w:color w:val="000000"/>
          <w:spacing w:val="-4"/>
        </w:rPr>
        <w:t>t</w:t>
      </w:r>
      <w:r w:rsidRPr="00FF291B">
        <w:rPr>
          <w:color w:val="000000"/>
        </w:rPr>
        <w:t>i</w:t>
      </w:r>
      <w:r w:rsidRPr="00FF291B">
        <w:rPr>
          <w:color w:val="000000"/>
          <w:spacing w:val="3"/>
        </w:rPr>
        <w:t xml:space="preserve"> </w:t>
      </w:r>
      <w:r w:rsidRPr="00FF291B">
        <w:rPr>
          <w:color w:val="000000"/>
          <w:spacing w:val="-4"/>
        </w:rPr>
        <w:t>l</w:t>
      </w:r>
      <w:r w:rsidRPr="00FF291B">
        <w:rPr>
          <w:color w:val="000000"/>
          <w:spacing w:val="-6"/>
        </w:rPr>
        <w:t>a</w:t>
      </w:r>
      <w:r w:rsidRPr="00FF291B">
        <w:rPr>
          <w:color w:val="000000"/>
          <w:spacing w:val="-2"/>
        </w:rPr>
        <w:t>n</w:t>
      </w:r>
      <w:r w:rsidRPr="00FF291B">
        <w:rPr>
          <w:color w:val="000000"/>
          <w:spacing w:val="-5"/>
        </w:rPr>
        <w:t>gs</w:t>
      </w:r>
      <w:r w:rsidRPr="00FF291B">
        <w:rPr>
          <w:color w:val="000000"/>
          <w:spacing w:val="-2"/>
        </w:rPr>
        <w:t>un</w:t>
      </w:r>
      <w:r w:rsidRPr="00FF291B">
        <w:rPr>
          <w:color w:val="000000"/>
        </w:rPr>
        <w:t xml:space="preserve">g </w:t>
      </w:r>
      <w:r w:rsidRPr="00FF291B">
        <w:rPr>
          <w:color w:val="000000"/>
          <w:spacing w:val="-5"/>
        </w:rPr>
        <w:t>(</w:t>
      </w:r>
      <w:r w:rsidRPr="00FF291B">
        <w:rPr>
          <w:i/>
          <w:iCs/>
          <w:color w:val="000000"/>
          <w:spacing w:val="-2"/>
        </w:rPr>
        <w:t>t</w:t>
      </w:r>
      <w:r w:rsidRPr="00FF291B">
        <w:rPr>
          <w:i/>
          <w:iCs/>
          <w:color w:val="000000"/>
          <w:spacing w:val="-5"/>
        </w:rPr>
        <w:t>ang</w:t>
      </w:r>
      <w:r w:rsidRPr="00FF291B">
        <w:rPr>
          <w:i/>
          <w:iCs/>
          <w:color w:val="000000"/>
          <w:spacing w:val="-2"/>
        </w:rPr>
        <w:t>i</w:t>
      </w:r>
      <w:r w:rsidRPr="00FF291B">
        <w:rPr>
          <w:i/>
          <w:iCs/>
          <w:color w:val="000000"/>
          <w:spacing w:val="-5"/>
        </w:rPr>
        <w:t>b</w:t>
      </w:r>
      <w:r w:rsidRPr="00FF291B">
        <w:rPr>
          <w:i/>
          <w:iCs/>
          <w:color w:val="000000"/>
          <w:spacing w:val="-2"/>
        </w:rPr>
        <w:t>l</w:t>
      </w:r>
      <w:r w:rsidRPr="00FF291B">
        <w:rPr>
          <w:i/>
          <w:iCs/>
          <w:color w:val="000000"/>
          <w:spacing w:val="-6"/>
        </w:rPr>
        <w:t>e</w:t>
      </w:r>
      <w:r w:rsidRPr="00FF291B">
        <w:rPr>
          <w:i/>
          <w:iCs/>
          <w:color w:val="000000"/>
          <w:spacing w:val="-2"/>
        </w:rPr>
        <w:t>s</w:t>
      </w:r>
      <w:r w:rsidRPr="00FF291B">
        <w:rPr>
          <w:color w:val="000000"/>
          <w:spacing w:val="-6"/>
        </w:rPr>
        <w:t>)</w:t>
      </w:r>
      <w:r w:rsidRPr="00FF291B">
        <w:rPr>
          <w:color w:val="000000"/>
        </w:rPr>
        <w:t xml:space="preserve">. </w:t>
      </w:r>
      <w:r w:rsidRPr="00FF291B">
        <w:rPr>
          <w:color w:val="000000"/>
          <w:spacing w:val="-5"/>
        </w:rPr>
        <w:t>M</w:t>
      </w:r>
      <w:r w:rsidRPr="00FF291B">
        <w:rPr>
          <w:color w:val="000000"/>
          <w:spacing w:val="-6"/>
        </w:rPr>
        <w:t>e</w:t>
      </w:r>
      <w:r w:rsidRPr="00FF291B">
        <w:rPr>
          <w:color w:val="000000"/>
          <w:spacing w:val="-4"/>
        </w:rPr>
        <w:t>t</w:t>
      </w:r>
      <w:r w:rsidRPr="00FF291B">
        <w:rPr>
          <w:color w:val="000000"/>
          <w:spacing w:val="-2"/>
        </w:rPr>
        <w:t>o</w:t>
      </w:r>
      <w:r w:rsidRPr="00FF291B">
        <w:rPr>
          <w:color w:val="000000"/>
          <w:spacing w:val="-5"/>
        </w:rPr>
        <w:t>d</w:t>
      </w:r>
      <w:r w:rsidRPr="00FF291B">
        <w:rPr>
          <w:color w:val="000000"/>
        </w:rPr>
        <w:t>e</w:t>
      </w:r>
      <w:r w:rsidRPr="00FF291B">
        <w:rPr>
          <w:color w:val="000000"/>
          <w:spacing w:val="2"/>
        </w:rPr>
        <w:t xml:space="preserve"> </w:t>
      </w:r>
      <w:r w:rsidRPr="00FF291B">
        <w:rPr>
          <w:color w:val="000000"/>
          <w:spacing w:val="-2"/>
        </w:rPr>
        <w:t>p</w:t>
      </w:r>
      <w:r w:rsidRPr="00FF291B">
        <w:rPr>
          <w:color w:val="000000"/>
          <w:spacing w:val="-6"/>
        </w:rPr>
        <w:t>e</w:t>
      </w:r>
      <w:r w:rsidRPr="00FF291B">
        <w:rPr>
          <w:color w:val="000000"/>
          <w:spacing w:val="-2"/>
        </w:rPr>
        <w:t>n</w:t>
      </w:r>
      <w:r w:rsidRPr="00FF291B">
        <w:rPr>
          <w:color w:val="000000"/>
          <w:spacing w:val="-5"/>
        </w:rPr>
        <w:t>go</w:t>
      </w:r>
      <w:r w:rsidRPr="00FF291B">
        <w:rPr>
          <w:color w:val="000000"/>
          <w:spacing w:val="-4"/>
        </w:rPr>
        <w:t>l</w:t>
      </w:r>
      <w:r w:rsidRPr="00FF291B">
        <w:rPr>
          <w:color w:val="000000"/>
          <w:spacing w:val="-3"/>
        </w:rPr>
        <w:t>a</w:t>
      </w:r>
      <w:r w:rsidRPr="00FF291B">
        <w:rPr>
          <w:color w:val="000000"/>
          <w:spacing w:val="-5"/>
        </w:rPr>
        <w:t>h</w:t>
      </w:r>
      <w:r w:rsidRPr="00FF291B">
        <w:rPr>
          <w:color w:val="000000"/>
          <w:spacing w:val="-3"/>
        </w:rPr>
        <w:t>a</w:t>
      </w:r>
      <w:r w:rsidRPr="00FF291B">
        <w:rPr>
          <w:color w:val="000000"/>
        </w:rPr>
        <w:t>n</w:t>
      </w:r>
      <w:r w:rsidRPr="00FF291B">
        <w:rPr>
          <w:color w:val="000000"/>
          <w:spacing w:val="3"/>
        </w:rPr>
        <w:t xml:space="preserve"> </w:t>
      </w:r>
      <w:r w:rsidRPr="00FF291B">
        <w:rPr>
          <w:color w:val="000000"/>
          <w:spacing w:val="-6"/>
        </w:rPr>
        <w:t>a</w:t>
      </w:r>
      <w:r w:rsidRPr="00FF291B">
        <w:rPr>
          <w:color w:val="000000"/>
          <w:spacing w:val="-2"/>
        </w:rPr>
        <w:t>n</w:t>
      </w:r>
      <w:r w:rsidRPr="00FF291B">
        <w:rPr>
          <w:color w:val="000000"/>
          <w:spacing w:val="-3"/>
        </w:rPr>
        <w:t>a</w:t>
      </w:r>
      <w:r w:rsidRPr="00FF291B">
        <w:rPr>
          <w:color w:val="000000"/>
          <w:spacing w:val="-4"/>
        </w:rPr>
        <w:t>li</w:t>
      </w:r>
      <w:r w:rsidRPr="00FF291B">
        <w:rPr>
          <w:color w:val="000000"/>
          <w:spacing w:val="-3"/>
        </w:rPr>
        <w:t>s</w:t>
      </w:r>
      <w:r w:rsidRPr="00FF291B">
        <w:rPr>
          <w:color w:val="000000"/>
          <w:spacing w:val="-4"/>
        </w:rPr>
        <w:t>i</w:t>
      </w:r>
      <w:r w:rsidRPr="00FF291B">
        <w:rPr>
          <w:color w:val="000000"/>
        </w:rPr>
        <w:t>s</w:t>
      </w:r>
      <w:r w:rsidRPr="00FF291B">
        <w:rPr>
          <w:color w:val="000000"/>
          <w:spacing w:val="1"/>
        </w:rPr>
        <w:t xml:space="preserve"> </w:t>
      </w:r>
      <w:r w:rsidRPr="00FF291B">
        <w:rPr>
          <w:color w:val="000000"/>
          <w:spacing w:val="-2"/>
        </w:rPr>
        <w:t>d</w:t>
      </w:r>
      <w:r w:rsidRPr="00FF291B">
        <w:rPr>
          <w:color w:val="000000"/>
          <w:spacing w:val="-6"/>
        </w:rPr>
        <w:t>a</w:t>
      </w:r>
      <w:r w:rsidRPr="00FF291B">
        <w:rPr>
          <w:color w:val="000000"/>
          <w:spacing w:val="-2"/>
        </w:rPr>
        <w:t>t</w:t>
      </w:r>
      <w:r w:rsidRPr="00FF291B">
        <w:rPr>
          <w:color w:val="000000"/>
        </w:rPr>
        <w:t xml:space="preserve">a </w:t>
      </w:r>
      <w:r w:rsidRPr="00FF291B">
        <w:rPr>
          <w:color w:val="000000"/>
          <w:spacing w:val="-2"/>
        </w:rPr>
        <w:t>m</w:t>
      </w:r>
      <w:r w:rsidRPr="00FF291B">
        <w:rPr>
          <w:color w:val="000000"/>
          <w:spacing w:val="-6"/>
        </w:rPr>
        <w:t>e</w:t>
      </w:r>
      <w:r w:rsidRPr="00FF291B">
        <w:rPr>
          <w:color w:val="000000"/>
          <w:spacing w:val="-2"/>
        </w:rPr>
        <w:t>n</w:t>
      </w:r>
      <w:r w:rsidRPr="00FF291B">
        <w:rPr>
          <w:color w:val="000000"/>
          <w:spacing w:val="-5"/>
        </w:rPr>
        <w:t>ggu</w:t>
      </w:r>
      <w:r w:rsidRPr="00FF291B">
        <w:rPr>
          <w:color w:val="000000"/>
          <w:spacing w:val="-2"/>
        </w:rPr>
        <w:t>n</w:t>
      </w:r>
      <w:r w:rsidRPr="00FF291B">
        <w:rPr>
          <w:color w:val="000000"/>
          <w:spacing w:val="-6"/>
        </w:rPr>
        <w:t>a</w:t>
      </w:r>
      <w:r w:rsidRPr="00FF291B">
        <w:rPr>
          <w:color w:val="000000"/>
          <w:spacing w:val="-2"/>
        </w:rPr>
        <w:t>k</w:t>
      </w:r>
      <w:r w:rsidRPr="00FF291B">
        <w:rPr>
          <w:color w:val="000000"/>
          <w:spacing w:val="-6"/>
        </w:rPr>
        <w:t>a</w:t>
      </w:r>
      <w:r w:rsidRPr="00FF291B">
        <w:rPr>
          <w:color w:val="000000"/>
        </w:rPr>
        <w:t>n</w:t>
      </w:r>
      <w:r w:rsidRPr="00FF291B">
        <w:rPr>
          <w:color w:val="000000"/>
          <w:spacing w:val="3"/>
        </w:rPr>
        <w:t xml:space="preserve"> </w:t>
      </w:r>
      <w:r w:rsidRPr="00FF291B">
        <w:rPr>
          <w:color w:val="000000"/>
          <w:spacing w:val="-6"/>
        </w:rPr>
        <w:t>a</w:t>
      </w:r>
      <w:r w:rsidRPr="00FF291B">
        <w:rPr>
          <w:color w:val="000000"/>
          <w:spacing w:val="-2"/>
        </w:rPr>
        <w:t>l</w:t>
      </w:r>
      <w:r w:rsidRPr="00FF291B">
        <w:rPr>
          <w:color w:val="000000"/>
          <w:spacing w:val="-6"/>
        </w:rPr>
        <w:t>a</w:t>
      </w:r>
      <w:r w:rsidRPr="00FF291B">
        <w:rPr>
          <w:color w:val="000000"/>
        </w:rPr>
        <w:t>t</w:t>
      </w:r>
      <w:r w:rsidRPr="00FF291B">
        <w:rPr>
          <w:color w:val="000000"/>
          <w:spacing w:val="1"/>
        </w:rPr>
        <w:t xml:space="preserve"> </w:t>
      </w:r>
      <w:proofErr w:type="gramStart"/>
      <w:r w:rsidRPr="00FF291B">
        <w:rPr>
          <w:color w:val="000000"/>
          <w:spacing w:val="-2"/>
        </w:rPr>
        <w:t>b</w:t>
      </w:r>
      <w:r w:rsidRPr="00FF291B">
        <w:rPr>
          <w:color w:val="000000"/>
          <w:spacing w:val="-6"/>
        </w:rPr>
        <w:t>a</w:t>
      </w:r>
      <w:r w:rsidRPr="00FF291B">
        <w:rPr>
          <w:color w:val="000000"/>
          <w:spacing w:val="-5"/>
        </w:rPr>
        <w:t>n</w:t>
      </w:r>
      <w:r w:rsidRPr="00FF291B">
        <w:rPr>
          <w:color w:val="000000"/>
          <w:spacing w:val="-2"/>
        </w:rPr>
        <w:t>t</w:t>
      </w:r>
      <w:r w:rsidRPr="00FF291B">
        <w:rPr>
          <w:color w:val="000000"/>
        </w:rPr>
        <w:t>u</w:t>
      </w:r>
      <w:proofErr w:type="gramEnd"/>
      <w:r w:rsidRPr="00FF291B">
        <w:rPr>
          <w:color w:val="000000"/>
          <w:spacing w:val="6"/>
        </w:rPr>
        <w:t xml:space="preserve"> </w:t>
      </w:r>
      <w:r w:rsidRPr="00FF291B">
        <w:rPr>
          <w:color w:val="000000"/>
          <w:spacing w:val="-10"/>
        </w:rPr>
        <w:t>y</w:t>
      </w:r>
      <w:r w:rsidRPr="00FF291B">
        <w:rPr>
          <w:color w:val="000000"/>
          <w:spacing w:val="-3"/>
        </w:rPr>
        <w:t>a</w:t>
      </w:r>
      <w:r w:rsidRPr="00FF291B">
        <w:rPr>
          <w:color w:val="000000"/>
          <w:spacing w:val="-4"/>
        </w:rPr>
        <w:t>it</w:t>
      </w:r>
      <w:r w:rsidRPr="00FF291B">
        <w:rPr>
          <w:color w:val="000000"/>
        </w:rPr>
        <w:t>u</w:t>
      </w:r>
      <w:r w:rsidRPr="00FF291B">
        <w:rPr>
          <w:color w:val="000000"/>
          <w:spacing w:val="1"/>
        </w:rPr>
        <w:t xml:space="preserve"> </w:t>
      </w:r>
      <w:r w:rsidRPr="00FF291B">
        <w:rPr>
          <w:color w:val="000000"/>
          <w:spacing w:val="-4"/>
        </w:rPr>
        <w:t>SPS</w:t>
      </w:r>
      <w:r w:rsidRPr="00FF291B">
        <w:rPr>
          <w:color w:val="000000"/>
        </w:rPr>
        <w:t xml:space="preserve">S </w:t>
      </w:r>
      <w:r w:rsidRPr="00FF291B">
        <w:rPr>
          <w:color w:val="000000"/>
          <w:spacing w:val="-6"/>
        </w:rPr>
        <w:t>(</w:t>
      </w:r>
      <w:r w:rsidRPr="00FF291B">
        <w:rPr>
          <w:i/>
          <w:iCs/>
          <w:color w:val="000000"/>
          <w:spacing w:val="-5"/>
        </w:rPr>
        <w:t>S</w:t>
      </w:r>
      <w:r w:rsidRPr="00FF291B">
        <w:rPr>
          <w:i/>
          <w:iCs/>
          <w:color w:val="000000"/>
          <w:spacing w:val="-4"/>
        </w:rPr>
        <w:t>t</w:t>
      </w:r>
      <w:r w:rsidRPr="00FF291B">
        <w:rPr>
          <w:i/>
          <w:iCs/>
          <w:color w:val="000000"/>
          <w:spacing w:val="-2"/>
        </w:rPr>
        <w:t>a</w:t>
      </w:r>
      <w:r w:rsidRPr="00FF291B">
        <w:rPr>
          <w:i/>
          <w:iCs/>
          <w:color w:val="000000"/>
          <w:spacing w:val="-4"/>
        </w:rPr>
        <w:t>ti</w:t>
      </w:r>
      <w:r w:rsidRPr="00FF291B">
        <w:rPr>
          <w:i/>
          <w:iCs/>
          <w:color w:val="000000"/>
          <w:spacing w:val="-5"/>
        </w:rPr>
        <w:t>s</w:t>
      </w:r>
      <w:r w:rsidRPr="00FF291B">
        <w:rPr>
          <w:i/>
          <w:iCs/>
          <w:color w:val="000000"/>
          <w:spacing w:val="-4"/>
        </w:rPr>
        <w:t>t</w:t>
      </w:r>
      <w:r w:rsidRPr="00FF291B">
        <w:rPr>
          <w:i/>
          <w:iCs/>
          <w:color w:val="000000"/>
          <w:spacing w:val="-2"/>
        </w:rPr>
        <w:t>i</w:t>
      </w:r>
      <w:r w:rsidRPr="00FF291B">
        <w:rPr>
          <w:i/>
          <w:iCs/>
          <w:color w:val="000000"/>
          <w:spacing w:val="-6"/>
        </w:rPr>
        <w:t>c</w:t>
      </w:r>
      <w:r w:rsidRPr="00FF291B">
        <w:rPr>
          <w:i/>
          <w:iCs/>
          <w:color w:val="000000"/>
          <w:spacing w:val="-5"/>
        </w:rPr>
        <w:t>a</w:t>
      </w:r>
      <w:r w:rsidRPr="00FF291B">
        <w:rPr>
          <w:i/>
          <w:iCs/>
          <w:color w:val="000000"/>
        </w:rPr>
        <w:t>l</w:t>
      </w:r>
      <w:r w:rsidRPr="00FF291B">
        <w:rPr>
          <w:i/>
          <w:iCs/>
          <w:color w:val="000000"/>
          <w:spacing w:val="4"/>
        </w:rPr>
        <w:t xml:space="preserve"> </w:t>
      </w:r>
      <w:r w:rsidRPr="00FF291B">
        <w:rPr>
          <w:i/>
          <w:iCs/>
          <w:color w:val="000000"/>
          <w:spacing w:val="-5"/>
        </w:rPr>
        <w:t>P</w:t>
      </w:r>
      <w:r w:rsidRPr="00FF291B">
        <w:rPr>
          <w:i/>
          <w:iCs/>
          <w:color w:val="000000"/>
          <w:spacing w:val="-2"/>
        </w:rPr>
        <w:t>a</w:t>
      </w:r>
      <w:r w:rsidRPr="00FF291B">
        <w:rPr>
          <w:i/>
          <w:iCs/>
          <w:color w:val="000000"/>
          <w:spacing w:val="-3"/>
        </w:rPr>
        <w:t>c</w:t>
      </w:r>
      <w:r w:rsidRPr="00FF291B">
        <w:rPr>
          <w:i/>
          <w:iCs/>
          <w:color w:val="000000"/>
          <w:spacing w:val="-6"/>
        </w:rPr>
        <w:t>k</w:t>
      </w:r>
      <w:r w:rsidRPr="00FF291B">
        <w:rPr>
          <w:i/>
          <w:iCs/>
          <w:color w:val="000000"/>
          <w:spacing w:val="-5"/>
        </w:rPr>
        <w:t>a</w:t>
      </w:r>
      <w:r w:rsidRPr="00FF291B">
        <w:rPr>
          <w:i/>
          <w:iCs/>
          <w:color w:val="000000"/>
          <w:spacing w:val="-2"/>
        </w:rPr>
        <w:t>g</w:t>
      </w:r>
      <w:r w:rsidRPr="00FF291B">
        <w:rPr>
          <w:i/>
          <w:iCs/>
          <w:color w:val="000000"/>
        </w:rPr>
        <w:t>e</w:t>
      </w:r>
      <w:r w:rsidRPr="00FF291B">
        <w:rPr>
          <w:i/>
          <w:iCs/>
          <w:color w:val="000000"/>
          <w:spacing w:val="2"/>
        </w:rPr>
        <w:t xml:space="preserve"> </w:t>
      </w:r>
      <w:r w:rsidRPr="00FF291B">
        <w:rPr>
          <w:i/>
          <w:iCs/>
          <w:color w:val="000000"/>
          <w:spacing w:val="-4"/>
        </w:rPr>
        <w:t>f</w:t>
      </w:r>
      <w:r w:rsidRPr="00FF291B">
        <w:rPr>
          <w:i/>
          <w:iCs/>
          <w:color w:val="000000"/>
          <w:spacing w:val="-5"/>
        </w:rPr>
        <w:t>o</w:t>
      </w:r>
      <w:r w:rsidRPr="00FF291B">
        <w:rPr>
          <w:i/>
          <w:iCs/>
          <w:color w:val="000000"/>
        </w:rPr>
        <w:t>r</w:t>
      </w:r>
      <w:r w:rsidRPr="00FF291B">
        <w:rPr>
          <w:i/>
          <w:iCs/>
          <w:color w:val="000000"/>
          <w:spacing w:val="3"/>
        </w:rPr>
        <w:t xml:space="preserve"> </w:t>
      </w:r>
      <w:r w:rsidRPr="00FF291B">
        <w:rPr>
          <w:i/>
          <w:iCs/>
          <w:color w:val="000000"/>
          <w:spacing w:val="-2"/>
        </w:rPr>
        <w:t>S</w:t>
      </w:r>
      <w:r w:rsidRPr="00FF291B">
        <w:rPr>
          <w:i/>
          <w:iCs/>
          <w:color w:val="000000"/>
          <w:spacing w:val="-5"/>
        </w:rPr>
        <w:t>o</w:t>
      </w:r>
      <w:r w:rsidRPr="00FF291B">
        <w:rPr>
          <w:i/>
          <w:iCs/>
          <w:color w:val="000000"/>
          <w:spacing w:val="-6"/>
        </w:rPr>
        <w:t>c</w:t>
      </w:r>
      <w:r w:rsidRPr="00FF291B">
        <w:rPr>
          <w:i/>
          <w:iCs/>
          <w:color w:val="000000"/>
          <w:spacing w:val="-2"/>
        </w:rPr>
        <w:t>i</w:t>
      </w:r>
      <w:r w:rsidRPr="00FF291B">
        <w:rPr>
          <w:i/>
          <w:iCs/>
          <w:color w:val="000000"/>
          <w:spacing w:val="-5"/>
        </w:rPr>
        <w:t>a</w:t>
      </w:r>
      <w:r w:rsidRPr="00FF291B">
        <w:rPr>
          <w:i/>
          <w:iCs/>
          <w:color w:val="000000"/>
        </w:rPr>
        <w:t>l</w:t>
      </w:r>
      <w:r w:rsidRPr="00FF291B">
        <w:rPr>
          <w:i/>
          <w:iCs/>
          <w:color w:val="000000"/>
          <w:spacing w:val="3"/>
        </w:rPr>
        <w:t xml:space="preserve"> </w:t>
      </w:r>
      <w:r w:rsidRPr="00FF291B">
        <w:rPr>
          <w:i/>
          <w:iCs/>
          <w:color w:val="000000"/>
          <w:spacing w:val="-2"/>
        </w:rPr>
        <w:t>S</w:t>
      </w:r>
      <w:r w:rsidRPr="00FF291B">
        <w:rPr>
          <w:i/>
          <w:iCs/>
          <w:color w:val="000000"/>
          <w:spacing w:val="-6"/>
        </w:rPr>
        <w:t>c</w:t>
      </w:r>
      <w:r w:rsidRPr="00FF291B">
        <w:rPr>
          <w:i/>
          <w:iCs/>
          <w:color w:val="000000"/>
          <w:spacing w:val="-2"/>
        </w:rPr>
        <w:t>i</w:t>
      </w:r>
      <w:r w:rsidRPr="00FF291B">
        <w:rPr>
          <w:i/>
          <w:iCs/>
          <w:color w:val="000000"/>
          <w:spacing w:val="-6"/>
        </w:rPr>
        <w:t>e</w:t>
      </w:r>
      <w:r w:rsidRPr="00FF291B">
        <w:rPr>
          <w:i/>
          <w:iCs/>
          <w:color w:val="000000"/>
          <w:spacing w:val="-2"/>
        </w:rPr>
        <w:t>n</w:t>
      </w:r>
      <w:r w:rsidRPr="00FF291B">
        <w:rPr>
          <w:i/>
          <w:iCs/>
          <w:color w:val="000000"/>
          <w:spacing w:val="-3"/>
        </w:rPr>
        <w:t>c</w:t>
      </w:r>
      <w:r w:rsidRPr="00FF291B">
        <w:rPr>
          <w:i/>
          <w:iCs/>
          <w:color w:val="000000"/>
          <w:spacing w:val="-5"/>
        </w:rPr>
        <w:t>e</w:t>
      </w:r>
      <w:r w:rsidRPr="00FF291B">
        <w:rPr>
          <w:color w:val="000000"/>
        </w:rPr>
        <w:t>)</w:t>
      </w:r>
      <w:r w:rsidRPr="00FF291B">
        <w:rPr>
          <w:color w:val="000000"/>
          <w:spacing w:val="2"/>
        </w:rPr>
        <w:t xml:space="preserve"> </w:t>
      </w:r>
      <w:r w:rsidRPr="00FF291B">
        <w:rPr>
          <w:color w:val="000000"/>
          <w:spacing w:val="-6"/>
        </w:rPr>
        <w:t>f</w:t>
      </w:r>
      <w:r w:rsidRPr="00FF291B">
        <w:rPr>
          <w:color w:val="000000"/>
          <w:spacing w:val="-2"/>
        </w:rPr>
        <w:t>o</w:t>
      </w:r>
      <w:r w:rsidRPr="00FF291B">
        <w:rPr>
          <w:color w:val="000000"/>
        </w:rPr>
        <w:t xml:space="preserve">r </w:t>
      </w:r>
      <w:r w:rsidRPr="00FF291B">
        <w:rPr>
          <w:color w:val="000000"/>
          <w:spacing w:val="-3"/>
        </w:rPr>
        <w:t>W</w:t>
      </w:r>
      <w:r w:rsidRPr="00FF291B">
        <w:rPr>
          <w:color w:val="000000"/>
          <w:spacing w:val="-2"/>
        </w:rPr>
        <w:t>i</w:t>
      </w:r>
      <w:r w:rsidRPr="00FF291B">
        <w:rPr>
          <w:color w:val="000000"/>
          <w:spacing w:val="-5"/>
        </w:rPr>
        <w:t>nd</w:t>
      </w:r>
      <w:r w:rsidRPr="00FF291B">
        <w:rPr>
          <w:color w:val="000000"/>
          <w:spacing w:val="-2"/>
        </w:rPr>
        <w:t>o</w:t>
      </w:r>
      <w:r w:rsidRPr="00FF291B">
        <w:rPr>
          <w:color w:val="000000"/>
          <w:spacing w:val="-5"/>
        </w:rPr>
        <w:t>w</w:t>
      </w:r>
      <w:r w:rsidRPr="00FF291B">
        <w:rPr>
          <w:color w:val="000000"/>
        </w:rPr>
        <w:t>s</w:t>
      </w:r>
      <w:r w:rsidRPr="00FF291B">
        <w:rPr>
          <w:color w:val="000000"/>
          <w:spacing w:val="1"/>
        </w:rPr>
        <w:t xml:space="preserve"> </w:t>
      </w:r>
      <w:r w:rsidRPr="00FF291B">
        <w:rPr>
          <w:color w:val="000000"/>
          <w:spacing w:val="-2"/>
        </w:rPr>
        <w:t>v</w:t>
      </w:r>
      <w:r w:rsidRPr="00FF291B">
        <w:rPr>
          <w:color w:val="000000"/>
          <w:spacing w:val="-3"/>
        </w:rPr>
        <w:t>e</w:t>
      </w:r>
      <w:r w:rsidRPr="00FF291B">
        <w:rPr>
          <w:color w:val="000000"/>
          <w:spacing w:val="-6"/>
        </w:rPr>
        <w:t>r</w:t>
      </w:r>
      <w:r w:rsidRPr="00FF291B">
        <w:rPr>
          <w:color w:val="000000"/>
          <w:spacing w:val="-5"/>
        </w:rPr>
        <w:t>s</w:t>
      </w:r>
      <w:r w:rsidRPr="00FF291B">
        <w:rPr>
          <w:color w:val="000000"/>
        </w:rPr>
        <w:t>i</w:t>
      </w:r>
      <w:r w:rsidRPr="00FF291B">
        <w:rPr>
          <w:color w:val="000000"/>
          <w:spacing w:val="4"/>
        </w:rPr>
        <w:t xml:space="preserve"> </w:t>
      </w:r>
      <w:r w:rsidRPr="00FF291B">
        <w:rPr>
          <w:color w:val="000000"/>
          <w:spacing w:val="-5"/>
        </w:rPr>
        <w:t>16</w:t>
      </w:r>
      <w:r w:rsidRPr="00FF291B">
        <w:rPr>
          <w:color w:val="000000"/>
          <w:spacing w:val="-2"/>
        </w:rPr>
        <w:t>.</w:t>
      </w:r>
      <w:r w:rsidRPr="00FF291B">
        <w:rPr>
          <w:color w:val="000000"/>
          <w:spacing w:val="-5"/>
        </w:rPr>
        <w:t>0</w:t>
      </w:r>
      <w:r w:rsidRPr="00FF291B">
        <w:rPr>
          <w:color w:val="000000"/>
        </w:rPr>
        <w:t>.</w:t>
      </w:r>
      <w:r w:rsidRPr="00FF291B">
        <w:rPr>
          <w:color w:val="000000"/>
          <w:spacing w:val="3"/>
        </w:rPr>
        <w:t xml:space="preserve"> </w:t>
      </w:r>
      <w:r w:rsidRPr="00FF291B">
        <w:rPr>
          <w:color w:val="000000"/>
          <w:spacing w:val="-3"/>
        </w:rPr>
        <w:t>H</w:t>
      </w:r>
      <w:r w:rsidRPr="00FF291B">
        <w:rPr>
          <w:color w:val="000000"/>
          <w:spacing w:val="-6"/>
        </w:rPr>
        <w:t>a</w:t>
      </w:r>
      <w:r w:rsidRPr="00FF291B">
        <w:rPr>
          <w:color w:val="000000"/>
          <w:spacing w:val="-5"/>
        </w:rPr>
        <w:t>s</w:t>
      </w:r>
      <w:r w:rsidRPr="00FF291B">
        <w:rPr>
          <w:color w:val="000000"/>
          <w:spacing w:val="-4"/>
        </w:rPr>
        <w:t>i</w:t>
      </w:r>
      <w:r w:rsidRPr="00FF291B">
        <w:rPr>
          <w:color w:val="000000"/>
        </w:rPr>
        <w:t>l</w:t>
      </w:r>
      <w:r w:rsidRPr="00FF291B">
        <w:rPr>
          <w:color w:val="000000"/>
          <w:spacing w:val="4"/>
        </w:rPr>
        <w:t xml:space="preserve"> </w:t>
      </w:r>
      <w:r w:rsidRPr="00FF291B">
        <w:rPr>
          <w:color w:val="000000"/>
          <w:spacing w:val="-5"/>
        </w:rPr>
        <w:t>d</w:t>
      </w:r>
      <w:r w:rsidRPr="00FF291B">
        <w:rPr>
          <w:color w:val="000000"/>
          <w:spacing w:val="-3"/>
        </w:rPr>
        <w:t>a</w:t>
      </w:r>
      <w:r w:rsidRPr="00FF291B">
        <w:rPr>
          <w:color w:val="000000"/>
          <w:spacing w:val="-6"/>
        </w:rPr>
        <w:t>r</w:t>
      </w:r>
      <w:r w:rsidRPr="00FF291B">
        <w:rPr>
          <w:color w:val="000000"/>
        </w:rPr>
        <w:t xml:space="preserve">i </w:t>
      </w:r>
      <w:r w:rsidRPr="00FF291B">
        <w:rPr>
          <w:color w:val="000000"/>
          <w:spacing w:val="-5"/>
        </w:rPr>
        <w:t>p</w:t>
      </w:r>
      <w:r w:rsidRPr="00FF291B">
        <w:rPr>
          <w:color w:val="000000"/>
          <w:spacing w:val="-6"/>
        </w:rPr>
        <w:t>e</w:t>
      </w:r>
      <w:r w:rsidRPr="00FF291B">
        <w:rPr>
          <w:color w:val="000000"/>
          <w:spacing w:val="-2"/>
        </w:rPr>
        <w:t>n</w:t>
      </w:r>
      <w:r w:rsidRPr="00FF291B">
        <w:rPr>
          <w:color w:val="000000"/>
          <w:spacing w:val="-6"/>
        </w:rPr>
        <w:t>e</w:t>
      </w:r>
      <w:r w:rsidRPr="00FF291B">
        <w:rPr>
          <w:color w:val="000000"/>
          <w:spacing w:val="-4"/>
        </w:rPr>
        <w:t>li</w:t>
      </w:r>
      <w:r w:rsidRPr="00FF291B">
        <w:rPr>
          <w:color w:val="000000"/>
          <w:spacing w:val="-2"/>
        </w:rPr>
        <w:t>t</w:t>
      </w:r>
      <w:r w:rsidRPr="00FF291B">
        <w:rPr>
          <w:color w:val="000000"/>
          <w:spacing w:val="-4"/>
        </w:rPr>
        <w:t>i</w:t>
      </w:r>
      <w:r w:rsidRPr="00FF291B">
        <w:rPr>
          <w:color w:val="000000"/>
          <w:spacing w:val="-3"/>
        </w:rPr>
        <w:t>a</w:t>
      </w:r>
      <w:r w:rsidRPr="00FF291B">
        <w:rPr>
          <w:color w:val="000000"/>
        </w:rPr>
        <w:t>n</w:t>
      </w:r>
      <w:r w:rsidRPr="00FF291B">
        <w:rPr>
          <w:color w:val="000000"/>
          <w:spacing w:val="1"/>
        </w:rPr>
        <w:t xml:space="preserve"> </w:t>
      </w:r>
      <w:r w:rsidRPr="00FF291B">
        <w:rPr>
          <w:color w:val="000000"/>
          <w:spacing w:val="-4"/>
        </w:rPr>
        <w:t>i</w:t>
      </w:r>
      <w:r w:rsidRPr="00FF291B">
        <w:rPr>
          <w:color w:val="000000"/>
          <w:spacing w:val="-5"/>
        </w:rPr>
        <w:t>n</w:t>
      </w:r>
      <w:r w:rsidRPr="00FF291B">
        <w:rPr>
          <w:color w:val="000000"/>
        </w:rPr>
        <w:t>i</w:t>
      </w:r>
      <w:r w:rsidRPr="00FF291B">
        <w:rPr>
          <w:color w:val="000000"/>
          <w:spacing w:val="1"/>
        </w:rPr>
        <w:t xml:space="preserve"> </w:t>
      </w:r>
      <w:r w:rsidRPr="00FF291B">
        <w:rPr>
          <w:color w:val="000000"/>
          <w:spacing w:val="-2"/>
        </w:rPr>
        <w:t>m</w:t>
      </w:r>
      <w:r w:rsidRPr="00FF291B">
        <w:rPr>
          <w:color w:val="000000"/>
          <w:spacing w:val="-6"/>
        </w:rPr>
        <w:t>e</w:t>
      </w:r>
      <w:r w:rsidRPr="00FF291B">
        <w:rPr>
          <w:color w:val="000000"/>
          <w:spacing w:val="-5"/>
        </w:rPr>
        <w:t>n</w:t>
      </w:r>
      <w:r w:rsidRPr="00FF291B">
        <w:rPr>
          <w:color w:val="000000"/>
          <w:spacing w:val="-2"/>
        </w:rPr>
        <w:t>u</w:t>
      </w:r>
      <w:r w:rsidRPr="00FF291B">
        <w:rPr>
          <w:color w:val="000000"/>
          <w:spacing w:val="-5"/>
        </w:rPr>
        <w:t>n</w:t>
      </w:r>
      <w:r w:rsidRPr="00FF291B">
        <w:rPr>
          <w:color w:val="000000"/>
          <w:spacing w:val="-4"/>
        </w:rPr>
        <w:t>j</w:t>
      </w:r>
      <w:r w:rsidRPr="00FF291B">
        <w:rPr>
          <w:color w:val="000000"/>
          <w:spacing w:val="-2"/>
        </w:rPr>
        <w:t>u</w:t>
      </w:r>
      <w:r w:rsidRPr="00FF291B">
        <w:rPr>
          <w:color w:val="000000"/>
          <w:spacing w:val="-5"/>
        </w:rPr>
        <w:t>k</w:t>
      </w:r>
      <w:r w:rsidRPr="00FF291B">
        <w:rPr>
          <w:color w:val="000000"/>
          <w:spacing w:val="-2"/>
        </w:rPr>
        <w:t>k</w:t>
      </w:r>
      <w:r w:rsidRPr="00FF291B">
        <w:rPr>
          <w:color w:val="000000"/>
          <w:spacing w:val="-6"/>
        </w:rPr>
        <w:t>a</w:t>
      </w:r>
      <w:r w:rsidRPr="00FF291B">
        <w:rPr>
          <w:color w:val="000000"/>
        </w:rPr>
        <w:t>n</w:t>
      </w:r>
      <w:r w:rsidRPr="00FF291B">
        <w:rPr>
          <w:color w:val="000000"/>
          <w:spacing w:val="1"/>
        </w:rPr>
        <w:t xml:space="preserve"> </w:t>
      </w:r>
      <w:r w:rsidRPr="00FF291B">
        <w:rPr>
          <w:color w:val="000000"/>
          <w:spacing w:val="-2"/>
        </w:rPr>
        <w:t>b</w:t>
      </w:r>
      <w:r w:rsidRPr="00FF291B">
        <w:rPr>
          <w:color w:val="000000"/>
          <w:spacing w:val="-6"/>
        </w:rPr>
        <w:t>a</w:t>
      </w:r>
      <w:r w:rsidRPr="00FF291B">
        <w:rPr>
          <w:color w:val="000000"/>
          <w:spacing w:val="-2"/>
        </w:rPr>
        <w:t>h</w:t>
      </w:r>
      <w:r w:rsidRPr="00FF291B">
        <w:rPr>
          <w:color w:val="000000"/>
          <w:spacing w:val="-3"/>
        </w:rPr>
        <w:t>w</w:t>
      </w:r>
      <w:r w:rsidRPr="00FF291B">
        <w:rPr>
          <w:color w:val="000000"/>
        </w:rPr>
        <w:t xml:space="preserve">a </w:t>
      </w:r>
      <w:r w:rsidRPr="00FF291B">
        <w:rPr>
          <w:color w:val="000000"/>
          <w:spacing w:val="-4"/>
        </w:rPr>
        <w:t>t</w:t>
      </w:r>
      <w:r w:rsidRPr="00FF291B">
        <w:rPr>
          <w:color w:val="000000"/>
          <w:spacing w:val="-3"/>
        </w:rPr>
        <w:t>a</w:t>
      </w:r>
      <w:r w:rsidRPr="00FF291B">
        <w:rPr>
          <w:color w:val="000000"/>
          <w:spacing w:val="-2"/>
        </w:rPr>
        <w:t>n</w:t>
      </w:r>
      <w:r w:rsidRPr="00FF291B">
        <w:rPr>
          <w:color w:val="000000"/>
          <w:spacing w:val="-5"/>
        </w:rPr>
        <w:t>gg</w:t>
      </w:r>
      <w:r w:rsidRPr="00FF291B">
        <w:rPr>
          <w:color w:val="000000"/>
          <w:spacing w:val="-6"/>
        </w:rPr>
        <w:t>a</w:t>
      </w:r>
      <w:r w:rsidRPr="00FF291B">
        <w:rPr>
          <w:color w:val="000000"/>
          <w:spacing w:val="-2"/>
        </w:rPr>
        <w:t>p</w:t>
      </w:r>
      <w:r w:rsidRPr="00FF291B">
        <w:rPr>
          <w:color w:val="000000"/>
          <w:spacing w:val="-6"/>
        </w:rPr>
        <w:t>a</w:t>
      </w:r>
      <w:r w:rsidRPr="00FF291B">
        <w:rPr>
          <w:color w:val="000000"/>
        </w:rPr>
        <w:t>n</w:t>
      </w:r>
      <w:r w:rsidRPr="00FF291B">
        <w:rPr>
          <w:color w:val="000000"/>
          <w:spacing w:val="3"/>
        </w:rPr>
        <w:t xml:space="preserve"> </w:t>
      </w:r>
      <w:r w:rsidRPr="00FF291B">
        <w:rPr>
          <w:color w:val="000000"/>
          <w:spacing w:val="-5"/>
        </w:rPr>
        <w:t>p</w:t>
      </w:r>
      <w:r w:rsidRPr="00FF291B">
        <w:rPr>
          <w:color w:val="000000"/>
          <w:spacing w:val="-3"/>
        </w:rPr>
        <w:t>e</w:t>
      </w:r>
      <w:r w:rsidRPr="00FF291B">
        <w:rPr>
          <w:color w:val="000000"/>
          <w:spacing w:val="-4"/>
        </w:rPr>
        <w:t>m</w:t>
      </w:r>
      <w:r w:rsidRPr="00FF291B">
        <w:rPr>
          <w:color w:val="000000"/>
          <w:spacing w:val="-5"/>
        </w:rPr>
        <w:t>us</w:t>
      </w:r>
      <w:r w:rsidRPr="00FF291B">
        <w:rPr>
          <w:color w:val="000000"/>
          <w:spacing w:val="-2"/>
        </w:rPr>
        <w:t>t</w:t>
      </w:r>
      <w:r w:rsidRPr="00FF291B">
        <w:rPr>
          <w:color w:val="000000"/>
          <w:spacing w:val="-6"/>
        </w:rPr>
        <w:t>a</w:t>
      </w:r>
      <w:r w:rsidRPr="00FF291B">
        <w:rPr>
          <w:color w:val="000000"/>
          <w:spacing w:val="-2"/>
        </w:rPr>
        <w:t>k</w:t>
      </w:r>
      <w:r w:rsidRPr="00FF291B">
        <w:rPr>
          <w:color w:val="000000"/>
        </w:rPr>
        <w:t xml:space="preserve">a </w:t>
      </w:r>
      <w:r w:rsidRPr="00FF291B">
        <w:rPr>
          <w:color w:val="000000"/>
          <w:spacing w:val="-4"/>
        </w:rPr>
        <w:t>t</w:t>
      </w:r>
      <w:r w:rsidRPr="00FF291B">
        <w:rPr>
          <w:color w:val="000000"/>
          <w:spacing w:val="-3"/>
        </w:rPr>
        <w:t>e</w:t>
      </w:r>
      <w:r w:rsidRPr="00FF291B">
        <w:rPr>
          <w:color w:val="000000"/>
          <w:spacing w:val="-6"/>
        </w:rPr>
        <w:t>r</w:t>
      </w:r>
      <w:r w:rsidRPr="00FF291B">
        <w:rPr>
          <w:color w:val="000000"/>
          <w:spacing w:val="-2"/>
        </w:rPr>
        <w:t>h</w:t>
      </w:r>
      <w:r w:rsidRPr="00FF291B">
        <w:rPr>
          <w:color w:val="000000"/>
          <w:spacing w:val="-6"/>
        </w:rPr>
        <w:t>a</w:t>
      </w:r>
      <w:r w:rsidRPr="00FF291B">
        <w:rPr>
          <w:color w:val="000000"/>
          <w:spacing w:val="-2"/>
        </w:rPr>
        <w:t>d</w:t>
      </w:r>
      <w:r w:rsidRPr="00FF291B">
        <w:rPr>
          <w:color w:val="000000"/>
          <w:spacing w:val="-6"/>
        </w:rPr>
        <w:t>a</w:t>
      </w:r>
      <w:r w:rsidRPr="00FF291B">
        <w:rPr>
          <w:color w:val="000000"/>
        </w:rPr>
        <w:t>p</w:t>
      </w:r>
      <w:r w:rsidRPr="00FF291B">
        <w:rPr>
          <w:color w:val="000000"/>
          <w:spacing w:val="3"/>
        </w:rPr>
        <w:t xml:space="preserve"> </w:t>
      </w:r>
      <w:r w:rsidRPr="00FF291B">
        <w:rPr>
          <w:color w:val="000000"/>
          <w:spacing w:val="-5"/>
        </w:rPr>
        <w:t>k</w:t>
      </w:r>
      <w:r w:rsidRPr="00FF291B">
        <w:rPr>
          <w:color w:val="000000"/>
          <w:spacing w:val="-2"/>
        </w:rPr>
        <w:t>u</w:t>
      </w:r>
      <w:r w:rsidRPr="00FF291B">
        <w:rPr>
          <w:color w:val="000000"/>
          <w:spacing w:val="-6"/>
        </w:rPr>
        <w:t>a</w:t>
      </w:r>
      <w:r w:rsidRPr="00FF291B">
        <w:rPr>
          <w:color w:val="000000"/>
          <w:spacing w:val="-4"/>
        </w:rPr>
        <w:t>li</w:t>
      </w:r>
      <w:r w:rsidRPr="00FF291B">
        <w:rPr>
          <w:color w:val="000000"/>
          <w:spacing w:val="-2"/>
        </w:rPr>
        <w:t>t</w:t>
      </w:r>
      <w:r w:rsidRPr="00FF291B">
        <w:rPr>
          <w:color w:val="000000"/>
          <w:spacing w:val="-3"/>
        </w:rPr>
        <w:t>a</w:t>
      </w:r>
      <w:r w:rsidRPr="00FF291B">
        <w:rPr>
          <w:color w:val="000000"/>
        </w:rPr>
        <w:t xml:space="preserve">s </w:t>
      </w:r>
      <w:r w:rsidRPr="00FF291B">
        <w:rPr>
          <w:color w:val="000000"/>
          <w:spacing w:val="-5"/>
        </w:rPr>
        <w:t>p</w:t>
      </w:r>
      <w:r w:rsidRPr="00FF291B">
        <w:rPr>
          <w:color w:val="000000"/>
          <w:spacing w:val="-6"/>
        </w:rPr>
        <w:t>e</w:t>
      </w:r>
      <w:r w:rsidRPr="00FF291B">
        <w:rPr>
          <w:color w:val="000000"/>
          <w:spacing w:val="-2"/>
        </w:rPr>
        <w:t>l</w:t>
      </w:r>
      <w:r w:rsidRPr="00FF291B">
        <w:rPr>
          <w:color w:val="000000"/>
          <w:spacing w:val="-1"/>
        </w:rPr>
        <w:t>a</w:t>
      </w:r>
      <w:r w:rsidRPr="00FF291B">
        <w:rPr>
          <w:color w:val="000000"/>
          <w:spacing w:val="-10"/>
        </w:rPr>
        <w:t>y</w:t>
      </w:r>
      <w:r w:rsidRPr="00FF291B">
        <w:rPr>
          <w:color w:val="000000"/>
          <w:spacing w:val="-3"/>
        </w:rPr>
        <w:t>a</w:t>
      </w:r>
      <w:r w:rsidRPr="00FF291B">
        <w:rPr>
          <w:color w:val="000000"/>
          <w:spacing w:val="-2"/>
        </w:rPr>
        <w:t>n</w:t>
      </w:r>
      <w:r w:rsidRPr="00FF291B">
        <w:rPr>
          <w:color w:val="000000"/>
          <w:spacing w:val="-6"/>
        </w:rPr>
        <w:t>a</w:t>
      </w:r>
      <w:r w:rsidRPr="00FF291B">
        <w:rPr>
          <w:color w:val="000000"/>
        </w:rPr>
        <w:t>n</w:t>
      </w:r>
      <w:r w:rsidRPr="00FF291B">
        <w:rPr>
          <w:color w:val="000000"/>
          <w:spacing w:val="3"/>
        </w:rPr>
        <w:t xml:space="preserve"> </w:t>
      </w:r>
      <w:r w:rsidRPr="00FF291B">
        <w:rPr>
          <w:color w:val="000000"/>
          <w:spacing w:val="-2"/>
        </w:rPr>
        <w:t>p</w:t>
      </w:r>
      <w:r w:rsidRPr="00FF291B">
        <w:rPr>
          <w:color w:val="000000"/>
          <w:spacing w:val="-6"/>
        </w:rPr>
        <w:t>e</w:t>
      </w:r>
      <w:r w:rsidRPr="00FF291B">
        <w:rPr>
          <w:color w:val="000000"/>
          <w:spacing w:val="-3"/>
        </w:rPr>
        <w:t>r</w:t>
      </w:r>
      <w:r w:rsidRPr="00FF291B">
        <w:rPr>
          <w:color w:val="000000"/>
          <w:spacing w:val="-5"/>
        </w:rPr>
        <w:t>pus</w:t>
      </w:r>
      <w:r w:rsidRPr="00FF291B">
        <w:rPr>
          <w:color w:val="000000"/>
          <w:spacing w:val="-2"/>
        </w:rPr>
        <w:t>t</w:t>
      </w:r>
      <w:r w:rsidRPr="00FF291B">
        <w:rPr>
          <w:color w:val="000000"/>
          <w:spacing w:val="-6"/>
        </w:rPr>
        <w:t>a</w:t>
      </w:r>
      <w:r w:rsidRPr="00FF291B">
        <w:rPr>
          <w:color w:val="000000"/>
          <w:spacing w:val="-2"/>
        </w:rPr>
        <w:t>k</w:t>
      </w:r>
      <w:r w:rsidRPr="00FF291B">
        <w:rPr>
          <w:color w:val="000000"/>
          <w:spacing w:val="-3"/>
        </w:rPr>
        <w:t>a</w:t>
      </w:r>
      <w:r w:rsidRPr="00FF291B">
        <w:rPr>
          <w:color w:val="000000"/>
          <w:spacing w:val="-6"/>
        </w:rPr>
        <w:t>a</w:t>
      </w:r>
      <w:r w:rsidRPr="00FF291B">
        <w:rPr>
          <w:color w:val="000000"/>
        </w:rPr>
        <w:t>n</w:t>
      </w:r>
      <w:r w:rsidRPr="00FF291B">
        <w:rPr>
          <w:color w:val="000000"/>
          <w:spacing w:val="3"/>
        </w:rPr>
        <w:t xml:space="preserve"> </w:t>
      </w:r>
      <w:r w:rsidRPr="00FF291B">
        <w:rPr>
          <w:color w:val="000000"/>
          <w:spacing w:val="-5"/>
        </w:rPr>
        <w:t>MA</w:t>
      </w:r>
      <w:r w:rsidRPr="00FF291B">
        <w:rPr>
          <w:color w:val="000000"/>
        </w:rPr>
        <w:t>N</w:t>
      </w:r>
      <w:r w:rsidRPr="00FF291B">
        <w:rPr>
          <w:color w:val="000000"/>
          <w:spacing w:val="5"/>
        </w:rPr>
        <w:t xml:space="preserve"> </w:t>
      </w:r>
      <w:r w:rsidRPr="00FF291B">
        <w:rPr>
          <w:color w:val="000000"/>
          <w:spacing w:val="-6"/>
        </w:rPr>
        <w:t>I</w:t>
      </w:r>
      <w:r w:rsidRPr="00FF291B">
        <w:rPr>
          <w:color w:val="000000"/>
        </w:rPr>
        <w:t xml:space="preserve">I </w:t>
      </w:r>
      <w:r w:rsidRPr="00FF291B">
        <w:rPr>
          <w:color w:val="000000"/>
          <w:spacing w:val="-4"/>
        </w:rPr>
        <w:t>S</w:t>
      </w:r>
      <w:r w:rsidRPr="00FF291B">
        <w:rPr>
          <w:color w:val="000000"/>
          <w:spacing w:val="-2"/>
        </w:rPr>
        <w:t>u</w:t>
      </w:r>
      <w:r w:rsidRPr="00FF291B">
        <w:rPr>
          <w:color w:val="000000"/>
          <w:spacing w:val="-3"/>
        </w:rPr>
        <w:t>r</w:t>
      </w:r>
      <w:r w:rsidRPr="00FF291B">
        <w:rPr>
          <w:color w:val="000000"/>
          <w:spacing w:val="-6"/>
        </w:rPr>
        <w:t>a</w:t>
      </w:r>
      <w:r w:rsidRPr="00FF291B">
        <w:rPr>
          <w:color w:val="000000"/>
          <w:spacing w:val="-2"/>
        </w:rPr>
        <w:t>k</w:t>
      </w:r>
      <w:r w:rsidRPr="00FF291B">
        <w:rPr>
          <w:color w:val="000000"/>
          <w:spacing w:val="-6"/>
        </w:rPr>
        <w:t>ar</w:t>
      </w:r>
      <w:r w:rsidRPr="00FF291B">
        <w:rPr>
          <w:color w:val="000000"/>
          <w:spacing w:val="-2"/>
        </w:rPr>
        <w:t>t</w:t>
      </w:r>
      <w:r w:rsidRPr="00FF291B">
        <w:rPr>
          <w:color w:val="000000"/>
        </w:rPr>
        <w:t>a</w:t>
      </w:r>
      <w:r w:rsidRPr="00FF291B">
        <w:rPr>
          <w:color w:val="000000"/>
          <w:spacing w:val="2"/>
        </w:rPr>
        <w:t xml:space="preserve"> </w:t>
      </w:r>
      <w:r w:rsidRPr="00FF291B">
        <w:rPr>
          <w:color w:val="000000"/>
          <w:spacing w:val="-5"/>
        </w:rPr>
        <w:t>d</w:t>
      </w:r>
      <w:r w:rsidRPr="00FF291B">
        <w:rPr>
          <w:color w:val="000000"/>
          <w:spacing w:val="-4"/>
        </w:rPr>
        <w:t>i</w:t>
      </w:r>
      <w:r w:rsidRPr="00FF291B">
        <w:rPr>
          <w:color w:val="000000"/>
          <w:spacing w:val="-2"/>
        </w:rPr>
        <w:t>k</w:t>
      </w:r>
      <w:r w:rsidRPr="00FF291B">
        <w:rPr>
          <w:color w:val="000000"/>
          <w:spacing w:val="-6"/>
        </w:rPr>
        <w:t>a</w:t>
      </w:r>
      <w:r w:rsidRPr="00FF291B">
        <w:rPr>
          <w:color w:val="000000"/>
          <w:spacing w:val="-2"/>
        </w:rPr>
        <w:t>t</w:t>
      </w:r>
      <w:r w:rsidRPr="00FF291B">
        <w:rPr>
          <w:color w:val="000000"/>
          <w:spacing w:val="-3"/>
        </w:rPr>
        <w:t>e</w:t>
      </w:r>
      <w:r w:rsidRPr="00FF291B">
        <w:rPr>
          <w:color w:val="000000"/>
          <w:spacing w:val="-5"/>
        </w:rPr>
        <w:t>go</w:t>
      </w:r>
      <w:r w:rsidRPr="00FF291B">
        <w:rPr>
          <w:color w:val="000000"/>
          <w:spacing w:val="-6"/>
        </w:rPr>
        <w:t>r</w:t>
      </w:r>
      <w:r w:rsidRPr="00FF291B">
        <w:rPr>
          <w:color w:val="000000"/>
          <w:spacing w:val="-2"/>
        </w:rPr>
        <w:t>i</w:t>
      </w:r>
      <w:r w:rsidRPr="00FF291B">
        <w:rPr>
          <w:color w:val="000000"/>
          <w:spacing w:val="-5"/>
        </w:rPr>
        <w:t>k</w:t>
      </w:r>
      <w:r w:rsidRPr="00FF291B">
        <w:rPr>
          <w:color w:val="000000"/>
          <w:spacing w:val="-3"/>
        </w:rPr>
        <w:t>a</w:t>
      </w:r>
      <w:r w:rsidRPr="00FF291B">
        <w:rPr>
          <w:color w:val="000000"/>
        </w:rPr>
        <w:t>n</w:t>
      </w:r>
      <w:r w:rsidRPr="00FF291B">
        <w:rPr>
          <w:color w:val="000000"/>
          <w:spacing w:val="1"/>
        </w:rPr>
        <w:t xml:space="preserve"> </w:t>
      </w:r>
      <w:r w:rsidRPr="00FF291B">
        <w:rPr>
          <w:color w:val="000000"/>
          <w:spacing w:val="-2"/>
        </w:rPr>
        <w:t>b</w:t>
      </w:r>
      <w:r w:rsidRPr="00FF291B">
        <w:rPr>
          <w:color w:val="000000"/>
          <w:spacing w:val="-6"/>
        </w:rPr>
        <w:t>a</w:t>
      </w:r>
      <w:r w:rsidRPr="00FF291B">
        <w:rPr>
          <w:color w:val="000000"/>
          <w:spacing w:val="-2"/>
        </w:rPr>
        <w:t>i</w:t>
      </w:r>
      <w:r w:rsidRPr="00FF291B">
        <w:rPr>
          <w:color w:val="000000"/>
        </w:rPr>
        <w:t>k</w:t>
      </w:r>
      <w:r w:rsidRPr="00FF291B">
        <w:rPr>
          <w:color w:val="000000"/>
          <w:spacing w:val="1"/>
        </w:rPr>
        <w:t xml:space="preserve"> </w:t>
      </w:r>
      <w:r w:rsidRPr="00FF291B">
        <w:rPr>
          <w:color w:val="000000"/>
          <w:spacing w:val="-2"/>
        </w:rPr>
        <w:t>d</w:t>
      </w:r>
      <w:r w:rsidRPr="00FF291B">
        <w:rPr>
          <w:color w:val="000000"/>
          <w:spacing w:val="-6"/>
        </w:rPr>
        <w:t>e</w:t>
      </w:r>
      <w:r w:rsidRPr="00FF291B">
        <w:rPr>
          <w:color w:val="000000"/>
          <w:spacing w:val="-2"/>
        </w:rPr>
        <w:t>n</w:t>
      </w:r>
      <w:r w:rsidRPr="00FF291B">
        <w:rPr>
          <w:color w:val="000000"/>
          <w:spacing w:val="-5"/>
        </w:rPr>
        <w:t>g</w:t>
      </w:r>
      <w:r w:rsidRPr="00FF291B">
        <w:rPr>
          <w:color w:val="000000"/>
          <w:spacing w:val="-6"/>
        </w:rPr>
        <w:t>a</w:t>
      </w:r>
      <w:r w:rsidRPr="00FF291B">
        <w:rPr>
          <w:color w:val="000000"/>
        </w:rPr>
        <w:t>n</w:t>
      </w:r>
      <w:r w:rsidRPr="00FF291B">
        <w:rPr>
          <w:color w:val="000000"/>
          <w:spacing w:val="3"/>
        </w:rPr>
        <w:t xml:space="preserve"> </w:t>
      </w:r>
      <w:r w:rsidRPr="00FF291B">
        <w:rPr>
          <w:color w:val="000000"/>
          <w:spacing w:val="1"/>
        </w:rPr>
        <w:t>h</w:t>
      </w:r>
      <w:r w:rsidRPr="00FF291B">
        <w:rPr>
          <w:color w:val="000000"/>
          <w:spacing w:val="-6"/>
        </w:rPr>
        <w:t>a</w:t>
      </w:r>
      <w:r w:rsidRPr="00FF291B">
        <w:rPr>
          <w:color w:val="000000"/>
          <w:spacing w:val="-5"/>
        </w:rPr>
        <w:t>s</w:t>
      </w:r>
      <w:r w:rsidRPr="00FF291B">
        <w:rPr>
          <w:color w:val="000000"/>
          <w:spacing w:val="-2"/>
        </w:rPr>
        <w:t>i</w:t>
      </w:r>
      <w:r w:rsidRPr="00FF291B">
        <w:rPr>
          <w:color w:val="000000"/>
        </w:rPr>
        <w:t xml:space="preserve">l </w:t>
      </w:r>
      <w:r w:rsidRPr="00FF291B">
        <w:rPr>
          <w:color w:val="000000"/>
          <w:spacing w:val="-4"/>
        </w:rPr>
        <w:t>t</w:t>
      </w:r>
      <w:r w:rsidRPr="00FF291B">
        <w:rPr>
          <w:color w:val="000000"/>
          <w:spacing w:val="-5"/>
        </w:rPr>
        <w:t>o</w:t>
      </w:r>
      <w:r w:rsidRPr="00FF291B">
        <w:rPr>
          <w:color w:val="000000"/>
          <w:spacing w:val="-4"/>
        </w:rPr>
        <w:t>t</w:t>
      </w:r>
      <w:r w:rsidRPr="00FF291B">
        <w:rPr>
          <w:color w:val="000000"/>
          <w:spacing w:val="-6"/>
        </w:rPr>
        <w:t>a</w:t>
      </w:r>
      <w:r w:rsidRPr="00FF291B">
        <w:rPr>
          <w:color w:val="000000"/>
        </w:rPr>
        <w:t>l</w:t>
      </w:r>
      <w:r w:rsidRPr="00FF291B">
        <w:rPr>
          <w:color w:val="000000"/>
          <w:spacing w:val="34"/>
        </w:rPr>
        <w:t xml:space="preserve"> </w:t>
      </w:r>
      <w:r w:rsidRPr="00FF291B">
        <w:rPr>
          <w:color w:val="000000"/>
          <w:spacing w:val="-5"/>
        </w:rPr>
        <w:t>n</w:t>
      </w:r>
      <w:r w:rsidRPr="00FF291B">
        <w:rPr>
          <w:color w:val="000000"/>
          <w:spacing w:val="-4"/>
        </w:rPr>
        <w:t>i</w:t>
      </w:r>
      <w:r w:rsidRPr="00FF291B">
        <w:rPr>
          <w:color w:val="000000"/>
          <w:spacing w:val="-2"/>
        </w:rPr>
        <w:t>l</w:t>
      </w:r>
      <w:r w:rsidRPr="00FF291B">
        <w:rPr>
          <w:color w:val="000000"/>
          <w:spacing w:val="-6"/>
        </w:rPr>
        <w:t>a</w:t>
      </w:r>
      <w:r w:rsidRPr="00FF291B">
        <w:rPr>
          <w:color w:val="000000"/>
        </w:rPr>
        <w:t>i</w:t>
      </w:r>
      <w:r w:rsidRPr="00FF291B">
        <w:rPr>
          <w:color w:val="000000"/>
          <w:spacing w:val="31"/>
        </w:rPr>
        <w:t xml:space="preserve"> </w:t>
      </w:r>
      <w:r w:rsidRPr="00FF291B">
        <w:rPr>
          <w:color w:val="000000"/>
          <w:spacing w:val="-3"/>
        </w:rPr>
        <w:t>r</w:t>
      </w:r>
      <w:r w:rsidRPr="00FF291B">
        <w:rPr>
          <w:color w:val="000000"/>
          <w:spacing w:val="-6"/>
        </w:rPr>
        <w:t>a</w:t>
      </w:r>
      <w:r w:rsidRPr="00FF291B">
        <w:rPr>
          <w:color w:val="000000"/>
          <w:spacing w:val="-2"/>
        </w:rPr>
        <w:t>ta</w:t>
      </w:r>
      <w:r w:rsidRPr="00FF291B">
        <w:rPr>
          <w:color w:val="000000"/>
          <w:spacing w:val="-6"/>
        </w:rPr>
        <w:t>-</w:t>
      </w:r>
      <w:r w:rsidRPr="00FF291B">
        <w:rPr>
          <w:color w:val="000000"/>
          <w:spacing w:val="-3"/>
        </w:rPr>
        <w:t>r</w:t>
      </w:r>
      <w:r w:rsidRPr="00FF291B">
        <w:rPr>
          <w:color w:val="000000"/>
          <w:spacing w:val="-6"/>
        </w:rPr>
        <w:t>a</w:t>
      </w:r>
      <w:r w:rsidRPr="00FF291B">
        <w:rPr>
          <w:color w:val="000000"/>
          <w:spacing w:val="-2"/>
        </w:rPr>
        <w:t>t</w:t>
      </w:r>
      <w:r w:rsidRPr="00FF291B">
        <w:rPr>
          <w:color w:val="000000"/>
        </w:rPr>
        <w:t>a</w:t>
      </w:r>
      <w:r w:rsidRPr="00FF291B">
        <w:rPr>
          <w:color w:val="000000"/>
          <w:spacing w:val="30"/>
        </w:rPr>
        <w:t xml:space="preserve"> </w:t>
      </w:r>
      <w:r w:rsidRPr="00FF291B">
        <w:rPr>
          <w:color w:val="000000"/>
          <w:spacing w:val="-5"/>
        </w:rPr>
        <w:t>2</w:t>
      </w:r>
      <w:proofErr w:type="gramStart"/>
      <w:r w:rsidRPr="00FF291B">
        <w:rPr>
          <w:color w:val="000000"/>
          <w:spacing w:val="-2"/>
        </w:rPr>
        <w:t>,</w:t>
      </w:r>
      <w:r w:rsidRPr="00FF291B">
        <w:rPr>
          <w:color w:val="000000"/>
          <w:spacing w:val="-5"/>
        </w:rPr>
        <w:t>95</w:t>
      </w:r>
      <w:proofErr w:type="gramEnd"/>
      <w:r w:rsidRPr="00FF291B">
        <w:rPr>
          <w:color w:val="000000"/>
        </w:rPr>
        <w:t>.</w:t>
      </w:r>
      <w:r w:rsidRPr="00FF291B">
        <w:rPr>
          <w:color w:val="000000"/>
          <w:spacing w:val="33"/>
        </w:rPr>
        <w:t xml:space="preserve"> </w:t>
      </w:r>
      <w:r w:rsidRPr="00FF291B">
        <w:rPr>
          <w:color w:val="000000"/>
          <w:spacing w:val="-5"/>
        </w:rPr>
        <w:t>D</w:t>
      </w:r>
      <w:r w:rsidRPr="00FF291B">
        <w:rPr>
          <w:color w:val="000000"/>
          <w:spacing w:val="-3"/>
        </w:rPr>
        <w:t>e</w:t>
      </w:r>
      <w:r w:rsidRPr="00FF291B">
        <w:rPr>
          <w:color w:val="000000"/>
          <w:spacing w:val="-2"/>
        </w:rPr>
        <w:t>n</w:t>
      </w:r>
      <w:r w:rsidRPr="00FF291B">
        <w:rPr>
          <w:color w:val="000000"/>
          <w:spacing w:val="-5"/>
        </w:rPr>
        <w:t>g</w:t>
      </w:r>
      <w:r w:rsidRPr="00FF291B">
        <w:rPr>
          <w:color w:val="000000"/>
          <w:spacing w:val="-6"/>
        </w:rPr>
        <w:t>a</w:t>
      </w:r>
      <w:r w:rsidRPr="00FF291B">
        <w:rPr>
          <w:color w:val="000000"/>
        </w:rPr>
        <w:t>n</w:t>
      </w:r>
      <w:r w:rsidRPr="00FF291B">
        <w:rPr>
          <w:color w:val="000000"/>
          <w:spacing w:val="33"/>
        </w:rPr>
        <w:t xml:space="preserve"> </w:t>
      </w:r>
      <w:r w:rsidRPr="00FF291B">
        <w:rPr>
          <w:color w:val="000000"/>
          <w:spacing w:val="-6"/>
        </w:rPr>
        <w:t>r</w:t>
      </w:r>
      <w:r w:rsidRPr="00FF291B">
        <w:rPr>
          <w:color w:val="000000"/>
          <w:spacing w:val="-4"/>
        </w:rPr>
        <w:t>i</w:t>
      </w:r>
      <w:r w:rsidRPr="00FF291B">
        <w:rPr>
          <w:color w:val="000000"/>
          <w:spacing w:val="-2"/>
        </w:rPr>
        <w:t>n</w:t>
      </w:r>
      <w:r w:rsidRPr="00FF291B">
        <w:rPr>
          <w:color w:val="000000"/>
          <w:spacing w:val="-6"/>
        </w:rPr>
        <w:t>c</w:t>
      </w:r>
      <w:r w:rsidRPr="00FF291B">
        <w:rPr>
          <w:color w:val="000000"/>
          <w:spacing w:val="-2"/>
        </w:rPr>
        <w:t>i</w:t>
      </w:r>
      <w:r w:rsidRPr="00FF291B">
        <w:rPr>
          <w:color w:val="000000"/>
          <w:spacing w:val="-6"/>
        </w:rPr>
        <w:t>a</w:t>
      </w:r>
      <w:r w:rsidRPr="00FF291B">
        <w:rPr>
          <w:color w:val="000000"/>
        </w:rPr>
        <w:t>n</w:t>
      </w:r>
      <w:r w:rsidRPr="00FF291B">
        <w:rPr>
          <w:color w:val="000000"/>
          <w:spacing w:val="31"/>
        </w:rPr>
        <w:t xml:space="preserve"> </w:t>
      </w:r>
      <w:r w:rsidRPr="00FF291B">
        <w:rPr>
          <w:color w:val="000000"/>
          <w:spacing w:val="-2"/>
        </w:rPr>
        <w:t>2</w:t>
      </w:r>
      <w:r w:rsidRPr="00FF291B">
        <w:rPr>
          <w:color w:val="000000"/>
          <w:spacing w:val="-5"/>
        </w:rPr>
        <w:t>,9</w:t>
      </w:r>
      <w:r w:rsidRPr="00FF291B">
        <w:rPr>
          <w:color w:val="000000"/>
        </w:rPr>
        <w:t>7</w:t>
      </w:r>
      <w:r w:rsidRPr="00FF291B">
        <w:rPr>
          <w:color w:val="000000"/>
          <w:spacing w:val="33"/>
        </w:rPr>
        <w:t xml:space="preserve"> </w:t>
      </w:r>
      <w:r w:rsidRPr="00FF291B">
        <w:rPr>
          <w:color w:val="000000"/>
          <w:spacing w:val="-5"/>
        </w:rPr>
        <w:t>un</w:t>
      </w:r>
      <w:r w:rsidRPr="00FF291B">
        <w:rPr>
          <w:color w:val="000000"/>
          <w:spacing w:val="-2"/>
        </w:rPr>
        <w:t>t</w:t>
      </w:r>
      <w:r w:rsidRPr="00FF291B">
        <w:rPr>
          <w:color w:val="000000"/>
          <w:spacing w:val="-5"/>
        </w:rPr>
        <w:t>u</w:t>
      </w:r>
      <w:r w:rsidRPr="00FF291B">
        <w:rPr>
          <w:color w:val="000000"/>
        </w:rPr>
        <w:t>k</w:t>
      </w:r>
      <w:r w:rsidRPr="00FF291B">
        <w:rPr>
          <w:color w:val="000000"/>
          <w:spacing w:val="31"/>
        </w:rPr>
        <w:t xml:space="preserve"> </w:t>
      </w:r>
      <w:r w:rsidRPr="00FF291B">
        <w:rPr>
          <w:color w:val="000000"/>
          <w:spacing w:val="-5"/>
        </w:rPr>
        <w:t>b</w:t>
      </w:r>
      <w:r w:rsidRPr="00FF291B">
        <w:rPr>
          <w:color w:val="000000"/>
          <w:spacing w:val="-2"/>
        </w:rPr>
        <w:t>u</w:t>
      </w:r>
      <w:r w:rsidRPr="00FF291B">
        <w:rPr>
          <w:color w:val="000000"/>
          <w:spacing w:val="-5"/>
        </w:rPr>
        <w:t>k</w:t>
      </w:r>
      <w:r w:rsidRPr="00FF291B">
        <w:rPr>
          <w:color w:val="000000"/>
          <w:spacing w:val="-4"/>
        </w:rPr>
        <w:t>t</w:t>
      </w:r>
      <w:r w:rsidRPr="00FF291B">
        <w:rPr>
          <w:color w:val="000000"/>
        </w:rPr>
        <w:t>i</w:t>
      </w:r>
      <w:r w:rsidRPr="00FF291B">
        <w:rPr>
          <w:color w:val="000000"/>
          <w:spacing w:val="34"/>
        </w:rPr>
        <w:t xml:space="preserve"> </w:t>
      </w:r>
      <w:r w:rsidRPr="00FF291B">
        <w:rPr>
          <w:color w:val="000000"/>
          <w:spacing w:val="-6"/>
        </w:rPr>
        <w:t>f</w:t>
      </w:r>
      <w:r w:rsidRPr="00FF291B">
        <w:rPr>
          <w:color w:val="000000"/>
          <w:spacing w:val="-4"/>
        </w:rPr>
        <w:t>i</w:t>
      </w:r>
      <w:r w:rsidRPr="00FF291B">
        <w:rPr>
          <w:color w:val="000000"/>
          <w:spacing w:val="-5"/>
        </w:rPr>
        <w:t>s</w:t>
      </w:r>
      <w:r w:rsidRPr="00FF291B">
        <w:rPr>
          <w:color w:val="000000"/>
          <w:spacing w:val="-4"/>
        </w:rPr>
        <w:t>i</w:t>
      </w:r>
      <w:r w:rsidRPr="00FF291B">
        <w:rPr>
          <w:color w:val="000000"/>
        </w:rPr>
        <w:t>k</w:t>
      </w:r>
      <w:r w:rsidRPr="00FF291B">
        <w:rPr>
          <w:color w:val="000000"/>
          <w:spacing w:val="33"/>
        </w:rPr>
        <w:t xml:space="preserve"> </w:t>
      </w:r>
      <w:r w:rsidRPr="00FF291B">
        <w:rPr>
          <w:color w:val="000000"/>
          <w:spacing w:val="-3"/>
        </w:rPr>
        <w:t>(</w:t>
      </w:r>
      <w:r w:rsidRPr="00FF291B">
        <w:rPr>
          <w:i/>
          <w:iCs/>
          <w:color w:val="000000"/>
          <w:spacing w:val="-4"/>
        </w:rPr>
        <w:t>t</w:t>
      </w:r>
      <w:r w:rsidRPr="00FF291B">
        <w:rPr>
          <w:i/>
          <w:iCs/>
          <w:color w:val="000000"/>
          <w:spacing w:val="-2"/>
        </w:rPr>
        <w:t>a</w:t>
      </w:r>
      <w:r w:rsidRPr="00FF291B">
        <w:rPr>
          <w:i/>
          <w:iCs/>
          <w:color w:val="000000"/>
          <w:spacing w:val="-5"/>
        </w:rPr>
        <w:t>ng</w:t>
      </w:r>
      <w:r w:rsidRPr="00FF291B">
        <w:rPr>
          <w:i/>
          <w:iCs/>
          <w:color w:val="000000"/>
          <w:spacing w:val="-2"/>
        </w:rPr>
        <w:t>i</w:t>
      </w:r>
      <w:r w:rsidRPr="00FF291B">
        <w:rPr>
          <w:i/>
          <w:iCs/>
          <w:color w:val="000000"/>
          <w:spacing w:val="-5"/>
        </w:rPr>
        <w:t>b</w:t>
      </w:r>
      <w:r w:rsidRPr="00FF291B">
        <w:rPr>
          <w:i/>
          <w:iCs/>
          <w:color w:val="000000"/>
          <w:spacing w:val="-4"/>
        </w:rPr>
        <w:t>l</w:t>
      </w:r>
      <w:r w:rsidRPr="00FF291B">
        <w:rPr>
          <w:i/>
          <w:iCs/>
          <w:color w:val="000000"/>
          <w:spacing w:val="-3"/>
        </w:rPr>
        <w:t>e</w:t>
      </w:r>
      <w:r w:rsidRPr="00FF291B">
        <w:rPr>
          <w:i/>
          <w:iCs/>
          <w:color w:val="000000"/>
          <w:spacing w:val="-4"/>
        </w:rPr>
        <w:t>s</w:t>
      </w:r>
      <w:r w:rsidRPr="00FF291B">
        <w:rPr>
          <w:color w:val="000000"/>
          <w:spacing w:val="-3"/>
        </w:rPr>
        <w:t>)</w:t>
      </w:r>
      <w:r w:rsidRPr="00FF291B">
        <w:rPr>
          <w:color w:val="000000"/>
        </w:rPr>
        <w:t xml:space="preserve">, </w:t>
      </w:r>
      <w:r w:rsidRPr="00FF291B">
        <w:rPr>
          <w:color w:val="000000"/>
          <w:spacing w:val="-5"/>
          <w:position w:val="-1"/>
        </w:rPr>
        <w:t>2,9</w:t>
      </w:r>
      <w:r w:rsidRPr="00FF291B">
        <w:rPr>
          <w:color w:val="000000"/>
          <w:position w:val="-1"/>
        </w:rPr>
        <w:t xml:space="preserve">7   </w:t>
      </w:r>
      <w:r w:rsidRPr="00FF291B">
        <w:rPr>
          <w:color w:val="000000"/>
          <w:spacing w:val="45"/>
          <w:position w:val="-1"/>
        </w:rPr>
        <w:t xml:space="preserve"> </w:t>
      </w:r>
      <w:r w:rsidRPr="00FF291B">
        <w:rPr>
          <w:color w:val="000000"/>
          <w:spacing w:val="-2"/>
          <w:position w:val="-1"/>
        </w:rPr>
        <w:t>u</w:t>
      </w:r>
      <w:r w:rsidRPr="00FF291B">
        <w:rPr>
          <w:color w:val="000000"/>
          <w:spacing w:val="-5"/>
          <w:position w:val="-1"/>
        </w:rPr>
        <w:t>n</w:t>
      </w:r>
      <w:r w:rsidRPr="00FF291B">
        <w:rPr>
          <w:color w:val="000000"/>
          <w:spacing w:val="-4"/>
          <w:position w:val="-1"/>
        </w:rPr>
        <w:t>t</w:t>
      </w:r>
      <w:r w:rsidRPr="00FF291B">
        <w:rPr>
          <w:color w:val="000000"/>
          <w:spacing w:val="-5"/>
          <w:position w:val="-1"/>
        </w:rPr>
        <w:t>u</w:t>
      </w:r>
      <w:r w:rsidRPr="00FF291B">
        <w:rPr>
          <w:color w:val="000000"/>
          <w:position w:val="-1"/>
        </w:rPr>
        <w:t xml:space="preserve">k   </w:t>
      </w:r>
      <w:r w:rsidRPr="00FF291B">
        <w:rPr>
          <w:color w:val="000000"/>
          <w:spacing w:val="45"/>
          <w:position w:val="-1"/>
        </w:rPr>
        <w:t xml:space="preserve"> </w:t>
      </w:r>
      <w:r w:rsidRPr="00FF291B">
        <w:rPr>
          <w:color w:val="000000"/>
          <w:spacing w:val="-2"/>
          <w:position w:val="-1"/>
        </w:rPr>
        <w:t>k</w:t>
      </w:r>
      <w:r w:rsidRPr="00FF291B">
        <w:rPr>
          <w:color w:val="000000"/>
          <w:spacing w:val="-6"/>
          <w:position w:val="-1"/>
        </w:rPr>
        <w:t>e</w:t>
      </w:r>
      <w:r w:rsidRPr="00FF291B">
        <w:rPr>
          <w:color w:val="000000"/>
          <w:spacing w:val="-2"/>
          <w:position w:val="-1"/>
        </w:rPr>
        <w:t>h</w:t>
      </w:r>
      <w:r w:rsidRPr="00FF291B">
        <w:rPr>
          <w:color w:val="000000"/>
          <w:spacing w:val="-6"/>
          <w:position w:val="-1"/>
        </w:rPr>
        <w:t>a</w:t>
      </w:r>
      <w:r w:rsidRPr="00FF291B">
        <w:rPr>
          <w:color w:val="000000"/>
          <w:spacing w:val="-2"/>
          <w:position w:val="-1"/>
        </w:rPr>
        <w:t>nd</w:t>
      </w:r>
      <w:r w:rsidRPr="00FF291B">
        <w:rPr>
          <w:color w:val="000000"/>
          <w:spacing w:val="-6"/>
          <w:position w:val="-1"/>
        </w:rPr>
        <w:t>a</w:t>
      </w:r>
      <w:r w:rsidRPr="00FF291B">
        <w:rPr>
          <w:color w:val="000000"/>
          <w:spacing w:val="-4"/>
          <w:position w:val="-1"/>
        </w:rPr>
        <w:t>l</w:t>
      </w:r>
      <w:r w:rsidRPr="00FF291B">
        <w:rPr>
          <w:color w:val="000000"/>
          <w:spacing w:val="-3"/>
          <w:position w:val="-1"/>
        </w:rPr>
        <w:t>a</w:t>
      </w:r>
      <w:r w:rsidRPr="00FF291B">
        <w:rPr>
          <w:color w:val="000000"/>
          <w:position w:val="-1"/>
        </w:rPr>
        <w:t xml:space="preserve">n   </w:t>
      </w:r>
      <w:r w:rsidRPr="00FF291B">
        <w:rPr>
          <w:color w:val="000000"/>
          <w:spacing w:val="45"/>
          <w:position w:val="-1"/>
        </w:rPr>
        <w:t xml:space="preserve"> </w:t>
      </w:r>
      <w:r w:rsidRPr="00FF291B">
        <w:rPr>
          <w:color w:val="000000"/>
          <w:spacing w:val="-4"/>
          <w:position w:val="-1"/>
        </w:rPr>
        <w:t>(</w:t>
      </w:r>
      <w:r w:rsidRPr="00FF291B">
        <w:rPr>
          <w:i/>
          <w:iCs/>
          <w:color w:val="000000"/>
          <w:spacing w:val="-2"/>
          <w:position w:val="-1"/>
        </w:rPr>
        <w:t>r</w:t>
      </w:r>
      <w:r w:rsidRPr="00FF291B">
        <w:rPr>
          <w:i/>
          <w:iCs/>
          <w:color w:val="000000"/>
          <w:spacing w:val="-6"/>
          <w:position w:val="-1"/>
        </w:rPr>
        <w:t>e</w:t>
      </w:r>
      <w:r w:rsidRPr="00FF291B">
        <w:rPr>
          <w:i/>
          <w:iCs/>
          <w:color w:val="000000"/>
          <w:spacing w:val="-4"/>
          <w:position w:val="-1"/>
        </w:rPr>
        <w:t>li</w:t>
      </w:r>
      <w:r w:rsidRPr="00FF291B">
        <w:rPr>
          <w:i/>
          <w:iCs/>
          <w:color w:val="000000"/>
          <w:spacing w:val="-5"/>
          <w:position w:val="-1"/>
        </w:rPr>
        <w:t>a</w:t>
      </w:r>
      <w:r w:rsidRPr="00FF291B">
        <w:rPr>
          <w:i/>
          <w:iCs/>
          <w:color w:val="000000"/>
          <w:spacing w:val="-2"/>
          <w:position w:val="-1"/>
        </w:rPr>
        <w:t>b</w:t>
      </w:r>
      <w:r w:rsidRPr="00FF291B">
        <w:rPr>
          <w:i/>
          <w:iCs/>
          <w:color w:val="000000"/>
          <w:spacing w:val="-4"/>
          <w:position w:val="-1"/>
        </w:rPr>
        <w:t>ili</w:t>
      </w:r>
      <w:r w:rsidRPr="00FF291B">
        <w:rPr>
          <w:i/>
          <w:iCs/>
          <w:color w:val="000000"/>
          <w:spacing w:val="-2"/>
          <w:position w:val="-1"/>
        </w:rPr>
        <w:t>t</w:t>
      </w:r>
      <w:r w:rsidRPr="00FF291B">
        <w:rPr>
          <w:i/>
          <w:iCs/>
          <w:color w:val="000000"/>
          <w:spacing w:val="-5"/>
          <w:position w:val="-1"/>
        </w:rPr>
        <w:t>y</w:t>
      </w:r>
      <w:r w:rsidRPr="00FF291B">
        <w:rPr>
          <w:color w:val="000000"/>
          <w:spacing w:val="-3"/>
          <w:position w:val="-1"/>
        </w:rPr>
        <w:t>)</w:t>
      </w:r>
      <w:r w:rsidRPr="00FF291B">
        <w:rPr>
          <w:color w:val="000000"/>
          <w:position w:val="-1"/>
        </w:rPr>
        <w:t xml:space="preserve">,   </w:t>
      </w:r>
      <w:r w:rsidRPr="00FF291B">
        <w:rPr>
          <w:color w:val="000000"/>
          <w:spacing w:val="45"/>
          <w:position w:val="-1"/>
        </w:rPr>
        <w:t xml:space="preserve"> </w:t>
      </w:r>
      <w:r w:rsidRPr="00FF291B">
        <w:rPr>
          <w:color w:val="000000"/>
          <w:spacing w:val="-5"/>
          <w:position w:val="-1"/>
        </w:rPr>
        <w:t>2,</w:t>
      </w:r>
      <w:r w:rsidRPr="00FF291B">
        <w:rPr>
          <w:color w:val="000000"/>
          <w:spacing w:val="-2"/>
          <w:position w:val="-1"/>
        </w:rPr>
        <w:t>9</w:t>
      </w:r>
      <w:r w:rsidRPr="00FF291B">
        <w:rPr>
          <w:color w:val="000000"/>
          <w:position w:val="-1"/>
        </w:rPr>
        <w:t xml:space="preserve">5   </w:t>
      </w:r>
      <w:r w:rsidRPr="00FF291B">
        <w:rPr>
          <w:color w:val="000000"/>
          <w:spacing w:val="48"/>
          <w:position w:val="-1"/>
        </w:rPr>
        <w:t xml:space="preserve"> </w:t>
      </w:r>
      <w:r w:rsidRPr="00FF291B">
        <w:rPr>
          <w:color w:val="000000"/>
          <w:spacing w:val="-5"/>
          <w:position w:val="-1"/>
        </w:rPr>
        <w:t>un</w:t>
      </w:r>
      <w:r w:rsidRPr="00FF291B">
        <w:rPr>
          <w:color w:val="000000"/>
          <w:spacing w:val="-4"/>
          <w:position w:val="-1"/>
        </w:rPr>
        <w:t>t</w:t>
      </w:r>
      <w:r w:rsidRPr="00FF291B">
        <w:rPr>
          <w:color w:val="000000"/>
          <w:spacing w:val="-5"/>
          <w:position w:val="-1"/>
        </w:rPr>
        <w:t>u</w:t>
      </w:r>
      <w:r w:rsidRPr="00FF291B">
        <w:rPr>
          <w:color w:val="000000"/>
          <w:position w:val="-1"/>
        </w:rPr>
        <w:t xml:space="preserve">k   </w:t>
      </w:r>
      <w:r w:rsidRPr="00FF291B">
        <w:rPr>
          <w:color w:val="000000"/>
          <w:spacing w:val="45"/>
          <w:position w:val="-1"/>
        </w:rPr>
        <w:t xml:space="preserve"> </w:t>
      </w:r>
      <w:r w:rsidRPr="00FF291B">
        <w:rPr>
          <w:color w:val="000000"/>
          <w:spacing w:val="-2"/>
          <w:position w:val="-1"/>
        </w:rPr>
        <w:t>d</w:t>
      </w:r>
      <w:r w:rsidRPr="00FF291B">
        <w:rPr>
          <w:color w:val="000000"/>
          <w:spacing w:val="-1"/>
          <w:position w:val="-1"/>
        </w:rPr>
        <w:t>a</w:t>
      </w:r>
      <w:r w:rsidRPr="00FF291B">
        <w:rPr>
          <w:color w:val="000000"/>
          <w:spacing w:val="-10"/>
          <w:position w:val="-1"/>
        </w:rPr>
        <w:t>y</w:t>
      </w:r>
      <w:r w:rsidRPr="00FF291B">
        <w:rPr>
          <w:color w:val="000000"/>
          <w:position w:val="-1"/>
        </w:rPr>
        <w:t xml:space="preserve">a   </w:t>
      </w:r>
      <w:r w:rsidRPr="00FF291B">
        <w:rPr>
          <w:color w:val="000000"/>
          <w:spacing w:val="44"/>
          <w:position w:val="-1"/>
        </w:rPr>
        <w:t xml:space="preserve"> </w:t>
      </w:r>
      <w:r w:rsidRPr="00FF291B">
        <w:rPr>
          <w:color w:val="000000"/>
          <w:spacing w:val="-2"/>
          <w:position w:val="-1"/>
        </w:rPr>
        <w:t>t</w:t>
      </w:r>
      <w:r w:rsidRPr="00FF291B">
        <w:rPr>
          <w:color w:val="000000"/>
          <w:spacing w:val="-3"/>
          <w:position w:val="-1"/>
        </w:rPr>
        <w:t>a</w:t>
      </w:r>
      <w:r w:rsidRPr="00FF291B">
        <w:rPr>
          <w:color w:val="000000"/>
          <w:spacing w:val="-2"/>
          <w:position w:val="-1"/>
        </w:rPr>
        <w:t>n</w:t>
      </w:r>
      <w:r w:rsidRPr="00FF291B">
        <w:rPr>
          <w:color w:val="000000"/>
          <w:spacing w:val="-5"/>
          <w:position w:val="-1"/>
        </w:rPr>
        <w:t>gg</w:t>
      </w:r>
      <w:r w:rsidRPr="00FF291B">
        <w:rPr>
          <w:color w:val="000000"/>
          <w:spacing w:val="-3"/>
          <w:position w:val="-1"/>
        </w:rPr>
        <w:t>a</w:t>
      </w:r>
      <w:r w:rsidRPr="00FF291B">
        <w:rPr>
          <w:color w:val="000000"/>
          <w:position w:val="-1"/>
        </w:rPr>
        <w:t xml:space="preserve">p </w:t>
      </w:r>
      <w:r w:rsidRPr="00FF291B">
        <w:rPr>
          <w:color w:val="000000"/>
          <w:spacing w:val="-6"/>
        </w:rPr>
        <w:t>(</w:t>
      </w:r>
      <w:r w:rsidRPr="00FF291B">
        <w:rPr>
          <w:i/>
          <w:iCs/>
          <w:color w:val="000000"/>
          <w:spacing w:val="-2"/>
        </w:rPr>
        <w:t>r</w:t>
      </w:r>
      <w:r w:rsidRPr="00FF291B">
        <w:rPr>
          <w:i/>
          <w:iCs/>
          <w:color w:val="000000"/>
          <w:spacing w:val="-6"/>
        </w:rPr>
        <w:t>e</w:t>
      </w:r>
      <w:r w:rsidRPr="00FF291B">
        <w:rPr>
          <w:i/>
          <w:iCs/>
          <w:color w:val="000000"/>
          <w:spacing w:val="-5"/>
        </w:rPr>
        <w:t>s</w:t>
      </w:r>
      <w:r w:rsidRPr="00FF291B">
        <w:rPr>
          <w:i/>
          <w:iCs/>
          <w:color w:val="000000"/>
          <w:spacing w:val="-2"/>
        </w:rPr>
        <w:t>p</w:t>
      </w:r>
      <w:r w:rsidRPr="00FF291B">
        <w:rPr>
          <w:i/>
          <w:iCs/>
          <w:color w:val="000000"/>
          <w:spacing w:val="-5"/>
        </w:rPr>
        <w:t>ons</w:t>
      </w:r>
      <w:r w:rsidRPr="00FF291B">
        <w:rPr>
          <w:i/>
          <w:iCs/>
          <w:color w:val="000000"/>
          <w:spacing w:val="-2"/>
        </w:rPr>
        <w:t>i</w:t>
      </w:r>
      <w:r w:rsidRPr="00FF291B">
        <w:rPr>
          <w:i/>
          <w:iCs/>
          <w:color w:val="000000"/>
          <w:spacing w:val="-3"/>
        </w:rPr>
        <w:t>v</w:t>
      </w:r>
      <w:r w:rsidRPr="00FF291B">
        <w:rPr>
          <w:i/>
          <w:iCs/>
          <w:color w:val="000000"/>
          <w:spacing w:val="-6"/>
        </w:rPr>
        <w:t>e</w:t>
      </w:r>
      <w:r w:rsidRPr="00FF291B">
        <w:rPr>
          <w:i/>
          <w:iCs/>
          <w:color w:val="000000"/>
          <w:spacing w:val="-2"/>
        </w:rPr>
        <w:t>n</w:t>
      </w:r>
      <w:r w:rsidRPr="00FF291B">
        <w:rPr>
          <w:i/>
          <w:iCs/>
          <w:color w:val="000000"/>
          <w:spacing w:val="-6"/>
        </w:rPr>
        <w:t>e</w:t>
      </w:r>
      <w:r w:rsidRPr="00FF291B">
        <w:rPr>
          <w:i/>
          <w:iCs/>
          <w:color w:val="000000"/>
          <w:spacing w:val="-5"/>
        </w:rPr>
        <w:t>s</w:t>
      </w:r>
      <w:r w:rsidRPr="00FF291B">
        <w:rPr>
          <w:i/>
          <w:iCs/>
          <w:color w:val="000000"/>
          <w:spacing w:val="-2"/>
        </w:rPr>
        <w:t>s</w:t>
      </w:r>
      <w:r w:rsidRPr="00FF291B">
        <w:rPr>
          <w:color w:val="000000"/>
          <w:spacing w:val="-6"/>
        </w:rPr>
        <w:t>)</w:t>
      </w:r>
      <w:r w:rsidRPr="00FF291B">
        <w:rPr>
          <w:color w:val="000000"/>
        </w:rPr>
        <w:t xml:space="preserve">, </w:t>
      </w:r>
      <w:r w:rsidRPr="00FF291B">
        <w:rPr>
          <w:color w:val="000000"/>
          <w:spacing w:val="21"/>
        </w:rPr>
        <w:t xml:space="preserve"> </w:t>
      </w:r>
      <w:r w:rsidRPr="00FF291B">
        <w:rPr>
          <w:color w:val="000000"/>
          <w:spacing w:val="-2"/>
        </w:rPr>
        <w:t>2</w:t>
      </w:r>
      <w:r w:rsidRPr="00FF291B">
        <w:rPr>
          <w:color w:val="000000"/>
          <w:spacing w:val="-5"/>
        </w:rPr>
        <w:t>,9</w:t>
      </w:r>
      <w:r w:rsidRPr="00FF291B">
        <w:rPr>
          <w:color w:val="000000"/>
        </w:rPr>
        <w:t xml:space="preserve">7 </w:t>
      </w:r>
      <w:r w:rsidRPr="00FF291B">
        <w:rPr>
          <w:color w:val="000000"/>
          <w:spacing w:val="21"/>
        </w:rPr>
        <w:t xml:space="preserve"> </w:t>
      </w:r>
      <w:r w:rsidRPr="00FF291B">
        <w:rPr>
          <w:color w:val="000000"/>
          <w:spacing w:val="-2"/>
        </w:rPr>
        <w:t>u</w:t>
      </w:r>
      <w:r w:rsidRPr="00FF291B">
        <w:rPr>
          <w:color w:val="000000"/>
          <w:spacing w:val="-5"/>
        </w:rPr>
        <w:t>n</w:t>
      </w:r>
      <w:r w:rsidRPr="00FF291B">
        <w:rPr>
          <w:color w:val="000000"/>
          <w:spacing w:val="-4"/>
        </w:rPr>
        <w:t>t</w:t>
      </w:r>
      <w:r w:rsidRPr="00FF291B">
        <w:rPr>
          <w:color w:val="000000"/>
          <w:spacing w:val="-5"/>
        </w:rPr>
        <w:t>u</w:t>
      </w:r>
      <w:r w:rsidRPr="00FF291B">
        <w:rPr>
          <w:color w:val="000000"/>
        </w:rPr>
        <w:t xml:space="preserve">k </w:t>
      </w:r>
      <w:r w:rsidRPr="00FF291B">
        <w:rPr>
          <w:color w:val="000000"/>
          <w:spacing w:val="21"/>
        </w:rPr>
        <w:t xml:space="preserve"> </w:t>
      </w:r>
      <w:r w:rsidRPr="00FF291B">
        <w:rPr>
          <w:color w:val="000000"/>
          <w:spacing w:val="-2"/>
        </w:rPr>
        <w:t>j</w:t>
      </w:r>
      <w:r w:rsidRPr="00FF291B">
        <w:rPr>
          <w:color w:val="000000"/>
          <w:spacing w:val="-6"/>
        </w:rPr>
        <w:t>a</w:t>
      </w:r>
      <w:r w:rsidRPr="00FF291B">
        <w:rPr>
          <w:color w:val="000000"/>
          <w:spacing w:val="-4"/>
        </w:rPr>
        <w:t>mi</w:t>
      </w:r>
      <w:r w:rsidRPr="00FF291B">
        <w:rPr>
          <w:color w:val="000000"/>
          <w:spacing w:val="-2"/>
        </w:rPr>
        <w:t>n</w:t>
      </w:r>
      <w:r w:rsidRPr="00FF291B">
        <w:rPr>
          <w:color w:val="000000"/>
          <w:spacing w:val="-6"/>
        </w:rPr>
        <w:t>a</w:t>
      </w:r>
      <w:r w:rsidRPr="00FF291B">
        <w:rPr>
          <w:color w:val="000000"/>
        </w:rPr>
        <w:t xml:space="preserve">n </w:t>
      </w:r>
      <w:r w:rsidRPr="00FF291B">
        <w:rPr>
          <w:color w:val="000000"/>
          <w:spacing w:val="24"/>
        </w:rPr>
        <w:t xml:space="preserve"> </w:t>
      </w:r>
      <w:r w:rsidRPr="00FF291B">
        <w:rPr>
          <w:color w:val="000000"/>
          <w:spacing w:val="-4"/>
        </w:rPr>
        <w:t>(</w:t>
      </w:r>
      <w:r w:rsidRPr="00FF291B">
        <w:rPr>
          <w:i/>
          <w:iCs/>
          <w:color w:val="000000"/>
          <w:spacing w:val="-5"/>
        </w:rPr>
        <w:t>as</w:t>
      </w:r>
      <w:r w:rsidRPr="00FF291B">
        <w:rPr>
          <w:i/>
          <w:iCs/>
          <w:color w:val="000000"/>
          <w:spacing w:val="-2"/>
        </w:rPr>
        <w:t>s</w:t>
      </w:r>
      <w:r w:rsidRPr="00FF291B">
        <w:rPr>
          <w:i/>
          <w:iCs/>
          <w:color w:val="000000"/>
          <w:spacing w:val="-5"/>
        </w:rPr>
        <w:t>ur</w:t>
      </w:r>
      <w:r w:rsidRPr="00FF291B">
        <w:rPr>
          <w:i/>
          <w:iCs/>
          <w:color w:val="000000"/>
          <w:spacing w:val="-2"/>
        </w:rPr>
        <w:t>a</w:t>
      </w:r>
      <w:r w:rsidRPr="00FF291B">
        <w:rPr>
          <w:i/>
          <w:iCs/>
          <w:color w:val="000000"/>
          <w:spacing w:val="-5"/>
        </w:rPr>
        <w:t>n</w:t>
      </w:r>
      <w:r w:rsidRPr="00FF291B">
        <w:rPr>
          <w:i/>
          <w:iCs/>
          <w:color w:val="000000"/>
          <w:spacing w:val="-3"/>
        </w:rPr>
        <w:t>c</w:t>
      </w:r>
      <w:r w:rsidRPr="00FF291B">
        <w:rPr>
          <w:i/>
          <w:iCs/>
          <w:color w:val="000000"/>
          <w:spacing w:val="-6"/>
        </w:rPr>
        <w:t>e</w:t>
      </w:r>
      <w:r w:rsidRPr="00FF291B">
        <w:rPr>
          <w:color w:val="000000"/>
          <w:spacing w:val="-3"/>
        </w:rPr>
        <w:t>)</w:t>
      </w:r>
      <w:r w:rsidRPr="00FF291B">
        <w:rPr>
          <w:color w:val="000000"/>
        </w:rPr>
        <w:t xml:space="preserve">, </w:t>
      </w:r>
      <w:r w:rsidRPr="00FF291B">
        <w:rPr>
          <w:color w:val="000000"/>
          <w:spacing w:val="21"/>
        </w:rPr>
        <w:t xml:space="preserve"> </w:t>
      </w:r>
      <w:r w:rsidRPr="00FF291B">
        <w:rPr>
          <w:color w:val="000000"/>
          <w:spacing w:val="-5"/>
        </w:rPr>
        <w:t>3,</w:t>
      </w:r>
      <w:r w:rsidRPr="00FF291B">
        <w:rPr>
          <w:color w:val="000000"/>
          <w:spacing w:val="-2"/>
        </w:rPr>
        <w:t>0</w:t>
      </w:r>
      <w:r w:rsidRPr="00FF291B">
        <w:rPr>
          <w:color w:val="000000"/>
        </w:rPr>
        <w:t xml:space="preserve">2 </w:t>
      </w:r>
      <w:r w:rsidRPr="00FF291B">
        <w:rPr>
          <w:color w:val="000000"/>
          <w:spacing w:val="21"/>
        </w:rPr>
        <w:t xml:space="preserve"> </w:t>
      </w:r>
      <w:r w:rsidRPr="00FF291B">
        <w:rPr>
          <w:color w:val="000000"/>
          <w:spacing w:val="-5"/>
        </w:rPr>
        <w:t>un</w:t>
      </w:r>
      <w:r w:rsidRPr="00FF291B">
        <w:rPr>
          <w:color w:val="000000"/>
          <w:spacing w:val="-4"/>
        </w:rPr>
        <w:t>t</w:t>
      </w:r>
      <w:r w:rsidRPr="00FF291B">
        <w:rPr>
          <w:color w:val="000000"/>
          <w:spacing w:val="-2"/>
        </w:rPr>
        <w:t>u</w:t>
      </w:r>
      <w:r w:rsidRPr="00FF291B">
        <w:rPr>
          <w:color w:val="000000"/>
        </w:rPr>
        <w:t xml:space="preserve">k </w:t>
      </w:r>
      <w:r w:rsidRPr="00FF291B">
        <w:rPr>
          <w:color w:val="000000"/>
          <w:spacing w:val="21"/>
        </w:rPr>
        <w:t xml:space="preserve"> </w:t>
      </w:r>
      <w:r w:rsidRPr="00FF291B">
        <w:rPr>
          <w:color w:val="000000"/>
          <w:spacing w:val="-2"/>
        </w:rPr>
        <w:t>p</w:t>
      </w:r>
      <w:r w:rsidRPr="00FF291B">
        <w:rPr>
          <w:color w:val="000000"/>
          <w:spacing w:val="-6"/>
        </w:rPr>
        <w:t>e</w:t>
      </w:r>
      <w:r w:rsidRPr="00FF291B">
        <w:rPr>
          <w:color w:val="000000"/>
          <w:spacing w:val="-3"/>
        </w:rPr>
        <w:t>r</w:t>
      </w:r>
      <w:r w:rsidRPr="00FF291B">
        <w:rPr>
          <w:color w:val="000000"/>
          <w:spacing w:val="-5"/>
        </w:rPr>
        <w:t>h</w:t>
      </w:r>
      <w:r w:rsidRPr="00FF291B">
        <w:rPr>
          <w:color w:val="000000"/>
          <w:spacing w:val="-6"/>
        </w:rPr>
        <w:t>a</w:t>
      </w:r>
      <w:r w:rsidRPr="00FF291B">
        <w:rPr>
          <w:color w:val="000000"/>
          <w:spacing w:val="-4"/>
        </w:rPr>
        <w:t>t</w:t>
      </w:r>
      <w:r w:rsidRPr="00FF291B">
        <w:rPr>
          <w:color w:val="000000"/>
          <w:spacing w:val="-2"/>
        </w:rPr>
        <w:t>i</w:t>
      </w:r>
      <w:r w:rsidRPr="00FF291B">
        <w:rPr>
          <w:color w:val="000000"/>
          <w:spacing w:val="-3"/>
        </w:rPr>
        <w:t>a</w:t>
      </w:r>
      <w:r w:rsidRPr="00FF291B">
        <w:rPr>
          <w:color w:val="000000"/>
        </w:rPr>
        <w:t xml:space="preserve">n </w:t>
      </w:r>
      <w:r w:rsidRPr="00FF291B">
        <w:rPr>
          <w:color w:val="000000"/>
          <w:spacing w:val="-6"/>
        </w:rPr>
        <w:t>(</w:t>
      </w:r>
      <w:r w:rsidRPr="00FF291B">
        <w:rPr>
          <w:i/>
          <w:iCs/>
          <w:color w:val="000000"/>
          <w:spacing w:val="-3"/>
        </w:rPr>
        <w:t>e</w:t>
      </w:r>
      <w:r w:rsidRPr="00FF291B">
        <w:rPr>
          <w:i/>
          <w:iCs/>
          <w:color w:val="000000"/>
          <w:spacing w:val="-5"/>
        </w:rPr>
        <w:t>m</w:t>
      </w:r>
      <w:r w:rsidRPr="00FF291B">
        <w:rPr>
          <w:i/>
          <w:iCs/>
          <w:color w:val="000000"/>
          <w:spacing w:val="-2"/>
        </w:rPr>
        <w:t>p</w:t>
      </w:r>
      <w:r w:rsidRPr="00FF291B">
        <w:rPr>
          <w:i/>
          <w:iCs/>
          <w:color w:val="000000"/>
          <w:spacing w:val="-5"/>
        </w:rPr>
        <w:t>a</w:t>
      </w:r>
      <w:r w:rsidRPr="00FF291B">
        <w:rPr>
          <w:i/>
          <w:iCs/>
          <w:color w:val="000000"/>
          <w:spacing w:val="-4"/>
        </w:rPr>
        <w:t>t</w:t>
      </w:r>
      <w:r w:rsidRPr="00FF291B">
        <w:rPr>
          <w:i/>
          <w:iCs/>
          <w:color w:val="000000"/>
          <w:spacing w:val="-2"/>
        </w:rPr>
        <w:t>h</w:t>
      </w:r>
      <w:r w:rsidRPr="00FF291B">
        <w:rPr>
          <w:i/>
          <w:iCs/>
          <w:color w:val="000000"/>
          <w:spacing w:val="-6"/>
        </w:rPr>
        <w:t>y</w:t>
      </w:r>
      <w:r w:rsidRPr="00FF291B">
        <w:rPr>
          <w:color w:val="000000"/>
          <w:spacing w:val="-3"/>
        </w:rPr>
        <w:t>)</w:t>
      </w:r>
      <w:r w:rsidRPr="00FF291B">
        <w:rPr>
          <w:color w:val="000000"/>
          <w:spacing w:val="-2"/>
        </w:rPr>
        <w:t>.</w:t>
      </w:r>
    </w:p>
    <w:p w:rsidR="0033317E" w:rsidRDefault="0033317E" w:rsidP="0033317E">
      <w:pPr>
        <w:widowControl w:val="0"/>
        <w:autoSpaceDE w:val="0"/>
        <w:autoSpaceDN w:val="0"/>
        <w:adjustRightInd w:val="0"/>
        <w:ind w:right="11" w:firstLine="567"/>
        <w:jc w:val="both"/>
      </w:pPr>
      <w:r w:rsidRPr="002D1A27">
        <w:t xml:space="preserve">Aprilia Mardiastuti, 2009. </w:t>
      </w:r>
      <w:proofErr w:type="gramStart"/>
      <w:r w:rsidRPr="002D1A27">
        <w:t xml:space="preserve">Evaluasi Terhadap </w:t>
      </w:r>
      <w:r w:rsidRPr="002D1A27">
        <w:rPr>
          <w:spacing w:val="-2"/>
        </w:rPr>
        <w:t>K</w:t>
      </w:r>
      <w:r w:rsidRPr="002D1A27">
        <w:t>ualitas Pelayanan Publik Melalui Kajian Indeks Kepuasan Masya</w:t>
      </w:r>
      <w:r w:rsidRPr="002D1A27">
        <w:rPr>
          <w:spacing w:val="-1"/>
        </w:rPr>
        <w:t>r</w:t>
      </w:r>
      <w:r w:rsidRPr="002D1A27">
        <w:t>a</w:t>
      </w:r>
      <w:r w:rsidRPr="002D1A27">
        <w:rPr>
          <w:spacing w:val="-1"/>
        </w:rPr>
        <w:t>k</w:t>
      </w:r>
      <w:r w:rsidRPr="002D1A27">
        <w:t>at (IKM) P</w:t>
      </w:r>
      <w:r w:rsidRPr="002D1A27">
        <w:rPr>
          <w:spacing w:val="-1"/>
        </w:rPr>
        <w:t>a</w:t>
      </w:r>
      <w:r w:rsidRPr="002D1A27">
        <w:t>da Unit R</w:t>
      </w:r>
      <w:r w:rsidRPr="002D1A27">
        <w:rPr>
          <w:spacing w:val="-1"/>
        </w:rPr>
        <w:t>e</w:t>
      </w:r>
      <w:r w:rsidRPr="002D1A27">
        <w:t>ferensi U</w:t>
      </w:r>
      <w:r w:rsidRPr="002D1A27">
        <w:rPr>
          <w:spacing w:val="-1"/>
        </w:rPr>
        <w:t>P</w:t>
      </w:r>
      <w:r w:rsidRPr="002D1A27">
        <w:t>U Perpustakaan Universitas Gadjah Mada</w:t>
      </w:r>
      <w:r>
        <w:t>.</w:t>
      </w:r>
      <w:proofErr w:type="gramEnd"/>
      <w:r>
        <w:t xml:space="preserve"> </w:t>
      </w:r>
      <w:proofErr w:type="gramStart"/>
      <w:r w:rsidRPr="00FF291B">
        <w:t>Per</w:t>
      </w:r>
      <w:r w:rsidRPr="00FF291B">
        <w:rPr>
          <w:spacing w:val="-2"/>
        </w:rPr>
        <w:t>m</w:t>
      </w:r>
      <w:r w:rsidRPr="00FF291B">
        <w:t>asalahan</w:t>
      </w:r>
      <w:r w:rsidRPr="00FF291B">
        <w:rPr>
          <w:spacing w:val="2"/>
        </w:rPr>
        <w:t xml:space="preserve"> </w:t>
      </w:r>
      <w:r w:rsidRPr="00FF291B">
        <w:t>yang</w:t>
      </w:r>
      <w:r w:rsidRPr="00FF291B">
        <w:rPr>
          <w:spacing w:val="2"/>
        </w:rPr>
        <w:t xml:space="preserve"> </w:t>
      </w:r>
      <w:r w:rsidRPr="00FF291B">
        <w:t>dikaji</w:t>
      </w:r>
      <w:r w:rsidRPr="00FF291B">
        <w:rPr>
          <w:spacing w:val="2"/>
        </w:rPr>
        <w:t xml:space="preserve"> </w:t>
      </w:r>
      <w:r w:rsidRPr="00FF291B">
        <w:t xml:space="preserve">dalam </w:t>
      </w:r>
      <w:r>
        <w:t>penelitian</w:t>
      </w:r>
      <w:r w:rsidRPr="00FF291B">
        <w:rPr>
          <w:spacing w:val="2"/>
        </w:rPr>
        <w:t xml:space="preserve"> </w:t>
      </w:r>
      <w:r w:rsidRPr="00FF291B">
        <w:t>ini</w:t>
      </w:r>
      <w:r w:rsidRPr="00FF291B">
        <w:rPr>
          <w:spacing w:val="2"/>
        </w:rPr>
        <w:t xml:space="preserve"> </w:t>
      </w:r>
      <w:r w:rsidRPr="00FF291B">
        <w:t>adalah</w:t>
      </w:r>
      <w:r w:rsidRPr="00FF291B">
        <w:rPr>
          <w:spacing w:val="2"/>
        </w:rPr>
        <w:t xml:space="preserve"> </w:t>
      </w:r>
      <w:r w:rsidRPr="00FF291B">
        <w:lastRenderedPageBreak/>
        <w:t>kualitas</w:t>
      </w:r>
      <w:r w:rsidRPr="00FF291B">
        <w:rPr>
          <w:spacing w:val="2"/>
        </w:rPr>
        <w:t xml:space="preserve"> </w:t>
      </w:r>
      <w:r w:rsidRPr="00FF291B">
        <w:t>penyelenggaraan pelayanan publik yang telah dilaksanakan</w:t>
      </w:r>
      <w:r w:rsidRPr="00FF291B">
        <w:rPr>
          <w:spacing w:val="1"/>
        </w:rPr>
        <w:t xml:space="preserve"> </w:t>
      </w:r>
      <w:r w:rsidRPr="00FF291B">
        <w:t>oleh Unit Referensi UPU Perpustakaan UGM</w:t>
      </w:r>
      <w:r w:rsidRPr="00FF291B">
        <w:rPr>
          <w:spacing w:val="2"/>
        </w:rPr>
        <w:t xml:space="preserve"> </w:t>
      </w:r>
      <w:r w:rsidRPr="00FF291B">
        <w:t>dan</w:t>
      </w:r>
      <w:r w:rsidRPr="00FF291B">
        <w:rPr>
          <w:spacing w:val="2"/>
        </w:rPr>
        <w:t xml:space="preserve"> </w:t>
      </w:r>
      <w:r w:rsidRPr="00FF291B">
        <w:t>faktor-faktor</w:t>
      </w:r>
      <w:r w:rsidRPr="00FF291B">
        <w:rPr>
          <w:spacing w:val="2"/>
        </w:rPr>
        <w:t xml:space="preserve"> </w:t>
      </w:r>
      <w:r w:rsidRPr="00FF291B">
        <w:t>yang</w:t>
      </w:r>
      <w:r w:rsidRPr="00FF291B">
        <w:rPr>
          <w:spacing w:val="2"/>
        </w:rPr>
        <w:t xml:space="preserve"> </w:t>
      </w:r>
      <w:r w:rsidRPr="00FF291B">
        <w:t>perlu</w:t>
      </w:r>
      <w:r w:rsidRPr="00FF291B">
        <w:rPr>
          <w:spacing w:val="2"/>
        </w:rPr>
        <w:t xml:space="preserve"> </w:t>
      </w:r>
      <w:r w:rsidRPr="00FF291B">
        <w:t>diperbaiki</w:t>
      </w:r>
      <w:r w:rsidRPr="00FF291B">
        <w:rPr>
          <w:spacing w:val="2"/>
        </w:rPr>
        <w:t xml:space="preserve"> </w:t>
      </w:r>
      <w:r w:rsidRPr="00FF291B">
        <w:t>dalam rangka</w:t>
      </w:r>
      <w:r w:rsidRPr="00FF291B">
        <w:rPr>
          <w:spacing w:val="2"/>
        </w:rPr>
        <w:t xml:space="preserve"> </w:t>
      </w:r>
      <w:r w:rsidRPr="00FF291B">
        <w:rPr>
          <w:spacing w:val="-2"/>
        </w:rPr>
        <w:t>m</w:t>
      </w:r>
      <w:r w:rsidRPr="00FF291B">
        <w:t>eningkatkan</w:t>
      </w:r>
      <w:r w:rsidRPr="00FF291B">
        <w:rPr>
          <w:spacing w:val="2"/>
        </w:rPr>
        <w:t xml:space="preserve"> </w:t>
      </w:r>
      <w:r w:rsidRPr="00FF291B">
        <w:t xml:space="preserve">kualitas pelayanan kepada </w:t>
      </w:r>
      <w:r w:rsidRPr="00FF291B">
        <w:rPr>
          <w:spacing w:val="-2"/>
        </w:rPr>
        <w:t>m</w:t>
      </w:r>
      <w:r w:rsidRPr="00FF291B">
        <w:t>asyarakat.</w:t>
      </w:r>
      <w:proofErr w:type="gramEnd"/>
      <w:r>
        <w:t xml:space="preserve">  </w:t>
      </w:r>
      <w:proofErr w:type="gramStart"/>
      <w:r w:rsidRPr="00FF291B">
        <w:t>Metode analisis data yang dipergunakan dalam penelitian ini adalah berdasarkan Keputusan Menteri Pendayagunaan Aparatur Neg</w:t>
      </w:r>
      <w:r w:rsidRPr="00FF291B">
        <w:rPr>
          <w:spacing w:val="-1"/>
        </w:rPr>
        <w:t>a</w:t>
      </w:r>
      <w:r w:rsidRPr="00FF291B">
        <w:t>ra Nomor KEP/25/M.PAN/2/2004 tentang Pedo</w:t>
      </w:r>
      <w:r w:rsidRPr="00FF291B">
        <w:rPr>
          <w:spacing w:val="-2"/>
        </w:rPr>
        <w:t>m</w:t>
      </w:r>
      <w:r w:rsidRPr="00FF291B">
        <w:t>an</w:t>
      </w:r>
      <w:r w:rsidRPr="00FF291B">
        <w:rPr>
          <w:spacing w:val="2"/>
        </w:rPr>
        <w:t xml:space="preserve"> </w:t>
      </w:r>
      <w:r w:rsidRPr="00FF291B">
        <w:t>Umum Penyusunan</w:t>
      </w:r>
      <w:r w:rsidRPr="00FF291B">
        <w:rPr>
          <w:spacing w:val="2"/>
        </w:rPr>
        <w:t xml:space="preserve"> </w:t>
      </w:r>
      <w:r w:rsidRPr="00FF291B">
        <w:t>Indeks</w:t>
      </w:r>
      <w:r w:rsidRPr="00FF291B">
        <w:rPr>
          <w:spacing w:val="2"/>
        </w:rPr>
        <w:t xml:space="preserve"> </w:t>
      </w:r>
      <w:r w:rsidRPr="00FF291B">
        <w:t>Kepuasan</w:t>
      </w:r>
      <w:r w:rsidRPr="00FF291B">
        <w:rPr>
          <w:spacing w:val="1"/>
        </w:rPr>
        <w:t xml:space="preserve"> </w:t>
      </w:r>
      <w:r w:rsidRPr="00FF291B">
        <w:t>Masyarakat.</w:t>
      </w:r>
      <w:proofErr w:type="gramEnd"/>
      <w:r w:rsidRPr="00FF291B">
        <w:rPr>
          <w:spacing w:val="1"/>
        </w:rPr>
        <w:t xml:space="preserve"> </w:t>
      </w:r>
      <w:proofErr w:type="gramStart"/>
      <w:r w:rsidRPr="00FF291B">
        <w:t>Responden</w:t>
      </w:r>
      <w:r w:rsidRPr="00FF291B">
        <w:rPr>
          <w:spacing w:val="1"/>
        </w:rPr>
        <w:t xml:space="preserve"> </w:t>
      </w:r>
      <w:r w:rsidRPr="00FF291B">
        <w:t xml:space="preserve">penelitian </w:t>
      </w:r>
      <w:r w:rsidRPr="00FF291B">
        <w:rPr>
          <w:spacing w:val="-2"/>
        </w:rPr>
        <w:t>m</w:t>
      </w:r>
      <w:r w:rsidRPr="00FF291B">
        <w:t>eliputi</w:t>
      </w:r>
      <w:r w:rsidRPr="00FF291B">
        <w:rPr>
          <w:spacing w:val="1"/>
        </w:rPr>
        <w:t xml:space="preserve"> </w:t>
      </w:r>
      <w:r w:rsidRPr="00FF291B">
        <w:rPr>
          <w:spacing w:val="-2"/>
        </w:rPr>
        <w:t>m</w:t>
      </w:r>
      <w:r w:rsidRPr="00FF291B">
        <w:rPr>
          <w:spacing w:val="1"/>
        </w:rPr>
        <w:t>a</w:t>
      </w:r>
      <w:r w:rsidRPr="00FF291B">
        <w:t>hasiswa</w:t>
      </w:r>
      <w:r w:rsidRPr="00FF291B">
        <w:rPr>
          <w:spacing w:val="1"/>
        </w:rPr>
        <w:t xml:space="preserve"> </w:t>
      </w:r>
      <w:r w:rsidRPr="00FF291B">
        <w:t>Diplo</w:t>
      </w:r>
      <w:r w:rsidRPr="00FF291B">
        <w:rPr>
          <w:spacing w:val="-2"/>
        </w:rPr>
        <w:t>m</w:t>
      </w:r>
      <w:r w:rsidRPr="00FF291B">
        <w:t>a/S1,</w:t>
      </w:r>
      <w:r w:rsidRPr="00FF291B">
        <w:rPr>
          <w:spacing w:val="1"/>
        </w:rPr>
        <w:t xml:space="preserve"> </w:t>
      </w:r>
      <w:r w:rsidRPr="00FF291B">
        <w:t>mahasiswa S2,</w:t>
      </w:r>
      <w:r w:rsidRPr="00FF291B">
        <w:rPr>
          <w:spacing w:val="1"/>
        </w:rPr>
        <w:t xml:space="preserve"> </w:t>
      </w:r>
      <w:r w:rsidRPr="00FF291B">
        <w:rPr>
          <w:spacing w:val="-2"/>
        </w:rPr>
        <w:t>m</w:t>
      </w:r>
      <w:r w:rsidRPr="00FF291B">
        <w:t>ahasiswa</w:t>
      </w:r>
      <w:r w:rsidRPr="00FF291B">
        <w:rPr>
          <w:spacing w:val="1"/>
        </w:rPr>
        <w:t xml:space="preserve"> </w:t>
      </w:r>
      <w:r w:rsidRPr="00FF291B">
        <w:t>S3,</w:t>
      </w:r>
      <w:r w:rsidRPr="00FF291B">
        <w:rPr>
          <w:spacing w:val="1"/>
        </w:rPr>
        <w:t xml:space="preserve"> </w:t>
      </w:r>
      <w:r w:rsidRPr="00FF291B">
        <w:t>dosen/peneliti,</w:t>
      </w:r>
      <w:r w:rsidRPr="00FF291B">
        <w:rPr>
          <w:spacing w:val="1"/>
        </w:rPr>
        <w:t xml:space="preserve"> </w:t>
      </w:r>
      <w:r w:rsidRPr="00FF291B">
        <w:t>dan u</w:t>
      </w:r>
      <w:r w:rsidRPr="00FF291B">
        <w:rPr>
          <w:spacing w:val="-2"/>
        </w:rPr>
        <w:t>m</w:t>
      </w:r>
      <w:r w:rsidRPr="00FF291B">
        <w:t>u</w:t>
      </w:r>
      <w:r w:rsidRPr="00FF291B">
        <w:rPr>
          <w:spacing w:val="-2"/>
        </w:rPr>
        <w:t>m</w:t>
      </w:r>
      <w:r w:rsidRPr="00FF291B">
        <w:t>, seb</w:t>
      </w:r>
      <w:r w:rsidRPr="00FF291B">
        <w:rPr>
          <w:spacing w:val="1"/>
        </w:rPr>
        <w:t>a</w:t>
      </w:r>
      <w:r w:rsidRPr="00FF291B">
        <w:t>nyak 150 responden.</w:t>
      </w:r>
      <w:proofErr w:type="gramEnd"/>
      <w:r w:rsidRPr="00FF291B">
        <w:t xml:space="preserve"> Berdasarkan hasil survei sebanyak 150 responden, ada e</w:t>
      </w:r>
      <w:r w:rsidRPr="00FF291B">
        <w:rPr>
          <w:spacing w:val="-2"/>
        </w:rPr>
        <w:t>m</w:t>
      </w:r>
      <w:r w:rsidRPr="00FF291B">
        <w:t xml:space="preserve">pat unsur pelayanan yang </w:t>
      </w:r>
      <w:r w:rsidRPr="00FF291B">
        <w:rPr>
          <w:spacing w:val="-2"/>
        </w:rPr>
        <w:t>m</w:t>
      </w:r>
      <w:r w:rsidRPr="00FF291B">
        <w:t>endapat</w:t>
      </w:r>
      <w:r w:rsidRPr="00FF291B">
        <w:rPr>
          <w:spacing w:val="-2"/>
        </w:rPr>
        <w:t>k</w:t>
      </w:r>
      <w:r w:rsidRPr="00FF291B">
        <w:t>an nilai kurang dari 2,51 atau tidak baik,yaitu</w:t>
      </w:r>
      <w:r w:rsidRPr="00FF291B">
        <w:rPr>
          <w:spacing w:val="1"/>
        </w:rPr>
        <w:t xml:space="preserve"> </w:t>
      </w:r>
      <w:r w:rsidRPr="00FF291B">
        <w:t>prosedur</w:t>
      </w:r>
      <w:r w:rsidRPr="00FF291B">
        <w:rPr>
          <w:spacing w:val="1"/>
        </w:rPr>
        <w:t xml:space="preserve"> </w:t>
      </w:r>
      <w:r w:rsidRPr="00FF291B">
        <w:rPr>
          <w:spacing w:val="-1"/>
        </w:rPr>
        <w:t>p</w:t>
      </w:r>
      <w:r w:rsidRPr="00FF291B">
        <w:t>elayanan,</w:t>
      </w:r>
      <w:r w:rsidRPr="00FF291B">
        <w:rPr>
          <w:spacing w:val="1"/>
        </w:rPr>
        <w:t xml:space="preserve"> </w:t>
      </w:r>
      <w:r w:rsidRPr="00FF291B">
        <w:t>kecepa</w:t>
      </w:r>
      <w:r w:rsidRPr="00FF291B">
        <w:rPr>
          <w:spacing w:val="-1"/>
        </w:rPr>
        <w:t>t</w:t>
      </w:r>
      <w:r w:rsidRPr="00FF291B">
        <w:t>an</w:t>
      </w:r>
      <w:r w:rsidRPr="00FF291B">
        <w:rPr>
          <w:spacing w:val="2"/>
        </w:rPr>
        <w:t xml:space="preserve"> </w:t>
      </w:r>
      <w:r w:rsidRPr="00FF291B">
        <w:t>pelayanan, biaya</w:t>
      </w:r>
      <w:r w:rsidRPr="00FF291B">
        <w:rPr>
          <w:spacing w:val="2"/>
        </w:rPr>
        <w:t xml:space="preserve"> </w:t>
      </w:r>
      <w:r w:rsidRPr="00FF291B">
        <w:t>pelayanan,</w:t>
      </w:r>
      <w:r w:rsidRPr="00FF291B">
        <w:rPr>
          <w:spacing w:val="2"/>
        </w:rPr>
        <w:t xml:space="preserve"> </w:t>
      </w:r>
      <w:r w:rsidRPr="00FF291B">
        <w:rPr>
          <w:spacing w:val="-1"/>
        </w:rPr>
        <w:t>d</w:t>
      </w:r>
      <w:r w:rsidRPr="00FF291B">
        <w:t>an kenya</w:t>
      </w:r>
      <w:r w:rsidRPr="00FF291B">
        <w:rPr>
          <w:spacing w:val="-2"/>
        </w:rPr>
        <w:t>m</w:t>
      </w:r>
      <w:r w:rsidRPr="00FF291B">
        <w:t xml:space="preserve">anan lingkungan. Unsur yang </w:t>
      </w:r>
      <w:r w:rsidRPr="00FF291B">
        <w:rPr>
          <w:spacing w:val="-2"/>
        </w:rPr>
        <w:t>m</w:t>
      </w:r>
      <w:r w:rsidRPr="00FF291B">
        <w:t>endap</w:t>
      </w:r>
      <w:r w:rsidRPr="00FF291B">
        <w:rPr>
          <w:spacing w:val="-3"/>
        </w:rPr>
        <w:t>a</w:t>
      </w:r>
      <w:r w:rsidRPr="00FF291B">
        <w:t>tkan nilai ant</w:t>
      </w:r>
      <w:r w:rsidRPr="00FF291B">
        <w:rPr>
          <w:spacing w:val="-1"/>
        </w:rPr>
        <w:t>a</w:t>
      </w:r>
      <w:r w:rsidRPr="00FF291B">
        <w:t>ra 2</w:t>
      </w:r>
      <w:proofErr w:type="gramStart"/>
      <w:r w:rsidRPr="00FF291B">
        <w:t>,51</w:t>
      </w:r>
      <w:proofErr w:type="gramEnd"/>
      <w:r w:rsidRPr="00FF291B">
        <w:t xml:space="preserve">-3,25 baik </w:t>
      </w:r>
      <w:r w:rsidRPr="00FF291B">
        <w:rPr>
          <w:spacing w:val="-2"/>
        </w:rPr>
        <w:t>m</w:t>
      </w:r>
      <w:r w:rsidRPr="00FF291B">
        <w:t>eliputi unsur kesesuaian biaya pelay</w:t>
      </w:r>
      <w:r w:rsidRPr="00FF291B">
        <w:rPr>
          <w:spacing w:val="-1"/>
        </w:rPr>
        <w:t>a</w:t>
      </w:r>
      <w:r w:rsidRPr="00FF291B">
        <w:t>nan dengan ketentuan, serta kea</w:t>
      </w:r>
      <w:r w:rsidRPr="00FF291B">
        <w:rPr>
          <w:spacing w:val="-2"/>
        </w:rPr>
        <w:t>m</w:t>
      </w:r>
      <w:r w:rsidRPr="00FF291B">
        <w:t xml:space="preserve">anan lingkungan. Sedangkan unsur yang </w:t>
      </w:r>
      <w:r w:rsidRPr="00FF291B">
        <w:rPr>
          <w:spacing w:val="-2"/>
        </w:rPr>
        <w:t>m</w:t>
      </w:r>
      <w:r w:rsidRPr="00FF291B">
        <w:t xml:space="preserve">endapatkan </w:t>
      </w:r>
      <w:r w:rsidRPr="00FF291B">
        <w:rPr>
          <w:spacing w:val="-2"/>
        </w:rPr>
        <w:t>n</w:t>
      </w:r>
      <w:r w:rsidRPr="00FF291B">
        <w:t xml:space="preserve">ilai lebih dari 3,26 atau sangat baik </w:t>
      </w:r>
      <w:r w:rsidRPr="00FF291B">
        <w:rPr>
          <w:spacing w:val="-2"/>
        </w:rPr>
        <w:t>m</w:t>
      </w:r>
      <w:r w:rsidRPr="00FF291B">
        <w:t>eliputi unsur persyaratan pelayanan, kej</w:t>
      </w:r>
      <w:r w:rsidRPr="00FF291B">
        <w:rPr>
          <w:spacing w:val="-1"/>
        </w:rPr>
        <w:t>e</w:t>
      </w:r>
      <w:r w:rsidRPr="00FF291B">
        <w:t>lasan petugas pelayanan, kedisiplinan petugas,</w:t>
      </w:r>
      <w:r w:rsidRPr="00FF291B">
        <w:rPr>
          <w:spacing w:val="2"/>
        </w:rPr>
        <w:t xml:space="preserve"> </w:t>
      </w:r>
      <w:r w:rsidRPr="00FF291B">
        <w:t>tanggung</w:t>
      </w:r>
      <w:r w:rsidRPr="00FF291B">
        <w:rPr>
          <w:spacing w:val="2"/>
        </w:rPr>
        <w:t xml:space="preserve"> </w:t>
      </w:r>
      <w:r w:rsidRPr="00FF291B">
        <w:t>jawab</w:t>
      </w:r>
      <w:r w:rsidRPr="00FF291B">
        <w:rPr>
          <w:spacing w:val="2"/>
        </w:rPr>
        <w:t xml:space="preserve"> </w:t>
      </w:r>
      <w:r w:rsidRPr="00FF291B">
        <w:t>petugas,</w:t>
      </w:r>
      <w:r w:rsidRPr="00FF291B">
        <w:rPr>
          <w:spacing w:val="2"/>
        </w:rPr>
        <w:t xml:space="preserve"> </w:t>
      </w:r>
      <w:r w:rsidRPr="00FF291B">
        <w:t>ke</w:t>
      </w:r>
      <w:r w:rsidRPr="00FF291B">
        <w:rPr>
          <w:spacing w:val="-2"/>
        </w:rPr>
        <w:t>m</w:t>
      </w:r>
      <w:r w:rsidRPr="00FF291B">
        <w:rPr>
          <w:spacing w:val="1"/>
        </w:rPr>
        <w:t>a</w:t>
      </w:r>
      <w:r w:rsidRPr="00FF291B">
        <w:t>mpu</w:t>
      </w:r>
      <w:r w:rsidRPr="00FF291B">
        <w:rPr>
          <w:spacing w:val="-1"/>
        </w:rPr>
        <w:t>a</w:t>
      </w:r>
      <w:r w:rsidRPr="00FF291B">
        <w:t>n</w:t>
      </w:r>
      <w:r w:rsidRPr="00FF291B">
        <w:rPr>
          <w:spacing w:val="2"/>
        </w:rPr>
        <w:t xml:space="preserve"> </w:t>
      </w:r>
      <w:r w:rsidRPr="00FF291B">
        <w:t>petugas,</w:t>
      </w:r>
      <w:r w:rsidRPr="00FF291B">
        <w:rPr>
          <w:spacing w:val="2"/>
        </w:rPr>
        <w:t xml:space="preserve"> </w:t>
      </w:r>
      <w:r w:rsidRPr="00FF291B">
        <w:t>keadilan</w:t>
      </w:r>
      <w:r w:rsidRPr="00FF291B">
        <w:rPr>
          <w:spacing w:val="2"/>
        </w:rPr>
        <w:t xml:space="preserve"> </w:t>
      </w:r>
      <w:r w:rsidRPr="00FF291B">
        <w:t xml:space="preserve">dalam </w:t>
      </w:r>
      <w:r w:rsidRPr="00FF291B">
        <w:rPr>
          <w:spacing w:val="-2"/>
        </w:rPr>
        <w:t>m</w:t>
      </w:r>
      <w:r w:rsidRPr="00FF291B">
        <w:t>endapatk</w:t>
      </w:r>
      <w:r w:rsidRPr="00FF291B">
        <w:rPr>
          <w:spacing w:val="1"/>
        </w:rPr>
        <w:t>a</w:t>
      </w:r>
      <w:r w:rsidRPr="00FF291B">
        <w:t>n pelayanan,kesopanan</w:t>
      </w:r>
      <w:r w:rsidRPr="00FF291B">
        <w:rPr>
          <w:spacing w:val="2"/>
        </w:rPr>
        <w:t xml:space="preserve"> </w:t>
      </w:r>
      <w:r w:rsidRPr="00FF291B">
        <w:t>dan</w:t>
      </w:r>
      <w:r w:rsidRPr="00FF291B">
        <w:rPr>
          <w:spacing w:val="2"/>
        </w:rPr>
        <w:t xml:space="preserve"> </w:t>
      </w:r>
      <w:r w:rsidRPr="00FF291B">
        <w:t>kera</w:t>
      </w:r>
      <w:r w:rsidRPr="00FF291B">
        <w:rPr>
          <w:spacing w:val="-2"/>
        </w:rPr>
        <w:t>m</w:t>
      </w:r>
      <w:r w:rsidRPr="00FF291B">
        <w:t>ahan</w:t>
      </w:r>
      <w:r w:rsidRPr="00FF291B">
        <w:rPr>
          <w:spacing w:val="2"/>
        </w:rPr>
        <w:t xml:space="preserve"> </w:t>
      </w:r>
      <w:r w:rsidRPr="00FF291B">
        <w:t>petug</w:t>
      </w:r>
      <w:r w:rsidRPr="00FF291B">
        <w:rPr>
          <w:spacing w:val="1"/>
        </w:rPr>
        <w:t>a</w:t>
      </w:r>
      <w:r w:rsidRPr="00FF291B">
        <w:t>s, serta</w:t>
      </w:r>
      <w:r w:rsidRPr="00FF291B">
        <w:rPr>
          <w:spacing w:val="2"/>
        </w:rPr>
        <w:t xml:space="preserve"> </w:t>
      </w:r>
      <w:r w:rsidRPr="00FF291B">
        <w:rPr>
          <w:spacing w:val="-1"/>
        </w:rPr>
        <w:t>k</w:t>
      </w:r>
      <w:r w:rsidRPr="00FF291B">
        <w:t>etepatan jad</w:t>
      </w:r>
      <w:r w:rsidRPr="00FF291B">
        <w:rPr>
          <w:spacing w:val="-2"/>
        </w:rPr>
        <w:t>w</w:t>
      </w:r>
      <w:r w:rsidRPr="00FF291B">
        <w:t>al</w:t>
      </w:r>
      <w:r w:rsidRPr="00FF291B">
        <w:rPr>
          <w:spacing w:val="2"/>
        </w:rPr>
        <w:t xml:space="preserve"> </w:t>
      </w:r>
      <w:r w:rsidRPr="00FF291B">
        <w:t>pelayanan. Berdasar</w:t>
      </w:r>
      <w:r w:rsidRPr="00FF291B">
        <w:rPr>
          <w:spacing w:val="-1"/>
        </w:rPr>
        <w:t>k</w:t>
      </w:r>
      <w:r w:rsidRPr="00FF291B">
        <w:t>an</w:t>
      </w:r>
      <w:r w:rsidRPr="00FF291B">
        <w:rPr>
          <w:spacing w:val="1"/>
        </w:rPr>
        <w:t xml:space="preserve"> </w:t>
      </w:r>
      <w:r w:rsidRPr="00FF291B">
        <w:t>analisis</w:t>
      </w:r>
      <w:r w:rsidRPr="00FF291B">
        <w:rPr>
          <w:spacing w:val="2"/>
        </w:rPr>
        <w:t xml:space="preserve"> </w:t>
      </w:r>
      <w:r w:rsidRPr="00FF291B">
        <w:t>d</w:t>
      </w:r>
      <w:r w:rsidRPr="00FF291B">
        <w:rPr>
          <w:spacing w:val="-1"/>
        </w:rPr>
        <w:t>a</w:t>
      </w:r>
      <w:r w:rsidRPr="00FF291B">
        <w:t>ta</w:t>
      </w:r>
      <w:r w:rsidRPr="00FF291B">
        <w:rPr>
          <w:spacing w:val="2"/>
        </w:rPr>
        <w:t xml:space="preserve"> </w:t>
      </w:r>
      <w:r w:rsidRPr="00FF291B">
        <w:t>hasil</w:t>
      </w:r>
      <w:r w:rsidRPr="00FF291B">
        <w:rPr>
          <w:spacing w:val="2"/>
        </w:rPr>
        <w:t xml:space="preserve"> </w:t>
      </w:r>
      <w:r w:rsidRPr="00FF291B">
        <w:rPr>
          <w:spacing w:val="-1"/>
        </w:rPr>
        <w:t>p</w:t>
      </w:r>
      <w:r w:rsidRPr="00FF291B">
        <w:t>en</w:t>
      </w:r>
      <w:r w:rsidRPr="00FF291B">
        <w:rPr>
          <w:spacing w:val="-1"/>
        </w:rPr>
        <w:t>e</w:t>
      </w:r>
      <w:r w:rsidRPr="00FF291B">
        <w:t>litian secara</w:t>
      </w:r>
      <w:r w:rsidRPr="00FF291B">
        <w:rPr>
          <w:spacing w:val="2"/>
        </w:rPr>
        <w:t xml:space="preserve"> </w:t>
      </w:r>
      <w:r w:rsidRPr="00FF291B">
        <w:t>keseluruhan</w:t>
      </w:r>
      <w:r w:rsidRPr="00FF291B">
        <w:rPr>
          <w:spacing w:val="2"/>
        </w:rPr>
        <w:t xml:space="preserve"> </w:t>
      </w:r>
      <w:r w:rsidRPr="00FF291B">
        <w:t>pelayanan</w:t>
      </w:r>
      <w:r w:rsidRPr="00FF291B">
        <w:rPr>
          <w:spacing w:val="2"/>
        </w:rPr>
        <w:t xml:space="preserve"> </w:t>
      </w:r>
      <w:r w:rsidRPr="00FF291B">
        <w:t>publik</w:t>
      </w:r>
      <w:r w:rsidRPr="00FF291B">
        <w:rPr>
          <w:spacing w:val="2"/>
        </w:rPr>
        <w:t xml:space="preserve"> </w:t>
      </w:r>
      <w:r w:rsidRPr="00FF291B">
        <w:t xml:space="preserve">yang </w:t>
      </w:r>
      <w:proofErr w:type="gramStart"/>
      <w:r w:rsidRPr="00FF291B">
        <w:t>diselenggarakan  oleh</w:t>
      </w:r>
      <w:proofErr w:type="gramEnd"/>
      <w:r w:rsidRPr="00FF291B">
        <w:t xml:space="preserve">  </w:t>
      </w:r>
      <w:r w:rsidRPr="00FF291B">
        <w:rPr>
          <w:spacing w:val="-2"/>
        </w:rPr>
        <w:t>U</w:t>
      </w:r>
      <w:r w:rsidRPr="00FF291B">
        <w:t>nit  Referensi  U</w:t>
      </w:r>
      <w:r w:rsidRPr="00FF291B">
        <w:rPr>
          <w:spacing w:val="-1"/>
        </w:rPr>
        <w:t>P</w:t>
      </w:r>
      <w:r w:rsidRPr="00FF291B">
        <w:t xml:space="preserve">U  Perpustakaan  UGM  </w:t>
      </w:r>
      <w:r w:rsidRPr="00FF291B">
        <w:rPr>
          <w:spacing w:val="-2"/>
        </w:rPr>
        <w:t>m</w:t>
      </w:r>
      <w:r w:rsidRPr="00FF291B">
        <w:rPr>
          <w:spacing w:val="1"/>
        </w:rPr>
        <w:t>e</w:t>
      </w:r>
      <w:r w:rsidRPr="00FF291B">
        <w:t xml:space="preserve">mpunyai  nilai indeks 77,225 atau </w:t>
      </w:r>
      <w:r w:rsidRPr="00FF291B">
        <w:rPr>
          <w:spacing w:val="-2"/>
        </w:rPr>
        <w:t>m</w:t>
      </w:r>
      <w:r w:rsidRPr="00FF291B">
        <w:t xml:space="preserve">utu pelayanan </w:t>
      </w:r>
      <w:r w:rsidRPr="00FF291B">
        <w:rPr>
          <w:spacing w:val="-2"/>
        </w:rPr>
        <w:t>B</w:t>
      </w:r>
      <w:r w:rsidRPr="00FF291B">
        <w:t>, dengan tingkat kualitas pelayanan Baik.</w:t>
      </w:r>
    </w:p>
    <w:p w:rsidR="0033317E" w:rsidRDefault="0033317E" w:rsidP="0033317E">
      <w:pPr>
        <w:widowControl w:val="0"/>
        <w:tabs>
          <w:tab w:val="left" w:pos="284"/>
        </w:tabs>
        <w:autoSpaceDE w:val="0"/>
        <w:autoSpaceDN w:val="0"/>
        <w:adjustRightInd w:val="0"/>
        <w:ind w:right="77"/>
        <w:jc w:val="both"/>
      </w:pPr>
      <w:r w:rsidRPr="002D1A27">
        <w:rPr>
          <w:bCs/>
          <w:spacing w:val="-1"/>
        </w:rPr>
        <w:t>M</w:t>
      </w:r>
      <w:r w:rsidRPr="002D1A27">
        <w:rPr>
          <w:bCs/>
        </w:rPr>
        <w:t>aslachat</w:t>
      </w:r>
      <w:r w:rsidRPr="002D1A27">
        <w:rPr>
          <w:bCs/>
          <w:spacing w:val="1"/>
        </w:rPr>
        <w:t>u</w:t>
      </w:r>
      <w:r w:rsidRPr="002D1A27">
        <w:rPr>
          <w:bCs/>
        </w:rPr>
        <w:t xml:space="preserve">s </w:t>
      </w:r>
      <w:r w:rsidRPr="002D1A27">
        <w:rPr>
          <w:bCs/>
          <w:spacing w:val="1"/>
        </w:rPr>
        <w:t>Sh</w:t>
      </w:r>
      <w:r w:rsidRPr="002D1A27">
        <w:rPr>
          <w:bCs/>
        </w:rPr>
        <w:t>o</w:t>
      </w:r>
      <w:r w:rsidRPr="002D1A27">
        <w:rPr>
          <w:bCs/>
          <w:spacing w:val="-1"/>
        </w:rPr>
        <w:t>f</w:t>
      </w:r>
      <w:r w:rsidRPr="002D1A27">
        <w:rPr>
          <w:bCs/>
        </w:rPr>
        <w:t xml:space="preserve">i. </w:t>
      </w:r>
      <w:proofErr w:type="gramStart"/>
      <w:r w:rsidRPr="002D1A27">
        <w:rPr>
          <w:bCs/>
        </w:rPr>
        <w:t>M</w:t>
      </w:r>
      <w:r w:rsidRPr="002D1A27">
        <w:rPr>
          <w:bCs/>
          <w:spacing w:val="-3"/>
        </w:rPr>
        <w:t xml:space="preserve"> (2013).</w:t>
      </w:r>
      <w:proofErr w:type="gramEnd"/>
      <w:r w:rsidRPr="002D1A27">
        <w:rPr>
          <w:bCs/>
          <w:spacing w:val="-3"/>
        </w:rPr>
        <w:t xml:space="preserve"> </w:t>
      </w:r>
      <w:proofErr w:type="gramStart"/>
      <w:r w:rsidRPr="002D1A27">
        <w:rPr>
          <w:bCs/>
          <w:spacing w:val="-3"/>
        </w:rPr>
        <w:t>P</w:t>
      </w:r>
      <w:r>
        <w:rPr>
          <w:bCs/>
          <w:spacing w:val="-3"/>
        </w:rPr>
        <w:t>ersepsi</w:t>
      </w:r>
      <w:r w:rsidRPr="002D1A27">
        <w:rPr>
          <w:bCs/>
        </w:rPr>
        <w:t xml:space="preserve"> </w:t>
      </w:r>
      <w:r w:rsidRPr="002D1A27">
        <w:rPr>
          <w:bCs/>
          <w:spacing w:val="1"/>
        </w:rPr>
        <w:t>S</w:t>
      </w:r>
      <w:r>
        <w:rPr>
          <w:bCs/>
          <w:spacing w:val="1"/>
        </w:rPr>
        <w:t>iswa</w:t>
      </w:r>
      <w:r w:rsidRPr="002D1A27">
        <w:rPr>
          <w:bCs/>
        </w:rPr>
        <w:t xml:space="preserve"> T</w:t>
      </w:r>
      <w:r>
        <w:rPr>
          <w:bCs/>
        </w:rPr>
        <w:t>entang</w:t>
      </w:r>
      <w:r w:rsidRPr="002D1A27">
        <w:rPr>
          <w:bCs/>
          <w:spacing w:val="3"/>
        </w:rPr>
        <w:t xml:space="preserve"> </w:t>
      </w:r>
      <w:r w:rsidRPr="002D1A27">
        <w:rPr>
          <w:bCs/>
          <w:spacing w:val="-2"/>
        </w:rPr>
        <w:t>K</w:t>
      </w:r>
      <w:r>
        <w:rPr>
          <w:bCs/>
          <w:spacing w:val="-2"/>
        </w:rPr>
        <w:t>ualitas</w:t>
      </w:r>
      <w:r w:rsidRPr="002D1A27">
        <w:rPr>
          <w:bCs/>
          <w:spacing w:val="3"/>
        </w:rPr>
        <w:t xml:space="preserve"> </w:t>
      </w:r>
      <w:r w:rsidRPr="002D1A27">
        <w:rPr>
          <w:bCs/>
        </w:rPr>
        <w:t>P</w:t>
      </w:r>
      <w:r>
        <w:rPr>
          <w:bCs/>
        </w:rPr>
        <w:t>elayanan</w:t>
      </w:r>
      <w:r w:rsidRPr="002D1A27">
        <w:rPr>
          <w:bCs/>
          <w:spacing w:val="1"/>
        </w:rPr>
        <w:t xml:space="preserve"> </w:t>
      </w:r>
      <w:r w:rsidRPr="002D1A27">
        <w:rPr>
          <w:bCs/>
          <w:spacing w:val="-3"/>
        </w:rPr>
        <w:t>P</w:t>
      </w:r>
      <w:r>
        <w:rPr>
          <w:bCs/>
          <w:spacing w:val="-3"/>
        </w:rPr>
        <w:t>erpustakaan</w:t>
      </w:r>
      <w:r w:rsidRPr="002D1A27">
        <w:rPr>
          <w:bCs/>
        </w:rPr>
        <w:t xml:space="preserve"> D</w:t>
      </w:r>
      <w:r>
        <w:rPr>
          <w:bCs/>
        </w:rPr>
        <w:t>i</w:t>
      </w:r>
      <w:r w:rsidRPr="002D1A27">
        <w:rPr>
          <w:bCs/>
        </w:rPr>
        <w:t xml:space="preserve"> S</w:t>
      </w:r>
      <w:r>
        <w:rPr>
          <w:bCs/>
        </w:rPr>
        <w:t>ekolah</w:t>
      </w:r>
      <w:r w:rsidRPr="002D1A27">
        <w:rPr>
          <w:bCs/>
        </w:rPr>
        <w:t xml:space="preserve"> </w:t>
      </w:r>
      <w:r w:rsidRPr="002D1A27">
        <w:rPr>
          <w:bCs/>
          <w:spacing w:val="-1"/>
        </w:rPr>
        <w:t>M</w:t>
      </w:r>
      <w:r>
        <w:rPr>
          <w:bCs/>
          <w:spacing w:val="-1"/>
        </w:rPr>
        <w:t>enengah</w:t>
      </w:r>
      <w:r w:rsidRPr="002D1A27">
        <w:rPr>
          <w:bCs/>
          <w:spacing w:val="2"/>
        </w:rPr>
        <w:t xml:space="preserve"> </w:t>
      </w:r>
      <w:r w:rsidRPr="002D1A27">
        <w:rPr>
          <w:bCs/>
          <w:spacing w:val="-2"/>
        </w:rPr>
        <w:t>K</w:t>
      </w:r>
      <w:r>
        <w:rPr>
          <w:bCs/>
          <w:spacing w:val="-2"/>
        </w:rPr>
        <w:t xml:space="preserve">ejuruan </w:t>
      </w:r>
      <w:r w:rsidRPr="002D1A27">
        <w:rPr>
          <w:bCs/>
        </w:rPr>
        <w:t>BOP</w:t>
      </w:r>
      <w:r w:rsidRPr="002D1A27">
        <w:rPr>
          <w:bCs/>
          <w:spacing w:val="-2"/>
        </w:rPr>
        <w:t>K</w:t>
      </w:r>
      <w:r w:rsidRPr="002D1A27">
        <w:rPr>
          <w:bCs/>
        </w:rPr>
        <w:t xml:space="preserve">RI 1 </w:t>
      </w:r>
      <w:r w:rsidRPr="002D1A27">
        <w:rPr>
          <w:bCs/>
          <w:spacing w:val="-1"/>
        </w:rPr>
        <w:t>Y</w:t>
      </w:r>
      <w:r>
        <w:rPr>
          <w:bCs/>
          <w:spacing w:val="-1"/>
        </w:rPr>
        <w:t>ogyakarta</w:t>
      </w:r>
      <w:r>
        <w:rPr>
          <w:bCs/>
        </w:rPr>
        <w:t>.</w:t>
      </w:r>
      <w:proofErr w:type="gramEnd"/>
      <w:r>
        <w:rPr>
          <w:bCs/>
        </w:rPr>
        <w:t xml:space="preserve"> </w:t>
      </w:r>
      <w:proofErr w:type="gramStart"/>
      <w:r w:rsidRPr="00FF291B">
        <w:t>H</w:t>
      </w:r>
      <w:r w:rsidRPr="00FF291B">
        <w:rPr>
          <w:spacing w:val="-1"/>
        </w:rPr>
        <w:t>a</w:t>
      </w:r>
      <w:r w:rsidRPr="00FF291B">
        <w:t xml:space="preserve">sil </w:t>
      </w:r>
      <w:r w:rsidRPr="00FF291B">
        <w:rPr>
          <w:spacing w:val="22"/>
        </w:rPr>
        <w:t xml:space="preserve"> </w:t>
      </w:r>
      <w:r w:rsidRPr="00FF291B">
        <w:t>p</w:t>
      </w:r>
      <w:r w:rsidRPr="00FF291B">
        <w:rPr>
          <w:spacing w:val="-1"/>
        </w:rPr>
        <w:t>e</w:t>
      </w:r>
      <w:r w:rsidRPr="00FF291B">
        <w:t>n</w:t>
      </w:r>
      <w:r w:rsidRPr="00FF291B">
        <w:rPr>
          <w:spacing w:val="-1"/>
        </w:rPr>
        <w:t>e</w:t>
      </w:r>
      <w:r w:rsidRPr="00FF291B">
        <w:t>l</w:t>
      </w:r>
      <w:r w:rsidRPr="00FF291B">
        <w:rPr>
          <w:spacing w:val="1"/>
        </w:rPr>
        <w:t>i</w:t>
      </w:r>
      <w:r w:rsidRPr="00FF291B">
        <w:t>t</w:t>
      </w:r>
      <w:r w:rsidRPr="00FF291B">
        <w:rPr>
          <w:spacing w:val="1"/>
        </w:rPr>
        <w:t>i</w:t>
      </w:r>
      <w:r w:rsidRPr="00FF291B">
        <w:rPr>
          <w:spacing w:val="-1"/>
        </w:rPr>
        <w:t>a</w:t>
      </w:r>
      <w:r w:rsidRPr="00FF291B">
        <w:t>n</w:t>
      </w:r>
      <w:proofErr w:type="gramEnd"/>
      <w:r w:rsidRPr="00FF291B">
        <w:t xml:space="preserve"> </w:t>
      </w:r>
      <w:r w:rsidRPr="00FF291B">
        <w:rPr>
          <w:spacing w:val="21"/>
        </w:rPr>
        <w:t xml:space="preserve"> </w:t>
      </w:r>
      <w:r w:rsidRPr="00FF291B">
        <w:t>menu</w:t>
      </w:r>
      <w:r w:rsidRPr="00FF291B">
        <w:rPr>
          <w:spacing w:val="2"/>
        </w:rPr>
        <w:t>n</w:t>
      </w:r>
      <w:r w:rsidRPr="00FF291B">
        <w:t xml:space="preserve">jukkan </w:t>
      </w:r>
      <w:r w:rsidRPr="00FF291B">
        <w:rPr>
          <w:spacing w:val="21"/>
        </w:rPr>
        <w:t xml:space="preserve"> </w:t>
      </w:r>
      <w:r w:rsidRPr="00FF291B">
        <w:t>b</w:t>
      </w:r>
      <w:r w:rsidRPr="00FF291B">
        <w:rPr>
          <w:spacing w:val="-1"/>
        </w:rPr>
        <w:t>a</w:t>
      </w:r>
      <w:r w:rsidRPr="00FF291B">
        <w:t xml:space="preserve">hwa </w:t>
      </w:r>
      <w:r w:rsidRPr="00FF291B">
        <w:rPr>
          <w:spacing w:val="20"/>
        </w:rPr>
        <w:t xml:space="preserve"> </w:t>
      </w:r>
      <w:r w:rsidRPr="00FF291B">
        <w:t>k</w:t>
      </w:r>
      <w:r w:rsidRPr="00FF291B">
        <w:rPr>
          <w:spacing w:val="2"/>
        </w:rPr>
        <w:t>u</w:t>
      </w:r>
      <w:r w:rsidRPr="00FF291B">
        <w:rPr>
          <w:spacing w:val="-1"/>
        </w:rPr>
        <w:t>a</w:t>
      </w:r>
      <w:r w:rsidRPr="00FF291B">
        <w:t>l</w:t>
      </w:r>
      <w:r w:rsidRPr="00FF291B">
        <w:rPr>
          <w:spacing w:val="1"/>
        </w:rPr>
        <w:t>i</w:t>
      </w:r>
      <w:r w:rsidRPr="00FF291B">
        <w:t xml:space="preserve">tas </w:t>
      </w:r>
      <w:r w:rsidRPr="00FF291B">
        <w:rPr>
          <w:spacing w:val="24"/>
        </w:rPr>
        <w:t xml:space="preserve"> </w:t>
      </w:r>
      <w:r w:rsidRPr="00FF291B">
        <w:lastRenderedPageBreak/>
        <w:t>p</w:t>
      </w:r>
      <w:r w:rsidRPr="00FF291B">
        <w:rPr>
          <w:spacing w:val="-1"/>
        </w:rPr>
        <w:t>e</w:t>
      </w:r>
      <w:r w:rsidRPr="00FF291B">
        <w:t>l</w:t>
      </w:r>
      <w:r w:rsidRPr="00FF291B">
        <w:rPr>
          <w:spacing w:val="4"/>
        </w:rPr>
        <w:t>a</w:t>
      </w:r>
      <w:r w:rsidRPr="00FF291B">
        <w:rPr>
          <w:spacing w:val="-5"/>
        </w:rPr>
        <w:t>y</w:t>
      </w:r>
      <w:r w:rsidRPr="00FF291B">
        <w:rPr>
          <w:spacing w:val="-1"/>
        </w:rPr>
        <w:t>a</w:t>
      </w:r>
      <w:r w:rsidRPr="00FF291B">
        <w:t>n</w:t>
      </w:r>
      <w:r w:rsidRPr="00FF291B">
        <w:rPr>
          <w:spacing w:val="-1"/>
        </w:rPr>
        <w:t>a</w:t>
      </w:r>
      <w:r w:rsidRPr="00FF291B">
        <w:t xml:space="preserve">n </w:t>
      </w:r>
      <w:r w:rsidRPr="00FF291B">
        <w:rPr>
          <w:spacing w:val="21"/>
        </w:rPr>
        <w:t xml:space="preserve"> </w:t>
      </w:r>
      <w:r w:rsidRPr="00FF291B">
        <w:rPr>
          <w:spacing w:val="2"/>
        </w:rPr>
        <w:t>p</w:t>
      </w:r>
      <w:r w:rsidRPr="00FF291B">
        <w:rPr>
          <w:spacing w:val="-1"/>
        </w:rPr>
        <w:t>e</w:t>
      </w:r>
      <w:r w:rsidRPr="00FF291B">
        <w:t>rpust</w:t>
      </w:r>
      <w:r w:rsidRPr="00FF291B">
        <w:rPr>
          <w:spacing w:val="-1"/>
        </w:rPr>
        <w:t>a</w:t>
      </w:r>
      <w:r w:rsidRPr="00FF291B">
        <w:rPr>
          <w:spacing w:val="2"/>
        </w:rPr>
        <w:t>k</w:t>
      </w:r>
      <w:r w:rsidRPr="00FF291B">
        <w:rPr>
          <w:spacing w:val="-1"/>
        </w:rPr>
        <w:t>aa</w:t>
      </w:r>
      <w:r w:rsidRPr="00FF291B">
        <w:t xml:space="preserve">n </w:t>
      </w:r>
      <w:r w:rsidRPr="00FF291B">
        <w:rPr>
          <w:spacing w:val="24"/>
        </w:rPr>
        <w:t xml:space="preserve"> </w:t>
      </w:r>
      <w:r w:rsidRPr="00FF291B">
        <w:t xml:space="preserve">di </w:t>
      </w:r>
      <w:r w:rsidRPr="00FF291B">
        <w:rPr>
          <w:spacing w:val="1"/>
        </w:rPr>
        <w:t>S</w:t>
      </w:r>
      <w:r w:rsidRPr="00FF291B">
        <w:t>MK</w:t>
      </w:r>
      <w:r w:rsidRPr="00FF291B">
        <w:rPr>
          <w:spacing w:val="3"/>
        </w:rPr>
        <w:t xml:space="preserve"> </w:t>
      </w:r>
      <w:r w:rsidRPr="00FF291B">
        <w:rPr>
          <w:spacing w:val="-2"/>
        </w:rPr>
        <w:t>B</w:t>
      </w:r>
      <w:r w:rsidRPr="00FF291B">
        <w:t>OPK</w:t>
      </w:r>
      <w:r w:rsidRPr="00FF291B">
        <w:rPr>
          <w:spacing w:val="3"/>
        </w:rPr>
        <w:t>R</w:t>
      </w:r>
      <w:r w:rsidRPr="00FF291B">
        <w:t>I 1</w:t>
      </w:r>
      <w:r w:rsidRPr="00FF291B">
        <w:rPr>
          <w:spacing w:val="5"/>
        </w:rPr>
        <w:t xml:space="preserve"> </w:t>
      </w:r>
      <w:r w:rsidRPr="00FF291B">
        <w:t>Y</w:t>
      </w:r>
      <w:r w:rsidRPr="00FF291B">
        <w:rPr>
          <w:spacing w:val="2"/>
        </w:rPr>
        <w:t>og</w:t>
      </w:r>
      <w:r w:rsidRPr="00FF291B">
        <w:rPr>
          <w:spacing w:val="-5"/>
        </w:rPr>
        <w:t>y</w:t>
      </w:r>
      <w:r w:rsidRPr="00FF291B">
        <w:rPr>
          <w:spacing w:val="1"/>
        </w:rPr>
        <w:t>a</w:t>
      </w:r>
      <w:r w:rsidRPr="00FF291B">
        <w:t>k</w:t>
      </w:r>
      <w:r w:rsidRPr="00FF291B">
        <w:rPr>
          <w:spacing w:val="-1"/>
        </w:rPr>
        <w:t>a</w:t>
      </w:r>
      <w:r w:rsidRPr="00FF291B">
        <w:t>rta</w:t>
      </w:r>
      <w:r w:rsidRPr="00FF291B">
        <w:rPr>
          <w:spacing w:val="2"/>
        </w:rPr>
        <w:t xml:space="preserve"> s</w:t>
      </w:r>
      <w:r w:rsidRPr="00FF291B">
        <w:rPr>
          <w:spacing w:val="-1"/>
        </w:rPr>
        <w:t>ec</w:t>
      </w:r>
      <w:r w:rsidRPr="00FF291B">
        <w:rPr>
          <w:spacing w:val="1"/>
        </w:rPr>
        <w:t>a</w:t>
      </w:r>
      <w:r w:rsidRPr="00FF291B">
        <w:t>ra</w:t>
      </w:r>
      <w:r w:rsidRPr="00FF291B">
        <w:rPr>
          <w:spacing w:val="1"/>
        </w:rPr>
        <w:t xml:space="preserve"> </w:t>
      </w:r>
      <w:r w:rsidRPr="00FF291B">
        <w:rPr>
          <w:spacing w:val="2"/>
        </w:rPr>
        <w:t>k</w:t>
      </w:r>
      <w:r w:rsidRPr="00FF291B">
        <w:rPr>
          <w:spacing w:val="-1"/>
        </w:rPr>
        <w:t>e</w:t>
      </w:r>
      <w:r w:rsidRPr="00FF291B">
        <w:t>s</w:t>
      </w:r>
      <w:r w:rsidRPr="00FF291B">
        <w:rPr>
          <w:spacing w:val="-1"/>
        </w:rPr>
        <w:t>e</w:t>
      </w:r>
      <w:r w:rsidRPr="00FF291B">
        <w:t>luru</w:t>
      </w:r>
      <w:r w:rsidRPr="00FF291B">
        <w:rPr>
          <w:spacing w:val="2"/>
        </w:rPr>
        <w:t>h</w:t>
      </w:r>
      <w:r w:rsidRPr="00FF291B">
        <w:rPr>
          <w:spacing w:val="-1"/>
        </w:rPr>
        <w:t>a</w:t>
      </w:r>
      <w:r w:rsidRPr="00FF291B">
        <w:t>n</w:t>
      </w:r>
      <w:r w:rsidRPr="00FF291B">
        <w:rPr>
          <w:spacing w:val="5"/>
        </w:rPr>
        <w:t xml:space="preserve"> </w:t>
      </w:r>
      <w:r w:rsidRPr="00FF291B">
        <w:t>masuk</w:t>
      </w:r>
      <w:r w:rsidRPr="00FF291B">
        <w:rPr>
          <w:spacing w:val="3"/>
        </w:rPr>
        <w:t xml:space="preserve"> </w:t>
      </w:r>
      <w:r w:rsidRPr="00FF291B">
        <w:t>d</w:t>
      </w:r>
      <w:r w:rsidRPr="00FF291B">
        <w:rPr>
          <w:spacing w:val="-1"/>
        </w:rPr>
        <w:t>a</w:t>
      </w:r>
      <w:r w:rsidRPr="00FF291B">
        <w:t>lam</w:t>
      </w:r>
      <w:r w:rsidRPr="00FF291B">
        <w:rPr>
          <w:spacing w:val="5"/>
        </w:rPr>
        <w:t xml:space="preserve"> </w:t>
      </w:r>
      <w:r w:rsidRPr="00FF291B">
        <w:t>k</w:t>
      </w:r>
      <w:r w:rsidRPr="00FF291B">
        <w:rPr>
          <w:spacing w:val="-1"/>
        </w:rPr>
        <w:t>a</w:t>
      </w:r>
      <w:r w:rsidRPr="00FF291B">
        <w:t>t</w:t>
      </w:r>
      <w:r w:rsidRPr="00FF291B">
        <w:rPr>
          <w:spacing w:val="2"/>
        </w:rPr>
        <w:t>e</w:t>
      </w:r>
      <w:r w:rsidRPr="00FF291B">
        <w:rPr>
          <w:spacing w:val="-2"/>
        </w:rPr>
        <w:t>g</w:t>
      </w:r>
      <w:r w:rsidRPr="00FF291B">
        <w:t>o</w:t>
      </w:r>
      <w:r w:rsidRPr="00FF291B">
        <w:rPr>
          <w:spacing w:val="-1"/>
        </w:rPr>
        <w:t>r</w:t>
      </w:r>
      <w:r w:rsidRPr="00FF291B">
        <w:t>i</w:t>
      </w:r>
      <w:r w:rsidRPr="00FF291B">
        <w:rPr>
          <w:spacing w:val="6"/>
        </w:rPr>
        <w:t xml:space="preserve"> </w:t>
      </w:r>
      <w:r w:rsidRPr="00FF291B">
        <w:rPr>
          <w:spacing w:val="1"/>
        </w:rPr>
        <w:t>c</w:t>
      </w:r>
      <w:r w:rsidRPr="00FF291B">
        <w:t>ukup</w:t>
      </w:r>
      <w:r w:rsidRPr="00FF291B">
        <w:rPr>
          <w:spacing w:val="3"/>
        </w:rPr>
        <w:t xml:space="preserve"> </w:t>
      </w:r>
      <w:r w:rsidRPr="00FF291B">
        <w:t>b</w:t>
      </w:r>
      <w:r w:rsidRPr="00FF291B">
        <w:rPr>
          <w:spacing w:val="-1"/>
        </w:rPr>
        <w:t>a</w:t>
      </w:r>
      <w:r w:rsidRPr="00FF291B">
        <w:t>ik d</w:t>
      </w:r>
      <w:r w:rsidRPr="00FF291B">
        <w:rPr>
          <w:spacing w:val="-1"/>
        </w:rPr>
        <w:t>e</w:t>
      </w:r>
      <w:r w:rsidRPr="00FF291B">
        <w:t>ng</w:t>
      </w:r>
      <w:r w:rsidRPr="00FF291B">
        <w:rPr>
          <w:spacing w:val="-1"/>
        </w:rPr>
        <w:t>a</w:t>
      </w:r>
      <w:r w:rsidRPr="00FF291B">
        <w:t>n</w:t>
      </w:r>
      <w:r w:rsidRPr="00FF291B">
        <w:rPr>
          <w:spacing w:val="1"/>
        </w:rPr>
        <w:t xml:space="preserve"> </w:t>
      </w:r>
      <w:r w:rsidRPr="00FF291B">
        <w:t>skor s</w:t>
      </w:r>
      <w:r w:rsidRPr="00FF291B">
        <w:rPr>
          <w:spacing w:val="-1"/>
        </w:rPr>
        <w:t>e</w:t>
      </w:r>
      <w:r w:rsidRPr="00FF291B">
        <w:rPr>
          <w:spacing w:val="2"/>
        </w:rPr>
        <w:t>b</w:t>
      </w:r>
      <w:r w:rsidRPr="00FF291B">
        <w:rPr>
          <w:spacing w:val="-1"/>
        </w:rPr>
        <w:t>e</w:t>
      </w:r>
      <w:r w:rsidRPr="00FF291B">
        <w:t>s</w:t>
      </w:r>
      <w:r w:rsidRPr="00FF291B">
        <w:rPr>
          <w:spacing w:val="-1"/>
        </w:rPr>
        <w:t>a</w:t>
      </w:r>
      <w:r w:rsidRPr="00FF291B">
        <w:t>r 4</w:t>
      </w:r>
      <w:r w:rsidRPr="00FF291B">
        <w:rPr>
          <w:spacing w:val="2"/>
        </w:rPr>
        <w:t>0</w:t>
      </w:r>
      <w:r w:rsidRPr="00FF291B">
        <w:rPr>
          <w:spacing w:val="-1"/>
        </w:rPr>
        <w:t>%</w:t>
      </w:r>
      <w:r w:rsidRPr="00FF291B">
        <w:t>.</w:t>
      </w:r>
      <w:r w:rsidRPr="00FF291B">
        <w:rPr>
          <w:spacing w:val="1"/>
        </w:rPr>
        <w:t xml:space="preserve"> </w:t>
      </w:r>
      <w:r w:rsidRPr="00FF291B">
        <w:t>Ku</w:t>
      </w:r>
      <w:r w:rsidRPr="00FF291B">
        <w:rPr>
          <w:spacing w:val="-1"/>
        </w:rPr>
        <w:t>a</w:t>
      </w:r>
      <w:r w:rsidRPr="00FF291B">
        <w:t>l</w:t>
      </w:r>
      <w:r w:rsidRPr="00FF291B">
        <w:rPr>
          <w:spacing w:val="1"/>
        </w:rPr>
        <w:t>i</w:t>
      </w:r>
      <w:r w:rsidRPr="00FF291B">
        <w:t>tas p</w:t>
      </w:r>
      <w:r w:rsidRPr="00FF291B">
        <w:rPr>
          <w:spacing w:val="-1"/>
        </w:rPr>
        <w:t>e</w:t>
      </w:r>
      <w:r w:rsidRPr="00FF291B">
        <w:t>l</w:t>
      </w:r>
      <w:r w:rsidRPr="00FF291B">
        <w:rPr>
          <w:spacing w:val="4"/>
        </w:rPr>
        <w:t>a</w:t>
      </w:r>
      <w:r w:rsidRPr="00FF291B">
        <w:rPr>
          <w:spacing w:val="-5"/>
        </w:rPr>
        <w:t>y</w:t>
      </w:r>
      <w:r w:rsidRPr="00FF291B">
        <w:rPr>
          <w:spacing w:val="1"/>
        </w:rPr>
        <w:t>a</w:t>
      </w:r>
      <w:r w:rsidRPr="00FF291B">
        <w:t>n</w:t>
      </w:r>
      <w:r w:rsidRPr="00FF291B">
        <w:rPr>
          <w:spacing w:val="-1"/>
        </w:rPr>
        <w:t>a</w:t>
      </w:r>
      <w:r w:rsidRPr="00FF291B">
        <w:t>n</w:t>
      </w:r>
      <w:r w:rsidRPr="00FF291B">
        <w:rPr>
          <w:spacing w:val="1"/>
        </w:rPr>
        <w:t xml:space="preserve"> </w:t>
      </w:r>
      <w:r w:rsidRPr="00FF291B">
        <w:rPr>
          <w:spacing w:val="2"/>
        </w:rPr>
        <w:t>p</w:t>
      </w:r>
      <w:r w:rsidRPr="00FF291B">
        <w:rPr>
          <w:spacing w:val="-1"/>
        </w:rPr>
        <w:t>e</w:t>
      </w:r>
      <w:r w:rsidRPr="00FF291B">
        <w:t>rpust</w:t>
      </w:r>
      <w:r w:rsidRPr="00FF291B">
        <w:rPr>
          <w:spacing w:val="-1"/>
        </w:rPr>
        <w:t>a</w:t>
      </w:r>
      <w:r w:rsidRPr="00FF291B">
        <w:t>k</w:t>
      </w:r>
      <w:r w:rsidRPr="00FF291B">
        <w:rPr>
          <w:spacing w:val="1"/>
        </w:rPr>
        <w:t>a</w:t>
      </w:r>
      <w:r w:rsidRPr="00FF291B">
        <w:rPr>
          <w:spacing w:val="-1"/>
        </w:rPr>
        <w:t>a</w:t>
      </w:r>
      <w:r w:rsidRPr="00FF291B">
        <w:t>n</w:t>
      </w:r>
      <w:r w:rsidRPr="00FF291B">
        <w:rPr>
          <w:spacing w:val="1"/>
        </w:rPr>
        <w:t xml:space="preserve"> </w:t>
      </w:r>
      <w:r w:rsidRPr="00FF291B">
        <w:rPr>
          <w:spacing w:val="4"/>
        </w:rPr>
        <w:t>d</w:t>
      </w:r>
      <w:r w:rsidRPr="00FF291B">
        <w:rPr>
          <w:spacing w:val="-1"/>
        </w:rPr>
        <w:t>a</w:t>
      </w:r>
      <w:r w:rsidRPr="00FF291B">
        <w:t>lam</w:t>
      </w:r>
      <w:r w:rsidRPr="00FF291B">
        <w:rPr>
          <w:spacing w:val="1"/>
        </w:rPr>
        <w:t xml:space="preserve"> </w:t>
      </w:r>
      <w:r w:rsidRPr="00FF291B">
        <w:t>s</w:t>
      </w:r>
      <w:r w:rsidRPr="00FF291B">
        <w:rPr>
          <w:spacing w:val="-1"/>
        </w:rPr>
        <w:t>e</w:t>
      </w:r>
      <w:r w:rsidRPr="00FF291B">
        <w:t>t</w:t>
      </w:r>
      <w:r w:rsidRPr="00FF291B">
        <w:rPr>
          <w:spacing w:val="1"/>
        </w:rPr>
        <w:t>ia</w:t>
      </w:r>
      <w:r w:rsidRPr="00FF291B">
        <w:t>p</w:t>
      </w:r>
      <w:r w:rsidRPr="00FF291B">
        <w:rPr>
          <w:spacing w:val="1"/>
        </w:rPr>
        <w:t xml:space="preserve"> </w:t>
      </w:r>
      <w:r w:rsidRPr="00FF291B">
        <w:t>ind</w:t>
      </w:r>
      <w:r w:rsidRPr="00FF291B">
        <w:rPr>
          <w:spacing w:val="1"/>
        </w:rPr>
        <w:t>i</w:t>
      </w:r>
      <w:r w:rsidRPr="00FF291B">
        <w:t>k</w:t>
      </w:r>
      <w:r w:rsidRPr="00FF291B">
        <w:rPr>
          <w:spacing w:val="-1"/>
        </w:rPr>
        <w:t>a</w:t>
      </w:r>
      <w:r w:rsidRPr="00FF291B">
        <w:t xml:space="preserve">tor </w:t>
      </w:r>
      <w:r w:rsidRPr="00FF291B">
        <w:rPr>
          <w:spacing w:val="-1"/>
        </w:rPr>
        <w:t>a</w:t>
      </w:r>
      <w:r w:rsidRPr="00FF291B">
        <w:t>d</w:t>
      </w:r>
      <w:r w:rsidRPr="00FF291B">
        <w:rPr>
          <w:spacing w:val="-1"/>
        </w:rPr>
        <w:t>a</w:t>
      </w:r>
      <w:r w:rsidRPr="00FF291B">
        <w:t>lah s</w:t>
      </w:r>
      <w:r w:rsidRPr="00FF291B">
        <w:rPr>
          <w:spacing w:val="-1"/>
        </w:rPr>
        <w:t>e</w:t>
      </w:r>
      <w:r w:rsidRPr="00FF291B">
        <w:t>b</w:t>
      </w:r>
      <w:r w:rsidRPr="00FF291B">
        <w:rPr>
          <w:spacing w:val="1"/>
        </w:rPr>
        <w:t>a</w:t>
      </w:r>
      <w:r w:rsidRPr="00FF291B">
        <w:t>g</w:t>
      </w:r>
      <w:r w:rsidRPr="00FF291B">
        <w:rPr>
          <w:spacing w:val="-1"/>
        </w:rPr>
        <w:t>a</w:t>
      </w:r>
      <w:r w:rsidRPr="00FF291B">
        <w:t>i</w:t>
      </w:r>
      <w:r w:rsidRPr="00FF291B">
        <w:rPr>
          <w:spacing w:val="1"/>
        </w:rPr>
        <w:t xml:space="preserve"> </w:t>
      </w:r>
      <w:r w:rsidRPr="00FF291B">
        <w:t>b</w:t>
      </w:r>
      <w:r w:rsidRPr="00FF291B">
        <w:rPr>
          <w:spacing w:val="-1"/>
        </w:rPr>
        <w:t>e</w:t>
      </w:r>
      <w:r w:rsidRPr="00FF291B">
        <w:t>rikut:</w:t>
      </w:r>
      <w:r w:rsidRPr="00FF291B">
        <w:rPr>
          <w:spacing w:val="1"/>
        </w:rPr>
        <w:t xml:space="preserve"> </w:t>
      </w:r>
      <w:r w:rsidRPr="00FF291B">
        <w:t>1) ku</w:t>
      </w:r>
      <w:r w:rsidRPr="00FF291B">
        <w:rPr>
          <w:spacing w:val="-1"/>
        </w:rPr>
        <w:t>a</w:t>
      </w:r>
      <w:r w:rsidRPr="00FF291B">
        <w:t>l</w:t>
      </w:r>
      <w:r w:rsidRPr="00FF291B">
        <w:rPr>
          <w:spacing w:val="1"/>
        </w:rPr>
        <w:t>i</w:t>
      </w:r>
      <w:r w:rsidRPr="00FF291B">
        <w:t>tas p</w:t>
      </w:r>
      <w:r w:rsidRPr="00FF291B">
        <w:rPr>
          <w:spacing w:val="-1"/>
        </w:rPr>
        <w:t>r</w:t>
      </w:r>
      <w:r w:rsidRPr="00FF291B">
        <w:t>osed</w:t>
      </w:r>
      <w:r w:rsidRPr="00FF291B">
        <w:rPr>
          <w:spacing w:val="-1"/>
        </w:rPr>
        <w:t>u</w:t>
      </w:r>
      <w:r w:rsidRPr="00FF291B">
        <w:t>r p</w:t>
      </w:r>
      <w:r w:rsidRPr="00FF291B">
        <w:rPr>
          <w:spacing w:val="-1"/>
        </w:rPr>
        <w:t>e</w:t>
      </w:r>
      <w:r w:rsidRPr="00FF291B">
        <w:t>l</w:t>
      </w:r>
      <w:r w:rsidRPr="00FF291B">
        <w:rPr>
          <w:spacing w:val="2"/>
        </w:rPr>
        <w:t>a</w:t>
      </w:r>
      <w:r w:rsidRPr="00FF291B">
        <w:rPr>
          <w:spacing w:val="-5"/>
        </w:rPr>
        <w:t>y</w:t>
      </w:r>
      <w:r w:rsidRPr="00FF291B">
        <w:rPr>
          <w:spacing w:val="1"/>
        </w:rPr>
        <w:t>a</w:t>
      </w:r>
      <w:r w:rsidRPr="00FF291B">
        <w:t>n</w:t>
      </w:r>
      <w:r w:rsidRPr="00FF291B">
        <w:rPr>
          <w:spacing w:val="-1"/>
        </w:rPr>
        <w:t>a</w:t>
      </w:r>
      <w:r w:rsidRPr="00FF291B">
        <w:t>n p</w:t>
      </w:r>
      <w:r w:rsidRPr="00FF291B">
        <w:rPr>
          <w:spacing w:val="-1"/>
        </w:rPr>
        <w:t>e</w:t>
      </w:r>
      <w:r w:rsidRPr="00FF291B">
        <w:t>rpus</w:t>
      </w:r>
      <w:r w:rsidRPr="00FF291B">
        <w:rPr>
          <w:spacing w:val="2"/>
        </w:rPr>
        <w:t>t</w:t>
      </w:r>
      <w:r w:rsidRPr="00FF291B">
        <w:rPr>
          <w:spacing w:val="-1"/>
        </w:rPr>
        <w:t>a</w:t>
      </w:r>
      <w:r w:rsidRPr="00FF291B">
        <w:t>k</w:t>
      </w:r>
      <w:r w:rsidRPr="00FF291B">
        <w:rPr>
          <w:spacing w:val="-1"/>
        </w:rPr>
        <w:t>aa</w:t>
      </w:r>
      <w:r w:rsidRPr="00FF291B">
        <w:t>n m</w:t>
      </w:r>
      <w:r w:rsidRPr="00FF291B">
        <w:rPr>
          <w:spacing w:val="2"/>
        </w:rPr>
        <w:t>a</w:t>
      </w:r>
      <w:r w:rsidRPr="00FF291B">
        <w:t>suk</w:t>
      </w:r>
      <w:r w:rsidRPr="00FF291B">
        <w:rPr>
          <w:spacing w:val="1"/>
        </w:rPr>
        <w:t xml:space="preserve"> </w:t>
      </w:r>
      <w:r w:rsidRPr="00FF291B">
        <w:t>d</w:t>
      </w:r>
      <w:r w:rsidRPr="00FF291B">
        <w:rPr>
          <w:spacing w:val="-1"/>
        </w:rPr>
        <w:t>a</w:t>
      </w:r>
      <w:r w:rsidRPr="00FF291B">
        <w:t>lam k</w:t>
      </w:r>
      <w:r w:rsidRPr="00FF291B">
        <w:rPr>
          <w:spacing w:val="-1"/>
        </w:rPr>
        <w:t>a</w:t>
      </w:r>
      <w:r w:rsidRPr="00FF291B">
        <w:t>t</w:t>
      </w:r>
      <w:r w:rsidRPr="00FF291B">
        <w:rPr>
          <w:spacing w:val="2"/>
        </w:rPr>
        <w:t>e</w:t>
      </w:r>
      <w:r w:rsidRPr="00FF291B">
        <w:rPr>
          <w:spacing w:val="-2"/>
        </w:rPr>
        <w:t>g</w:t>
      </w:r>
      <w:r w:rsidRPr="00FF291B">
        <w:t>o</w:t>
      </w:r>
      <w:r w:rsidRPr="00FF291B">
        <w:rPr>
          <w:spacing w:val="-1"/>
        </w:rPr>
        <w:t>r</w:t>
      </w:r>
      <w:r w:rsidRPr="00FF291B">
        <w:t>i</w:t>
      </w:r>
      <w:r w:rsidRPr="00FF291B">
        <w:rPr>
          <w:spacing w:val="1"/>
        </w:rPr>
        <w:t xml:space="preserve"> </w:t>
      </w:r>
      <w:r w:rsidRPr="00FF291B">
        <w:t>s</w:t>
      </w:r>
      <w:r w:rsidRPr="00FF291B">
        <w:rPr>
          <w:spacing w:val="-1"/>
        </w:rPr>
        <w:t>a</w:t>
      </w:r>
      <w:r w:rsidRPr="00FF291B">
        <w:rPr>
          <w:spacing w:val="2"/>
        </w:rPr>
        <w:t>n</w:t>
      </w:r>
      <w:r w:rsidRPr="00FF291B">
        <w:t>g</w:t>
      </w:r>
      <w:r w:rsidRPr="00FF291B">
        <w:rPr>
          <w:spacing w:val="-1"/>
        </w:rPr>
        <w:t>a</w:t>
      </w:r>
      <w:r w:rsidRPr="00FF291B">
        <w:t>t</w:t>
      </w:r>
      <w:r w:rsidRPr="00FF291B">
        <w:rPr>
          <w:spacing w:val="1"/>
        </w:rPr>
        <w:t xml:space="preserve"> </w:t>
      </w:r>
      <w:r w:rsidRPr="00FF291B">
        <w:t>b</w:t>
      </w:r>
      <w:r w:rsidRPr="00FF291B">
        <w:rPr>
          <w:spacing w:val="-1"/>
        </w:rPr>
        <w:t>a</w:t>
      </w:r>
      <w:r w:rsidRPr="00FF291B">
        <w:t>ik</w:t>
      </w:r>
      <w:r w:rsidRPr="00FF291B">
        <w:rPr>
          <w:spacing w:val="1"/>
        </w:rPr>
        <w:t xml:space="preserve"> </w:t>
      </w:r>
      <w:r w:rsidRPr="00FF291B">
        <w:t>d</w:t>
      </w:r>
      <w:r w:rsidRPr="00FF291B">
        <w:rPr>
          <w:spacing w:val="1"/>
        </w:rPr>
        <w:t>e</w:t>
      </w:r>
      <w:r w:rsidRPr="00FF291B">
        <w:t>n</w:t>
      </w:r>
      <w:r w:rsidRPr="00FF291B">
        <w:rPr>
          <w:spacing w:val="-2"/>
        </w:rPr>
        <w:t>g</w:t>
      </w:r>
      <w:r w:rsidRPr="00FF291B">
        <w:rPr>
          <w:spacing w:val="-1"/>
        </w:rPr>
        <w:t>a</w:t>
      </w:r>
      <w:r w:rsidRPr="00FF291B">
        <w:t>n</w:t>
      </w:r>
      <w:r w:rsidRPr="00FF291B">
        <w:rPr>
          <w:spacing w:val="3"/>
        </w:rPr>
        <w:t xml:space="preserve"> </w:t>
      </w:r>
      <w:r w:rsidRPr="00FF291B">
        <w:t>skor s</w:t>
      </w:r>
      <w:r w:rsidRPr="00FF291B">
        <w:rPr>
          <w:spacing w:val="-1"/>
        </w:rPr>
        <w:t>e</w:t>
      </w:r>
      <w:r w:rsidRPr="00FF291B">
        <w:rPr>
          <w:spacing w:val="2"/>
        </w:rPr>
        <w:t>b</w:t>
      </w:r>
      <w:r w:rsidRPr="00FF291B">
        <w:rPr>
          <w:spacing w:val="-1"/>
        </w:rPr>
        <w:t>e</w:t>
      </w:r>
      <w:r w:rsidRPr="00FF291B">
        <w:t>s</w:t>
      </w:r>
      <w:r w:rsidRPr="00FF291B">
        <w:rPr>
          <w:spacing w:val="-1"/>
        </w:rPr>
        <w:t>a</w:t>
      </w:r>
      <w:r w:rsidRPr="00FF291B">
        <w:t>r</w:t>
      </w:r>
      <w:r w:rsidRPr="00FF291B">
        <w:rPr>
          <w:spacing w:val="2"/>
        </w:rPr>
        <w:t xml:space="preserve"> </w:t>
      </w:r>
      <w:r w:rsidRPr="00FF291B">
        <w:t>44</w:t>
      </w:r>
      <w:r w:rsidRPr="00FF291B">
        <w:rPr>
          <w:spacing w:val="1"/>
        </w:rPr>
        <w:t>%</w:t>
      </w:r>
      <w:r w:rsidRPr="00FF291B">
        <w:t>,</w:t>
      </w:r>
      <w:r w:rsidRPr="00FF291B">
        <w:rPr>
          <w:spacing w:val="1"/>
        </w:rPr>
        <w:t xml:space="preserve"> </w:t>
      </w:r>
      <w:r w:rsidRPr="00FF291B">
        <w:t>2) ku</w:t>
      </w:r>
      <w:r w:rsidRPr="00FF291B">
        <w:rPr>
          <w:spacing w:val="-1"/>
        </w:rPr>
        <w:t>a</w:t>
      </w:r>
      <w:r w:rsidRPr="00FF291B">
        <w:t>l</w:t>
      </w:r>
      <w:r w:rsidRPr="00FF291B">
        <w:rPr>
          <w:spacing w:val="1"/>
        </w:rPr>
        <w:t>i</w:t>
      </w:r>
      <w:r w:rsidRPr="00FF291B">
        <w:t xml:space="preserve">tas </w:t>
      </w:r>
      <w:r w:rsidRPr="00FF291B">
        <w:rPr>
          <w:spacing w:val="2"/>
        </w:rPr>
        <w:t>w</w:t>
      </w:r>
      <w:r w:rsidRPr="00FF291B">
        <w:rPr>
          <w:spacing w:val="-1"/>
        </w:rPr>
        <w:t>a</w:t>
      </w:r>
      <w:r w:rsidRPr="00FF291B">
        <w:t>ktu</w:t>
      </w:r>
      <w:r w:rsidRPr="00FF291B">
        <w:rPr>
          <w:spacing w:val="1"/>
        </w:rPr>
        <w:t xml:space="preserve"> </w:t>
      </w:r>
      <w:r w:rsidRPr="00FF291B">
        <w:t>p</w:t>
      </w:r>
      <w:r w:rsidRPr="00FF291B">
        <w:rPr>
          <w:spacing w:val="1"/>
        </w:rPr>
        <w:t>e</w:t>
      </w:r>
      <w:r w:rsidRPr="00FF291B">
        <w:rPr>
          <w:spacing w:val="2"/>
        </w:rPr>
        <w:t>n</w:t>
      </w:r>
      <w:r w:rsidRPr="00FF291B">
        <w:rPr>
          <w:spacing w:val="-5"/>
        </w:rPr>
        <w:t>y</w:t>
      </w:r>
      <w:r w:rsidRPr="00FF291B">
        <w:rPr>
          <w:spacing w:val="-1"/>
        </w:rPr>
        <w:t>e</w:t>
      </w:r>
      <w:r w:rsidRPr="00FF291B">
        <w:rPr>
          <w:spacing w:val="3"/>
        </w:rPr>
        <w:t>l</w:t>
      </w:r>
      <w:r w:rsidRPr="00FF291B">
        <w:rPr>
          <w:spacing w:val="-1"/>
        </w:rPr>
        <w:t>e</w:t>
      </w:r>
      <w:r w:rsidRPr="00FF291B">
        <w:t>s</w:t>
      </w:r>
      <w:r w:rsidRPr="00FF291B">
        <w:rPr>
          <w:spacing w:val="-1"/>
        </w:rPr>
        <w:t>a</w:t>
      </w:r>
      <w:r w:rsidRPr="00FF291B">
        <w:t>ian p</w:t>
      </w:r>
      <w:r w:rsidRPr="00FF291B">
        <w:rPr>
          <w:spacing w:val="-1"/>
        </w:rPr>
        <w:t>e</w:t>
      </w:r>
      <w:r w:rsidRPr="00FF291B">
        <w:t>l</w:t>
      </w:r>
      <w:r w:rsidRPr="00FF291B">
        <w:rPr>
          <w:spacing w:val="4"/>
        </w:rPr>
        <w:t>a</w:t>
      </w:r>
      <w:r w:rsidRPr="00FF291B">
        <w:rPr>
          <w:spacing w:val="-5"/>
        </w:rPr>
        <w:t>y</w:t>
      </w:r>
      <w:r w:rsidRPr="00FF291B">
        <w:rPr>
          <w:spacing w:val="-1"/>
        </w:rPr>
        <w:t>a</w:t>
      </w:r>
      <w:r w:rsidRPr="00FF291B">
        <w:t>n</w:t>
      </w:r>
      <w:r w:rsidRPr="00FF291B">
        <w:rPr>
          <w:spacing w:val="-1"/>
        </w:rPr>
        <w:t>a</w:t>
      </w:r>
      <w:r w:rsidRPr="00FF291B">
        <w:t>n</w:t>
      </w:r>
      <w:r w:rsidRPr="00FF291B">
        <w:rPr>
          <w:spacing w:val="1"/>
        </w:rPr>
        <w:t xml:space="preserve"> </w:t>
      </w:r>
      <w:r w:rsidRPr="00FF291B">
        <w:rPr>
          <w:spacing w:val="2"/>
        </w:rPr>
        <w:t>p</w:t>
      </w:r>
      <w:r w:rsidRPr="00FF291B">
        <w:rPr>
          <w:spacing w:val="-1"/>
        </w:rPr>
        <w:t>e</w:t>
      </w:r>
      <w:r w:rsidRPr="00FF291B">
        <w:t>rpust</w:t>
      </w:r>
      <w:r w:rsidRPr="00FF291B">
        <w:rPr>
          <w:spacing w:val="-1"/>
        </w:rPr>
        <w:t>a</w:t>
      </w:r>
      <w:r w:rsidRPr="00FF291B">
        <w:rPr>
          <w:spacing w:val="2"/>
        </w:rPr>
        <w:t>k</w:t>
      </w:r>
      <w:r w:rsidRPr="00FF291B">
        <w:rPr>
          <w:spacing w:val="-1"/>
        </w:rPr>
        <w:t>aa</w:t>
      </w:r>
      <w:r w:rsidRPr="00FF291B">
        <w:t>n</w:t>
      </w:r>
      <w:r w:rsidRPr="00FF291B">
        <w:rPr>
          <w:spacing w:val="3"/>
        </w:rPr>
        <w:t xml:space="preserve"> </w:t>
      </w:r>
      <w:r w:rsidRPr="00FF291B">
        <w:t>masuk</w:t>
      </w:r>
      <w:r w:rsidRPr="00FF291B">
        <w:rPr>
          <w:spacing w:val="1"/>
        </w:rPr>
        <w:t xml:space="preserve"> </w:t>
      </w:r>
      <w:r w:rsidRPr="00FF291B">
        <w:t>d</w:t>
      </w:r>
      <w:r w:rsidRPr="00FF291B">
        <w:rPr>
          <w:spacing w:val="-1"/>
        </w:rPr>
        <w:t>a</w:t>
      </w:r>
      <w:r w:rsidRPr="00FF291B">
        <w:t>lam</w:t>
      </w:r>
      <w:r w:rsidRPr="00FF291B">
        <w:rPr>
          <w:spacing w:val="1"/>
        </w:rPr>
        <w:t xml:space="preserve"> </w:t>
      </w:r>
      <w:r w:rsidRPr="00FF291B">
        <w:t>k</w:t>
      </w:r>
      <w:r w:rsidRPr="00FF291B">
        <w:rPr>
          <w:spacing w:val="-1"/>
        </w:rPr>
        <w:t>a</w:t>
      </w:r>
      <w:r w:rsidRPr="00FF291B">
        <w:t>t</w:t>
      </w:r>
      <w:r w:rsidRPr="00FF291B">
        <w:rPr>
          <w:spacing w:val="2"/>
        </w:rPr>
        <w:t>e</w:t>
      </w:r>
      <w:r w:rsidRPr="00FF291B">
        <w:rPr>
          <w:spacing w:val="-2"/>
        </w:rPr>
        <w:t>g</w:t>
      </w:r>
      <w:r w:rsidRPr="00FF291B">
        <w:rPr>
          <w:spacing w:val="2"/>
        </w:rPr>
        <w:t>o</w:t>
      </w:r>
      <w:r w:rsidRPr="00FF291B">
        <w:t>ri</w:t>
      </w:r>
      <w:r w:rsidRPr="00FF291B">
        <w:rPr>
          <w:spacing w:val="3"/>
        </w:rPr>
        <w:t xml:space="preserve"> </w:t>
      </w:r>
      <w:r w:rsidRPr="00FF291B">
        <w:t>b</w:t>
      </w:r>
      <w:r w:rsidRPr="00FF291B">
        <w:rPr>
          <w:spacing w:val="-1"/>
        </w:rPr>
        <w:t>a</w:t>
      </w:r>
      <w:r w:rsidRPr="00FF291B">
        <w:t>ik</w:t>
      </w:r>
      <w:r w:rsidRPr="00FF291B">
        <w:rPr>
          <w:spacing w:val="2"/>
        </w:rPr>
        <w:t xml:space="preserve"> </w:t>
      </w:r>
      <w:r w:rsidRPr="00FF291B">
        <w:t>d</w:t>
      </w:r>
      <w:r w:rsidRPr="00FF291B">
        <w:rPr>
          <w:spacing w:val="-1"/>
        </w:rPr>
        <w:t>e</w:t>
      </w:r>
      <w:r w:rsidRPr="00FF291B">
        <w:rPr>
          <w:spacing w:val="2"/>
        </w:rPr>
        <w:t>n</w:t>
      </w:r>
      <w:r w:rsidRPr="00FF291B">
        <w:rPr>
          <w:spacing w:val="-2"/>
        </w:rPr>
        <w:t>g</w:t>
      </w:r>
      <w:r w:rsidRPr="00FF291B">
        <w:rPr>
          <w:spacing w:val="-1"/>
        </w:rPr>
        <w:t>a</w:t>
      </w:r>
      <w:r w:rsidRPr="00FF291B">
        <w:t>n</w:t>
      </w:r>
      <w:r w:rsidRPr="00FF291B">
        <w:rPr>
          <w:spacing w:val="1"/>
        </w:rPr>
        <w:t xml:space="preserve"> </w:t>
      </w:r>
      <w:r w:rsidRPr="00FF291B">
        <w:t>skor</w:t>
      </w:r>
      <w:r w:rsidRPr="00FF291B">
        <w:rPr>
          <w:spacing w:val="3"/>
        </w:rPr>
        <w:t xml:space="preserve"> </w:t>
      </w:r>
      <w:r w:rsidRPr="00FF291B">
        <w:t>s</w:t>
      </w:r>
      <w:r w:rsidRPr="00FF291B">
        <w:rPr>
          <w:spacing w:val="-1"/>
        </w:rPr>
        <w:t>e</w:t>
      </w:r>
      <w:r w:rsidRPr="00FF291B">
        <w:t>b</w:t>
      </w:r>
      <w:r w:rsidRPr="00FF291B">
        <w:rPr>
          <w:spacing w:val="-1"/>
        </w:rPr>
        <w:t>e</w:t>
      </w:r>
      <w:r w:rsidRPr="00FF291B">
        <w:rPr>
          <w:spacing w:val="2"/>
        </w:rPr>
        <w:t>s</w:t>
      </w:r>
      <w:r w:rsidRPr="00FF291B">
        <w:rPr>
          <w:spacing w:val="-1"/>
        </w:rPr>
        <w:t>a</w:t>
      </w:r>
      <w:r w:rsidRPr="00FF291B">
        <w:t xml:space="preserve">r 57%, </w:t>
      </w:r>
      <w:r w:rsidRPr="00FF291B">
        <w:rPr>
          <w:spacing w:val="2"/>
        </w:rPr>
        <w:t>3</w:t>
      </w:r>
      <w:r w:rsidRPr="00FF291B">
        <w:t>) ku</w:t>
      </w:r>
      <w:r w:rsidRPr="00FF291B">
        <w:rPr>
          <w:spacing w:val="-1"/>
        </w:rPr>
        <w:t>a</w:t>
      </w:r>
      <w:r w:rsidRPr="00FF291B">
        <w:t>l</w:t>
      </w:r>
      <w:r w:rsidRPr="00FF291B">
        <w:rPr>
          <w:spacing w:val="1"/>
        </w:rPr>
        <w:t>i</w:t>
      </w:r>
      <w:r w:rsidRPr="00FF291B">
        <w:t>tas p</w:t>
      </w:r>
      <w:r w:rsidRPr="00FF291B">
        <w:rPr>
          <w:spacing w:val="-1"/>
        </w:rPr>
        <w:t>r</w:t>
      </w:r>
      <w:r w:rsidRPr="00FF291B">
        <w:t>oduk l</w:t>
      </w:r>
      <w:r w:rsidRPr="00FF291B">
        <w:rPr>
          <w:spacing w:val="4"/>
        </w:rPr>
        <w:t>a</w:t>
      </w:r>
      <w:r w:rsidRPr="00FF291B">
        <w:rPr>
          <w:spacing w:val="-5"/>
        </w:rPr>
        <w:t>y</w:t>
      </w:r>
      <w:r w:rsidRPr="00FF291B">
        <w:rPr>
          <w:spacing w:val="1"/>
        </w:rPr>
        <w:t>a</w:t>
      </w:r>
      <w:r w:rsidRPr="00FF291B">
        <w:t>n</w:t>
      </w:r>
      <w:r w:rsidRPr="00FF291B">
        <w:rPr>
          <w:spacing w:val="-1"/>
        </w:rPr>
        <w:t>a</w:t>
      </w:r>
      <w:r w:rsidRPr="00FF291B">
        <w:t>n</w:t>
      </w:r>
      <w:r w:rsidRPr="00FF291B">
        <w:rPr>
          <w:spacing w:val="2"/>
        </w:rPr>
        <w:t xml:space="preserve"> </w:t>
      </w:r>
      <w:r w:rsidRPr="00FF291B">
        <w:t>p</w:t>
      </w:r>
      <w:r w:rsidRPr="00FF291B">
        <w:rPr>
          <w:spacing w:val="-1"/>
        </w:rPr>
        <w:t>e</w:t>
      </w:r>
      <w:r w:rsidRPr="00FF291B">
        <w:t>rpust</w:t>
      </w:r>
      <w:r w:rsidRPr="00FF291B">
        <w:rPr>
          <w:spacing w:val="-1"/>
        </w:rPr>
        <w:t>a</w:t>
      </w:r>
      <w:r w:rsidRPr="00FF291B">
        <w:t>k</w:t>
      </w:r>
      <w:r w:rsidRPr="00FF291B">
        <w:rPr>
          <w:spacing w:val="1"/>
        </w:rPr>
        <w:t>a</w:t>
      </w:r>
      <w:r w:rsidRPr="00FF291B">
        <w:rPr>
          <w:spacing w:val="-1"/>
        </w:rPr>
        <w:t>a</w:t>
      </w:r>
      <w:r w:rsidRPr="00FF291B">
        <w:t xml:space="preserve">n masuk </w:t>
      </w:r>
      <w:r w:rsidRPr="00FF291B">
        <w:rPr>
          <w:spacing w:val="2"/>
        </w:rPr>
        <w:t>d</w:t>
      </w:r>
      <w:r w:rsidRPr="00FF291B">
        <w:rPr>
          <w:spacing w:val="-1"/>
        </w:rPr>
        <w:t>a</w:t>
      </w:r>
      <w:r w:rsidRPr="00FF291B">
        <w:t>l</w:t>
      </w:r>
      <w:r w:rsidRPr="00FF291B">
        <w:rPr>
          <w:spacing w:val="2"/>
        </w:rPr>
        <w:t>a</w:t>
      </w:r>
      <w:r w:rsidRPr="00FF291B">
        <w:t>m k</w:t>
      </w:r>
      <w:r w:rsidRPr="00FF291B">
        <w:rPr>
          <w:spacing w:val="-1"/>
        </w:rPr>
        <w:t>a</w:t>
      </w:r>
      <w:r w:rsidRPr="00FF291B">
        <w:t>t</w:t>
      </w:r>
      <w:r w:rsidRPr="00FF291B">
        <w:rPr>
          <w:spacing w:val="2"/>
        </w:rPr>
        <w:t>e</w:t>
      </w:r>
      <w:r w:rsidRPr="00FF291B">
        <w:rPr>
          <w:spacing w:val="-2"/>
        </w:rPr>
        <w:t>g</w:t>
      </w:r>
      <w:r w:rsidRPr="00FF291B">
        <w:t>o</w:t>
      </w:r>
      <w:r w:rsidRPr="00FF291B">
        <w:rPr>
          <w:spacing w:val="-1"/>
        </w:rPr>
        <w:t>r</w:t>
      </w:r>
      <w:r w:rsidRPr="00FF291B">
        <w:t xml:space="preserve">i </w:t>
      </w:r>
      <w:r w:rsidRPr="00FF291B">
        <w:rPr>
          <w:spacing w:val="-1"/>
        </w:rPr>
        <w:t>c</w:t>
      </w:r>
      <w:r w:rsidRPr="00FF291B">
        <w:t>ukup</w:t>
      </w:r>
      <w:r w:rsidRPr="00FF291B">
        <w:rPr>
          <w:spacing w:val="2"/>
        </w:rPr>
        <w:t xml:space="preserve"> </w:t>
      </w:r>
      <w:r w:rsidRPr="00FF291B">
        <w:t>b</w:t>
      </w:r>
      <w:r w:rsidRPr="00FF291B">
        <w:rPr>
          <w:spacing w:val="-1"/>
        </w:rPr>
        <w:t>a</w:t>
      </w:r>
      <w:r w:rsidRPr="00FF291B">
        <w:t xml:space="preserve">ik </w:t>
      </w:r>
      <w:r w:rsidRPr="00FF291B">
        <w:rPr>
          <w:spacing w:val="2"/>
        </w:rPr>
        <w:t>d</w:t>
      </w:r>
      <w:r w:rsidRPr="00FF291B">
        <w:rPr>
          <w:spacing w:val="-1"/>
        </w:rPr>
        <w:t>e</w:t>
      </w:r>
      <w:r w:rsidRPr="00FF291B">
        <w:t>ng</w:t>
      </w:r>
      <w:r w:rsidRPr="00FF291B">
        <w:rPr>
          <w:spacing w:val="-1"/>
        </w:rPr>
        <w:t>a</w:t>
      </w:r>
      <w:r w:rsidRPr="00FF291B">
        <w:t>n skor s</w:t>
      </w:r>
      <w:r w:rsidRPr="00FF291B">
        <w:rPr>
          <w:spacing w:val="-1"/>
        </w:rPr>
        <w:t>e</w:t>
      </w:r>
      <w:r w:rsidRPr="00FF291B">
        <w:t>b</w:t>
      </w:r>
      <w:r w:rsidRPr="00FF291B">
        <w:rPr>
          <w:spacing w:val="-1"/>
        </w:rPr>
        <w:t>e</w:t>
      </w:r>
      <w:r w:rsidRPr="00FF291B">
        <w:t>s</w:t>
      </w:r>
      <w:r w:rsidRPr="00FF291B">
        <w:rPr>
          <w:spacing w:val="-1"/>
        </w:rPr>
        <w:t>a</w:t>
      </w:r>
      <w:r w:rsidRPr="00FF291B">
        <w:t>r 39%, 4) ku</w:t>
      </w:r>
      <w:r w:rsidRPr="00FF291B">
        <w:rPr>
          <w:spacing w:val="-1"/>
        </w:rPr>
        <w:t>a</w:t>
      </w:r>
      <w:r w:rsidRPr="00FF291B">
        <w:t>l</w:t>
      </w:r>
      <w:r w:rsidRPr="00FF291B">
        <w:rPr>
          <w:spacing w:val="1"/>
        </w:rPr>
        <w:t>i</w:t>
      </w:r>
      <w:r w:rsidRPr="00FF291B">
        <w:t>tas</w:t>
      </w:r>
      <w:r w:rsidRPr="00FF291B">
        <w:rPr>
          <w:spacing w:val="3"/>
        </w:rPr>
        <w:t xml:space="preserve"> </w:t>
      </w:r>
      <w:r w:rsidRPr="00FF291B">
        <w:t>s</w:t>
      </w:r>
      <w:r w:rsidRPr="00FF291B">
        <w:rPr>
          <w:spacing w:val="-1"/>
        </w:rPr>
        <w:t>a</w:t>
      </w:r>
      <w:r w:rsidRPr="00FF291B">
        <w:t>r</w:t>
      </w:r>
      <w:r w:rsidRPr="00FF291B">
        <w:rPr>
          <w:spacing w:val="-2"/>
        </w:rPr>
        <w:t>a</w:t>
      </w:r>
      <w:r w:rsidRPr="00FF291B">
        <w:t>na d</w:t>
      </w:r>
      <w:r w:rsidRPr="00FF291B">
        <w:rPr>
          <w:spacing w:val="-1"/>
        </w:rPr>
        <w:t>a</w:t>
      </w:r>
      <w:r w:rsidRPr="00FF291B">
        <w:t>n</w:t>
      </w:r>
      <w:r w:rsidRPr="00FF291B">
        <w:rPr>
          <w:spacing w:val="1"/>
        </w:rPr>
        <w:t xml:space="preserve"> </w:t>
      </w:r>
      <w:r w:rsidRPr="00FF291B">
        <w:t>p</w:t>
      </w:r>
      <w:r w:rsidRPr="00FF291B">
        <w:rPr>
          <w:spacing w:val="-1"/>
        </w:rPr>
        <w:t>ra</w:t>
      </w:r>
      <w:r w:rsidRPr="00FF291B">
        <w:rPr>
          <w:spacing w:val="2"/>
        </w:rPr>
        <w:t>s</w:t>
      </w:r>
      <w:r w:rsidRPr="00FF291B">
        <w:rPr>
          <w:spacing w:val="-1"/>
        </w:rPr>
        <w:t>a</w:t>
      </w:r>
      <w:r w:rsidRPr="00FF291B">
        <w:t>r</w:t>
      </w:r>
      <w:r w:rsidRPr="00FF291B">
        <w:rPr>
          <w:spacing w:val="-2"/>
        </w:rPr>
        <w:t>a</w:t>
      </w:r>
      <w:r w:rsidRPr="00FF291B">
        <w:rPr>
          <w:spacing w:val="2"/>
        </w:rPr>
        <w:t>n</w:t>
      </w:r>
      <w:r w:rsidRPr="00FF291B">
        <w:t>a p</w:t>
      </w:r>
      <w:r w:rsidRPr="00FF291B">
        <w:rPr>
          <w:spacing w:val="-1"/>
        </w:rPr>
        <w:t>e</w:t>
      </w:r>
      <w:r w:rsidRPr="00FF291B">
        <w:t>rpust</w:t>
      </w:r>
      <w:r w:rsidRPr="00FF291B">
        <w:rPr>
          <w:spacing w:val="-1"/>
        </w:rPr>
        <w:t>a</w:t>
      </w:r>
      <w:r w:rsidRPr="00FF291B">
        <w:t>k</w:t>
      </w:r>
      <w:r w:rsidRPr="00FF291B">
        <w:rPr>
          <w:spacing w:val="1"/>
        </w:rPr>
        <w:t>a</w:t>
      </w:r>
      <w:r w:rsidRPr="00FF291B">
        <w:rPr>
          <w:spacing w:val="-1"/>
        </w:rPr>
        <w:t>a</w:t>
      </w:r>
      <w:r w:rsidRPr="00FF291B">
        <w:t>n</w:t>
      </w:r>
      <w:r w:rsidRPr="00FF291B">
        <w:rPr>
          <w:spacing w:val="1"/>
        </w:rPr>
        <w:t xml:space="preserve"> </w:t>
      </w:r>
      <w:r w:rsidRPr="00FF291B">
        <w:t>masuk</w:t>
      </w:r>
      <w:r w:rsidRPr="00FF291B">
        <w:rPr>
          <w:spacing w:val="1"/>
        </w:rPr>
        <w:t xml:space="preserve"> </w:t>
      </w:r>
      <w:r w:rsidRPr="00FF291B">
        <w:t>d</w:t>
      </w:r>
      <w:r w:rsidRPr="00FF291B">
        <w:rPr>
          <w:spacing w:val="-1"/>
        </w:rPr>
        <w:t>a</w:t>
      </w:r>
      <w:r w:rsidRPr="00FF291B">
        <w:t>lam</w:t>
      </w:r>
      <w:r w:rsidRPr="00FF291B">
        <w:rPr>
          <w:spacing w:val="1"/>
        </w:rPr>
        <w:t xml:space="preserve"> </w:t>
      </w:r>
      <w:r w:rsidRPr="00FF291B">
        <w:t>k</w:t>
      </w:r>
      <w:r w:rsidRPr="00FF291B">
        <w:rPr>
          <w:spacing w:val="-1"/>
        </w:rPr>
        <w:t>a</w:t>
      </w:r>
      <w:r w:rsidRPr="00FF291B">
        <w:t>te</w:t>
      </w:r>
      <w:r w:rsidRPr="00FF291B">
        <w:rPr>
          <w:spacing w:val="-3"/>
        </w:rPr>
        <w:t>g</w:t>
      </w:r>
      <w:r w:rsidRPr="00FF291B">
        <w:t>o</w:t>
      </w:r>
      <w:r w:rsidRPr="00FF291B">
        <w:rPr>
          <w:spacing w:val="-1"/>
        </w:rPr>
        <w:t>r</w:t>
      </w:r>
      <w:r w:rsidRPr="00FF291B">
        <w:t>i kur</w:t>
      </w:r>
      <w:r w:rsidRPr="00FF291B">
        <w:rPr>
          <w:spacing w:val="-2"/>
        </w:rPr>
        <w:t>a</w:t>
      </w:r>
      <w:r w:rsidRPr="00FF291B">
        <w:rPr>
          <w:spacing w:val="2"/>
        </w:rPr>
        <w:t>n</w:t>
      </w:r>
      <w:r w:rsidRPr="00FF291B">
        <w:t>g b</w:t>
      </w:r>
      <w:r w:rsidRPr="00FF291B">
        <w:rPr>
          <w:spacing w:val="-1"/>
        </w:rPr>
        <w:t>a</w:t>
      </w:r>
      <w:r w:rsidRPr="00FF291B">
        <w:t>ik</w:t>
      </w:r>
      <w:r w:rsidRPr="00FF291B">
        <w:rPr>
          <w:spacing w:val="2"/>
        </w:rPr>
        <w:t xml:space="preserve"> </w:t>
      </w:r>
      <w:r w:rsidRPr="00FF291B">
        <w:t>d</w:t>
      </w:r>
      <w:r w:rsidRPr="00FF291B">
        <w:rPr>
          <w:spacing w:val="-1"/>
        </w:rPr>
        <w:t>e</w:t>
      </w:r>
      <w:r w:rsidRPr="00FF291B">
        <w:rPr>
          <w:spacing w:val="2"/>
        </w:rPr>
        <w:t>n</w:t>
      </w:r>
      <w:r w:rsidRPr="00FF291B">
        <w:rPr>
          <w:spacing w:val="-2"/>
        </w:rPr>
        <w:t>g</w:t>
      </w:r>
      <w:r w:rsidRPr="00FF291B">
        <w:rPr>
          <w:spacing w:val="-1"/>
        </w:rPr>
        <w:t>a</w:t>
      </w:r>
      <w:r w:rsidRPr="00FF291B">
        <w:t>n</w:t>
      </w:r>
      <w:r w:rsidRPr="00FF291B">
        <w:rPr>
          <w:spacing w:val="2"/>
        </w:rPr>
        <w:t xml:space="preserve"> s</w:t>
      </w:r>
      <w:r w:rsidRPr="00FF291B">
        <w:t>kor</w:t>
      </w:r>
      <w:r w:rsidRPr="00FF291B">
        <w:rPr>
          <w:spacing w:val="1"/>
        </w:rPr>
        <w:t xml:space="preserve"> </w:t>
      </w:r>
      <w:r w:rsidRPr="00FF291B">
        <w:t>s</w:t>
      </w:r>
      <w:r w:rsidRPr="00FF291B">
        <w:rPr>
          <w:spacing w:val="-1"/>
        </w:rPr>
        <w:t>e</w:t>
      </w:r>
      <w:r w:rsidRPr="00FF291B">
        <w:t>b</w:t>
      </w:r>
      <w:r w:rsidRPr="00FF291B">
        <w:rPr>
          <w:spacing w:val="-1"/>
        </w:rPr>
        <w:t>e</w:t>
      </w:r>
      <w:r w:rsidRPr="00FF291B">
        <w:t>s</w:t>
      </w:r>
      <w:r w:rsidRPr="00FF291B">
        <w:rPr>
          <w:spacing w:val="-1"/>
        </w:rPr>
        <w:t>a</w:t>
      </w:r>
      <w:r w:rsidRPr="00FF291B">
        <w:t>r</w:t>
      </w:r>
      <w:r w:rsidRPr="00FF291B">
        <w:rPr>
          <w:spacing w:val="1"/>
        </w:rPr>
        <w:t xml:space="preserve"> </w:t>
      </w:r>
      <w:r w:rsidRPr="00FF291B">
        <w:t>40%,</w:t>
      </w:r>
      <w:r w:rsidRPr="00FF291B">
        <w:rPr>
          <w:spacing w:val="1"/>
        </w:rPr>
        <w:t xml:space="preserve"> </w:t>
      </w:r>
      <w:r w:rsidRPr="00FF291B">
        <w:rPr>
          <w:spacing w:val="2"/>
        </w:rPr>
        <w:t>d</w:t>
      </w:r>
      <w:r w:rsidRPr="00FF291B">
        <w:rPr>
          <w:spacing w:val="-1"/>
        </w:rPr>
        <w:t>a</w:t>
      </w:r>
      <w:r w:rsidRPr="00FF291B">
        <w:t>n</w:t>
      </w:r>
      <w:r w:rsidRPr="00FF291B">
        <w:rPr>
          <w:spacing w:val="4"/>
        </w:rPr>
        <w:t xml:space="preserve"> </w:t>
      </w:r>
      <w:r w:rsidRPr="00FF291B">
        <w:t>5)</w:t>
      </w:r>
      <w:r w:rsidRPr="00FF291B">
        <w:rPr>
          <w:spacing w:val="1"/>
        </w:rPr>
        <w:t xml:space="preserve"> </w:t>
      </w:r>
      <w:r w:rsidRPr="00FF291B">
        <w:t>ku</w:t>
      </w:r>
      <w:r w:rsidRPr="00FF291B">
        <w:rPr>
          <w:spacing w:val="-1"/>
        </w:rPr>
        <w:t>a</w:t>
      </w:r>
      <w:r w:rsidRPr="00FF291B">
        <w:t>l</w:t>
      </w:r>
      <w:r w:rsidRPr="00FF291B">
        <w:rPr>
          <w:spacing w:val="1"/>
        </w:rPr>
        <w:t>i</w:t>
      </w:r>
      <w:r w:rsidRPr="00FF291B">
        <w:t>tas</w:t>
      </w:r>
      <w:r w:rsidRPr="00FF291B">
        <w:rPr>
          <w:spacing w:val="2"/>
        </w:rPr>
        <w:t xml:space="preserve"> </w:t>
      </w:r>
      <w:r w:rsidRPr="00FF291B">
        <w:t>kompet</w:t>
      </w:r>
      <w:r w:rsidRPr="00FF291B">
        <w:rPr>
          <w:spacing w:val="-1"/>
        </w:rPr>
        <w:t>e</w:t>
      </w:r>
      <w:r w:rsidRPr="00FF291B">
        <w:t>nsi</w:t>
      </w:r>
      <w:r w:rsidRPr="00FF291B">
        <w:rPr>
          <w:spacing w:val="3"/>
        </w:rPr>
        <w:t xml:space="preserve"> </w:t>
      </w:r>
      <w:r w:rsidRPr="00FF291B">
        <w:t>p</w:t>
      </w:r>
      <w:r w:rsidRPr="00FF291B">
        <w:rPr>
          <w:spacing w:val="-1"/>
        </w:rPr>
        <w:t>e</w:t>
      </w:r>
      <w:r w:rsidRPr="00FF291B">
        <w:t>tu</w:t>
      </w:r>
      <w:r w:rsidRPr="00FF291B">
        <w:rPr>
          <w:spacing w:val="-2"/>
        </w:rPr>
        <w:t>g</w:t>
      </w:r>
      <w:r w:rsidRPr="00FF291B">
        <w:rPr>
          <w:spacing w:val="-1"/>
        </w:rPr>
        <w:t>a</w:t>
      </w:r>
      <w:r w:rsidRPr="00FF291B">
        <w:t>s p</w:t>
      </w:r>
      <w:r w:rsidRPr="00FF291B">
        <w:rPr>
          <w:spacing w:val="-1"/>
        </w:rPr>
        <w:t>e</w:t>
      </w:r>
      <w:r w:rsidRPr="00FF291B">
        <w:t>rpust</w:t>
      </w:r>
      <w:r w:rsidRPr="00FF291B">
        <w:rPr>
          <w:spacing w:val="-1"/>
        </w:rPr>
        <w:t>a</w:t>
      </w:r>
      <w:r w:rsidRPr="00FF291B">
        <w:t>k</w:t>
      </w:r>
      <w:r w:rsidRPr="00FF291B">
        <w:rPr>
          <w:spacing w:val="1"/>
        </w:rPr>
        <w:t>a</w:t>
      </w:r>
      <w:r w:rsidRPr="00FF291B">
        <w:rPr>
          <w:spacing w:val="-1"/>
        </w:rPr>
        <w:t>a</w:t>
      </w:r>
      <w:r w:rsidRPr="00FF291B">
        <w:t>n masuk d</w:t>
      </w:r>
      <w:r w:rsidRPr="00FF291B">
        <w:rPr>
          <w:spacing w:val="-1"/>
        </w:rPr>
        <w:t>a</w:t>
      </w:r>
      <w:r w:rsidRPr="00FF291B">
        <w:t>l</w:t>
      </w:r>
      <w:r w:rsidRPr="00FF291B">
        <w:rPr>
          <w:spacing w:val="3"/>
        </w:rPr>
        <w:t>a</w:t>
      </w:r>
      <w:r w:rsidRPr="00FF291B">
        <w:t>m kat</w:t>
      </w:r>
      <w:r w:rsidRPr="00FF291B">
        <w:rPr>
          <w:spacing w:val="-1"/>
        </w:rPr>
        <w:t>e</w:t>
      </w:r>
      <w:r w:rsidRPr="00FF291B">
        <w:rPr>
          <w:spacing w:val="-2"/>
        </w:rPr>
        <w:t>g</w:t>
      </w:r>
      <w:r w:rsidRPr="00FF291B">
        <w:rPr>
          <w:spacing w:val="2"/>
        </w:rPr>
        <w:t>o</w:t>
      </w:r>
      <w:r w:rsidRPr="00FF291B">
        <w:t xml:space="preserve">ri </w:t>
      </w:r>
      <w:r w:rsidRPr="00FF291B">
        <w:rPr>
          <w:spacing w:val="-1"/>
        </w:rPr>
        <w:t>c</w:t>
      </w:r>
      <w:r w:rsidRPr="00FF291B">
        <w:t>ukup b</w:t>
      </w:r>
      <w:r w:rsidRPr="00FF291B">
        <w:rPr>
          <w:spacing w:val="-1"/>
        </w:rPr>
        <w:t>a</w:t>
      </w:r>
      <w:r w:rsidRPr="00FF291B">
        <w:t>ik d</w:t>
      </w:r>
      <w:r w:rsidRPr="00FF291B">
        <w:rPr>
          <w:spacing w:val="2"/>
        </w:rPr>
        <w:t>e</w:t>
      </w:r>
      <w:r w:rsidRPr="00FF291B">
        <w:t>n</w:t>
      </w:r>
      <w:r w:rsidRPr="00FF291B">
        <w:rPr>
          <w:spacing w:val="-2"/>
        </w:rPr>
        <w:t>g</w:t>
      </w:r>
      <w:r w:rsidRPr="00FF291B">
        <w:rPr>
          <w:spacing w:val="-1"/>
        </w:rPr>
        <w:t>a</w:t>
      </w:r>
      <w:r w:rsidRPr="00FF291B">
        <w:t>n sk</w:t>
      </w:r>
      <w:r w:rsidRPr="00FF291B">
        <w:rPr>
          <w:spacing w:val="2"/>
        </w:rPr>
        <w:t>o</w:t>
      </w:r>
      <w:r w:rsidRPr="00FF291B">
        <w:t>r s</w:t>
      </w:r>
      <w:r w:rsidRPr="00FF291B">
        <w:rPr>
          <w:spacing w:val="-1"/>
        </w:rPr>
        <w:t>e</w:t>
      </w:r>
      <w:r w:rsidRPr="00FF291B">
        <w:t>b</w:t>
      </w:r>
      <w:r w:rsidRPr="00FF291B">
        <w:rPr>
          <w:spacing w:val="-1"/>
        </w:rPr>
        <w:t>e</w:t>
      </w:r>
      <w:r w:rsidRPr="00FF291B">
        <w:rPr>
          <w:spacing w:val="2"/>
        </w:rPr>
        <w:t>s</w:t>
      </w:r>
      <w:r w:rsidRPr="00FF291B">
        <w:rPr>
          <w:spacing w:val="-1"/>
        </w:rPr>
        <w:t>a</w:t>
      </w:r>
      <w:r w:rsidRPr="00FF291B">
        <w:t>r 44</w:t>
      </w:r>
      <w:r w:rsidRPr="00FF291B">
        <w:rPr>
          <w:spacing w:val="-1"/>
        </w:rPr>
        <w:t>%</w:t>
      </w:r>
      <w:r w:rsidRPr="00FF291B">
        <w:t>.</w:t>
      </w:r>
    </w:p>
    <w:p w:rsidR="0033317E" w:rsidRDefault="0033317E" w:rsidP="0033317E">
      <w:pPr>
        <w:jc w:val="both"/>
      </w:pPr>
      <w:r>
        <w:tab/>
      </w:r>
    </w:p>
    <w:p w:rsidR="0033317E" w:rsidRDefault="0033317E" w:rsidP="0033317E">
      <w:pPr>
        <w:jc w:val="both"/>
        <w:rPr>
          <w:b/>
          <w:lang w:val="id-ID"/>
        </w:rPr>
      </w:pPr>
      <w:r w:rsidRPr="00633966">
        <w:rPr>
          <w:b/>
          <w:lang w:val="sv-SE"/>
        </w:rPr>
        <w:t>M</w:t>
      </w:r>
      <w:r w:rsidRPr="00633966">
        <w:rPr>
          <w:b/>
          <w:lang w:val="id-ID"/>
        </w:rPr>
        <w:t>ETODE PENELITIAN</w:t>
      </w:r>
    </w:p>
    <w:p w:rsidR="0033317E" w:rsidRPr="007628FE" w:rsidRDefault="0033317E" w:rsidP="0033317E">
      <w:pPr>
        <w:widowControl w:val="0"/>
        <w:autoSpaceDE w:val="0"/>
        <w:autoSpaceDN w:val="0"/>
        <w:adjustRightInd w:val="0"/>
        <w:ind w:right="74" w:firstLine="720"/>
        <w:jc w:val="both"/>
      </w:pPr>
      <w:proofErr w:type="gramStart"/>
      <w:r>
        <w:t>R</w:t>
      </w:r>
      <w:r w:rsidRPr="007628FE">
        <w:t>encana</w:t>
      </w:r>
      <w:r w:rsidRPr="007628FE">
        <w:rPr>
          <w:spacing w:val="3"/>
        </w:rPr>
        <w:t xml:space="preserve"> </w:t>
      </w:r>
      <w:r w:rsidRPr="007628FE">
        <w:t>kerja</w:t>
      </w:r>
      <w:r w:rsidRPr="007628FE">
        <w:rPr>
          <w:spacing w:val="3"/>
        </w:rPr>
        <w:t xml:space="preserve"> </w:t>
      </w:r>
      <w:r w:rsidRPr="007628FE">
        <w:t>atau</w:t>
      </w:r>
      <w:r w:rsidRPr="007628FE">
        <w:rPr>
          <w:spacing w:val="3"/>
        </w:rPr>
        <w:t xml:space="preserve"> </w:t>
      </w:r>
      <w:r w:rsidRPr="007628FE">
        <w:t>pedo</w:t>
      </w:r>
      <w:r w:rsidRPr="007628FE">
        <w:rPr>
          <w:spacing w:val="-2"/>
        </w:rPr>
        <w:t>m</w:t>
      </w:r>
      <w:r w:rsidRPr="007628FE">
        <w:t>an</w:t>
      </w:r>
      <w:r w:rsidRPr="007628FE">
        <w:rPr>
          <w:spacing w:val="3"/>
        </w:rPr>
        <w:t xml:space="preserve"> </w:t>
      </w:r>
      <w:r w:rsidRPr="007628FE">
        <w:t>pelaksanaan penelitian</w:t>
      </w:r>
      <w:r w:rsidRPr="007628FE">
        <w:rPr>
          <w:spacing w:val="3"/>
        </w:rPr>
        <w:t xml:space="preserve"> </w:t>
      </w:r>
      <w:r w:rsidRPr="007628FE">
        <w:t>dengan</w:t>
      </w:r>
      <w:r w:rsidRPr="007628FE">
        <w:rPr>
          <w:spacing w:val="3"/>
        </w:rPr>
        <w:t xml:space="preserve"> </w:t>
      </w:r>
      <w:r w:rsidRPr="007628FE">
        <w:rPr>
          <w:spacing w:val="-2"/>
        </w:rPr>
        <w:t>m</w:t>
      </w:r>
      <w:r w:rsidRPr="007628FE">
        <w:t>enggunak</w:t>
      </w:r>
      <w:r w:rsidRPr="007628FE">
        <w:rPr>
          <w:spacing w:val="1"/>
        </w:rPr>
        <w:t>a</w:t>
      </w:r>
      <w:r w:rsidRPr="007628FE">
        <w:t>n</w:t>
      </w:r>
      <w:r w:rsidRPr="007628FE">
        <w:rPr>
          <w:spacing w:val="3"/>
        </w:rPr>
        <w:t xml:space="preserve"> </w:t>
      </w:r>
      <w:r w:rsidRPr="007628FE">
        <w:rPr>
          <w:spacing w:val="-2"/>
        </w:rPr>
        <w:t>m</w:t>
      </w:r>
      <w:r w:rsidRPr="007628FE">
        <w:t>etode deskriptif dengan pendekatan kualitati</w:t>
      </w:r>
      <w:r w:rsidRPr="007628FE">
        <w:rPr>
          <w:spacing w:val="-2"/>
        </w:rPr>
        <w:t>f</w:t>
      </w:r>
      <w:r w:rsidRPr="007628FE">
        <w:t>,</w:t>
      </w:r>
      <w:r w:rsidRPr="007628FE">
        <w:rPr>
          <w:spacing w:val="1"/>
        </w:rPr>
        <w:t xml:space="preserve"> </w:t>
      </w:r>
      <w:r w:rsidRPr="007628FE">
        <w:t>di</w:t>
      </w:r>
      <w:r w:rsidRPr="007628FE">
        <w:rPr>
          <w:spacing w:val="1"/>
        </w:rPr>
        <w:t xml:space="preserve"> </w:t>
      </w:r>
      <w:r w:rsidRPr="007628FE">
        <w:t>mana</w:t>
      </w:r>
      <w:r w:rsidRPr="007628FE">
        <w:rPr>
          <w:spacing w:val="1"/>
        </w:rPr>
        <w:t xml:space="preserve"> </w:t>
      </w:r>
      <w:r w:rsidRPr="007628FE">
        <w:t>yang</w:t>
      </w:r>
      <w:r w:rsidRPr="007628FE">
        <w:rPr>
          <w:spacing w:val="1"/>
        </w:rPr>
        <w:t xml:space="preserve"> </w:t>
      </w:r>
      <w:r w:rsidRPr="007628FE">
        <w:t>diku</w:t>
      </w:r>
      <w:r w:rsidRPr="007628FE">
        <w:rPr>
          <w:spacing w:val="-2"/>
        </w:rPr>
        <w:t>m</w:t>
      </w:r>
      <w:r w:rsidRPr="007628FE">
        <w:t>pulkan</w:t>
      </w:r>
      <w:r w:rsidRPr="007628FE">
        <w:rPr>
          <w:spacing w:val="1"/>
        </w:rPr>
        <w:t xml:space="preserve"> </w:t>
      </w:r>
      <w:r w:rsidRPr="007628FE">
        <w:t>berupa pendapat, tanggapan, info</w:t>
      </w:r>
      <w:r w:rsidRPr="007628FE">
        <w:rPr>
          <w:spacing w:val="2"/>
        </w:rPr>
        <w:t>r</w:t>
      </w:r>
      <w:r w:rsidRPr="007628FE">
        <w:rPr>
          <w:spacing w:val="-2"/>
        </w:rPr>
        <w:t>m</w:t>
      </w:r>
      <w:r w:rsidRPr="007628FE">
        <w:t>asi, konsep</w:t>
      </w:r>
      <w:r w:rsidRPr="007628FE">
        <w:rPr>
          <w:spacing w:val="-1"/>
        </w:rPr>
        <w:t>-</w:t>
      </w:r>
      <w:r w:rsidRPr="007628FE">
        <w:t xml:space="preserve">konsep dan keterangan yang berbentuk uraian dalam </w:t>
      </w:r>
      <w:r w:rsidRPr="007628FE">
        <w:rPr>
          <w:spacing w:val="-2"/>
        </w:rPr>
        <w:t>m</w:t>
      </w:r>
      <w:r w:rsidRPr="007628FE">
        <w:t xml:space="preserve">engungkapkan </w:t>
      </w:r>
      <w:r w:rsidRPr="007628FE">
        <w:rPr>
          <w:spacing w:val="-2"/>
        </w:rPr>
        <w:t>m</w:t>
      </w:r>
      <w:r w:rsidRPr="007628FE">
        <w:t>a</w:t>
      </w:r>
      <w:r w:rsidRPr="007628FE">
        <w:rPr>
          <w:spacing w:val="1"/>
        </w:rPr>
        <w:t>s</w:t>
      </w:r>
      <w:r w:rsidRPr="007628FE">
        <w:t>alah.</w:t>
      </w:r>
      <w:proofErr w:type="gramEnd"/>
      <w:r w:rsidRPr="00CA7B1B">
        <w:t xml:space="preserve"> </w:t>
      </w:r>
      <w:r w:rsidRPr="007628FE">
        <w:t>Sedangkan rancangan studi kasus b</w:t>
      </w:r>
      <w:r w:rsidRPr="007628FE">
        <w:rPr>
          <w:spacing w:val="2"/>
        </w:rPr>
        <w:t>e</w:t>
      </w:r>
      <w:r w:rsidRPr="007628FE">
        <w:t xml:space="preserve">sifat terpancang artinya </w:t>
      </w:r>
      <w:r w:rsidRPr="007628FE">
        <w:rPr>
          <w:spacing w:val="-2"/>
        </w:rPr>
        <w:t>m</w:t>
      </w:r>
      <w:r w:rsidRPr="007628FE">
        <w:rPr>
          <w:spacing w:val="1"/>
        </w:rPr>
        <w:t>e</w:t>
      </w:r>
      <w:r w:rsidRPr="007628FE">
        <w:t xml:space="preserve">musatkan  perhatian  pada  kasus  atau  </w:t>
      </w:r>
      <w:r w:rsidRPr="007628FE">
        <w:rPr>
          <w:spacing w:val="-2"/>
        </w:rPr>
        <w:t>m</w:t>
      </w:r>
      <w:r w:rsidRPr="007628FE">
        <w:t xml:space="preserve">asalah  yang  telah  ditetapkan  yaitu tentang  </w:t>
      </w:r>
      <w:r w:rsidRPr="007628FE">
        <w:rPr>
          <w:spacing w:val="-2"/>
        </w:rPr>
        <w:t>m</w:t>
      </w:r>
      <w:r w:rsidRPr="007628FE">
        <w:t>anaje</w:t>
      </w:r>
      <w:r w:rsidRPr="007628FE">
        <w:rPr>
          <w:spacing w:val="-2"/>
        </w:rPr>
        <w:t>m</w:t>
      </w:r>
      <w:r w:rsidRPr="007628FE">
        <w:t xml:space="preserve">en  perpustakaan.  </w:t>
      </w:r>
      <w:proofErr w:type="gramStart"/>
      <w:r w:rsidRPr="007628FE">
        <w:t>Kas</w:t>
      </w:r>
      <w:r w:rsidRPr="007628FE">
        <w:rPr>
          <w:spacing w:val="1"/>
        </w:rPr>
        <w:t>u</w:t>
      </w:r>
      <w:r w:rsidRPr="007628FE">
        <w:t>s  atau</w:t>
      </w:r>
      <w:proofErr w:type="gramEnd"/>
      <w:r w:rsidRPr="007628FE">
        <w:t xml:space="preserve">  </w:t>
      </w:r>
      <w:r w:rsidRPr="007628FE">
        <w:rPr>
          <w:spacing w:val="-2"/>
        </w:rPr>
        <w:t>m</w:t>
      </w:r>
      <w:r w:rsidRPr="007628FE">
        <w:t>asalah  yang  telah  ditetapkan dalam penelitian</w:t>
      </w:r>
      <w:r w:rsidRPr="007628FE">
        <w:rPr>
          <w:spacing w:val="2"/>
        </w:rPr>
        <w:t xml:space="preserve"> </w:t>
      </w:r>
      <w:r w:rsidRPr="007628FE">
        <w:t>i</w:t>
      </w:r>
      <w:r w:rsidRPr="007628FE">
        <w:rPr>
          <w:spacing w:val="-1"/>
        </w:rPr>
        <w:t>n</w:t>
      </w:r>
      <w:r w:rsidRPr="007628FE">
        <w:t>i</w:t>
      </w:r>
      <w:r w:rsidRPr="007628FE">
        <w:rPr>
          <w:spacing w:val="2"/>
        </w:rPr>
        <w:t xml:space="preserve"> </w:t>
      </w:r>
      <w:r w:rsidRPr="007628FE">
        <w:t>adalah:</w:t>
      </w:r>
      <w:r w:rsidRPr="007628FE">
        <w:rPr>
          <w:spacing w:val="2"/>
        </w:rPr>
        <w:t xml:space="preserve"> 1) </w:t>
      </w:r>
      <w:r w:rsidRPr="007628FE">
        <w:rPr>
          <w:spacing w:val="-2"/>
        </w:rPr>
        <w:t>B</w:t>
      </w:r>
      <w:r w:rsidRPr="007628FE">
        <w:rPr>
          <w:spacing w:val="1"/>
        </w:rPr>
        <w:t>a</w:t>
      </w:r>
      <w:r w:rsidRPr="007628FE">
        <w:rPr>
          <w:spacing w:val="-2"/>
        </w:rPr>
        <w:t>g</w:t>
      </w:r>
      <w:r w:rsidRPr="007628FE">
        <w:rPr>
          <w:spacing w:val="-1"/>
        </w:rPr>
        <w:t>a</w:t>
      </w:r>
      <w:r w:rsidRPr="007628FE">
        <w:rPr>
          <w:spacing w:val="1"/>
        </w:rPr>
        <w:t>im</w:t>
      </w:r>
      <w:r w:rsidRPr="007628FE">
        <w:rPr>
          <w:spacing w:val="-1"/>
        </w:rPr>
        <w:t>a</w:t>
      </w:r>
      <w:r w:rsidRPr="007628FE">
        <w:rPr>
          <w:spacing w:val="2"/>
        </w:rPr>
        <w:t>n</w:t>
      </w:r>
      <w:r w:rsidRPr="007628FE">
        <w:rPr>
          <w:spacing w:val="-1"/>
        </w:rPr>
        <w:t>a</w:t>
      </w:r>
      <w:r w:rsidRPr="007628FE">
        <w:t>k</w:t>
      </w:r>
      <w:r w:rsidRPr="007628FE">
        <w:rPr>
          <w:spacing w:val="-1"/>
        </w:rPr>
        <w:t>a</w:t>
      </w:r>
      <w:r w:rsidRPr="007628FE">
        <w:t>h Implementasi standar p</w:t>
      </w:r>
      <w:r w:rsidRPr="007628FE">
        <w:rPr>
          <w:spacing w:val="-1"/>
        </w:rPr>
        <w:t>e</w:t>
      </w:r>
      <w:r w:rsidRPr="007628FE">
        <w:rPr>
          <w:spacing w:val="1"/>
        </w:rPr>
        <w:t>l</w:t>
      </w:r>
      <w:r w:rsidRPr="007628FE">
        <w:rPr>
          <w:spacing w:val="4"/>
        </w:rPr>
        <w:t>a</w:t>
      </w:r>
      <w:r w:rsidRPr="007628FE">
        <w:rPr>
          <w:spacing w:val="-5"/>
        </w:rPr>
        <w:t>y</w:t>
      </w:r>
      <w:r w:rsidRPr="007628FE">
        <w:rPr>
          <w:spacing w:val="-1"/>
        </w:rPr>
        <w:t>a</w:t>
      </w:r>
      <w:r w:rsidRPr="007628FE">
        <w:t>n</w:t>
      </w:r>
      <w:r w:rsidRPr="007628FE">
        <w:rPr>
          <w:spacing w:val="-1"/>
        </w:rPr>
        <w:t>a</w:t>
      </w:r>
      <w:r w:rsidRPr="007628FE">
        <w:t xml:space="preserve">n perpustakaan di </w:t>
      </w:r>
      <w:r w:rsidRPr="007628FE">
        <w:rPr>
          <w:spacing w:val="1"/>
        </w:rPr>
        <w:t>Dinas Perpustakaan dan Kearsipan Provinsi Jawa Timur</w:t>
      </w:r>
      <w:r w:rsidRPr="007628FE">
        <w:rPr>
          <w:spacing w:val="-1"/>
        </w:rPr>
        <w:t xml:space="preserve">? 2) Kendala-kendala </w:t>
      </w:r>
      <w:proofErr w:type="gramStart"/>
      <w:r w:rsidRPr="007628FE">
        <w:rPr>
          <w:spacing w:val="-1"/>
        </w:rPr>
        <w:t>apa</w:t>
      </w:r>
      <w:proofErr w:type="gramEnd"/>
      <w:r w:rsidRPr="007628FE">
        <w:rPr>
          <w:spacing w:val="-1"/>
        </w:rPr>
        <w:t xml:space="preserve"> saja yang mempengaruhi pelayanan perpustakaan di Dinas Perpustakaan</w:t>
      </w:r>
      <w:r>
        <w:rPr>
          <w:spacing w:val="-1"/>
        </w:rPr>
        <w:t xml:space="preserve"> </w:t>
      </w:r>
      <w:r w:rsidRPr="007628FE">
        <w:rPr>
          <w:spacing w:val="-1"/>
        </w:rPr>
        <w:t xml:space="preserve">dan Kearsipan Provinsi Jawa Timur? 3) </w:t>
      </w:r>
      <w:r w:rsidRPr="007628FE">
        <w:t xml:space="preserve">Bagaimana solusi dalam menghadapi kendala-kendala yang </w:t>
      </w:r>
      <w:r w:rsidRPr="007628FE">
        <w:lastRenderedPageBreak/>
        <w:t>mempengaruhi p</w:t>
      </w:r>
      <w:r w:rsidRPr="007628FE">
        <w:rPr>
          <w:spacing w:val="-1"/>
        </w:rPr>
        <w:t>e</w:t>
      </w:r>
      <w:r w:rsidRPr="007628FE">
        <w:rPr>
          <w:spacing w:val="1"/>
        </w:rPr>
        <w:t>l</w:t>
      </w:r>
      <w:r w:rsidRPr="007628FE">
        <w:rPr>
          <w:spacing w:val="4"/>
        </w:rPr>
        <w:t>a</w:t>
      </w:r>
      <w:r w:rsidRPr="007628FE">
        <w:rPr>
          <w:spacing w:val="-5"/>
        </w:rPr>
        <w:t>y</w:t>
      </w:r>
      <w:r w:rsidRPr="007628FE">
        <w:rPr>
          <w:spacing w:val="-1"/>
        </w:rPr>
        <w:t>a</w:t>
      </w:r>
      <w:r w:rsidRPr="007628FE">
        <w:t>n</w:t>
      </w:r>
      <w:r w:rsidRPr="007628FE">
        <w:rPr>
          <w:spacing w:val="-1"/>
        </w:rPr>
        <w:t>a</w:t>
      </w:r>
      <w:r w:rsidRPr="007628FE">
        <w:t xml:space="preserve">n di </w:t>
      </w:r>
      <w:r w:rsidRPr="007628FE">
        <w:rPr>
          <w:spacing w:val="1"/>
        </w:rPr>
        <w:t>Dinas Perpustakaan dan Kearsipan Provinsi Jawa Timur</w:t>
      </w:r>
      <w:proofErr w:type="gramStart"/>
      <w:r w:rsidRPr="007628FE">
        <w:rPr>
          <w:spacing w:val="-1"/>
        </w:rPr>
        <w:t>?</w:t>
      </w:r>
      <w:r>
        <w:rPr>
          <w:spacing w:val="-1"/>
        </w:rPr>
        <w:t>.</w:t>
      </w:r>
      <w:proofErr w:type="gramEnd"/>
      <w:r>
        <w:rPr>
          <w:spacing w:val="-1"/>
        </w:rPr>
        <w:t xml:space="preserve"> </w:t>
      </w:r>
      <w:r w:rsidRPr="007628FE">
        <w:t>Metode deskriptif dengan pendekatan kualitatif dipilih untuk digunakan dalam</w:t>
      </w:r>
      <w:r w:rsidRPr="007628FE">
        <w:rPr>
          <w:spacing w:val="41"/>
        </w:rPr>
        <w:t xml:space="preserve"> </w:t>
      </w:r>
      <w:r w:rsidRPr="007628FE">
        <w:t>penelitian</w:t>
      </w:r>
      <w:r w:rsidRPr="007628FE">
        <w:rPr>
          <w:spacing w:val="43"/>
        </w:rPr>
        <w:t xml:space="preserve"> </w:t>
      </w:r>
      <w:r w:rsidRPr="007628FE">
        <w:t>i</w:t>
      </w:r>
      <w:r w:rsidRPr="007628FE">
        <w:rPr>
          <w:spacing w:val="-1"/>
        </w:rPr>
        <w:t>n</w:t>
      </w:r>
      <w:r w:rsidRPr="007628FE">
        <w:t>i</w:t>
      </w:r>
      <w:r w:rsidRPr="007628FE">
        <w:rPr>
          <w:spacing w:val="43"/>
        </w:rPr>
        <w:t xml:space="preserve"> </w:t>
      </w:r>
      <w:r w:rsidRPr="007628FE">
        <w:t>d</w:t>
      </w:r>
      <w:r w:rsidRPr="007628FE">
        <w:rPr>
          <w:spacing w:val="-1"/>
        </w:rPr>
        <w:t>e</w:t>
      </w:r>
      <w:r w:rsidRPr="007628FE">
        <w:t>ngan</w:t>
      </w:r>
      <w:r w:rsidRPr="007628FE">
        <w:rPr>
          <w:spacing w:val="43"/>
        </w:rPr>
        <w:t xml:space="preserve"> </w:t>
      </w:r>
      <w:r w:rsidRPr="007628FE">
        <w:rPr>
          <w:spacing w:val="-2"/>
        </w:rPr>
        <w:t>m</w:t>
      </w:r>
      <w:r w:rsidRPr="007628FE">
        <w:t>aksud</w:t>
      </w:r>
      <w:r w:rsidRPr="007628FE">
        <w:rPr>
          <w:spacing w:val="43"/>
        </w:rPr>
        <w:t xml:space="preserve"> </w:t>
      </w:r>
      <w:r w:rsidRPr="007628FE">
        <w:t>untuk</w:t>
      </w:r>
      <w:r w:rsidRPr="007628FE">
        <w:rPr>
          <w:spacing w:val="43"/>
        </w:rPr>
        <w:t xml:space="preserve"> </w:t>
      </w:r>
      <w:r w:rsidRPr="007628FE">
        <w:rPr>
          <w:spacing w:val="-2"/>
        </w:rPr>
        <w:t>m</w:t>
      </w:r>
      <w:r w:rsidRPr="007628FE">
        <w:t>e</w:t>
      </w:r>
      <w:r w:rsidRPr="007628FE">
        <w:rPr>
          <w:spacing w:val="-2"/>
        </w:rPr>
        <w:t>m</w:t>
      </w:r>
      <w:r w:rsidRPr="007628FE">
        <w:t>aha</w:t>
      </w:r>
      <w:r w:rsidRPr="007628FE">
        <w:rPr>
          <w:spacing w:val="-2"/>
        </w:rPr>
        <w:t>m</w:t>
      </w:r>
      <w:r w:rsidRPr="007628FE">
        <w:t>i</w:t>
      </w:r>
      <w:r w:rsidRPr="007628FE">
        <w:rPr>
          <w:spacing w:val="44"/>
        </w:rPr>
        <w:t xml:space="preserve"> </w:t>
      </w:r>
      <w:r w:rsidRPr="007628FE">
        <w:t>perilaku</w:t>
      </w:r>
      <w:r w:rsidRPr="007628FE">
        <w:rPr>
          <w:spacing w:val="43"/>
        </w:rPr>
        <w:t xml:space="preserve"> </w:t>
      </w:r>
      <w:r w:rsidRPr="007628FE">
        <w:rPr>
          <w:spacing w:val="-2"/>
        </w:rPr>
        <w:t>m</w:t>
      </w:r>
      <w:r w:rsidRPr="007628FE">
        <w:t>anusia</w:t>
      </w:r>
      <w:r w:rsidRPr="007628FE">
        <w:rPr>
          <w:spacing w:val="43"/>
        </w:rPr>
        <w:t xml:space="preserve"> </w:t>
      </w:r>
      <w:r w:rsidRPr="007628FE">
        <w:t>d</w:t>
      </w:r>
      <w:r w:rsidRPr="007628FE">
        <w:rPr>
          <w:spacing w:val="-1"/>
        </w:rPr>
        <w:t>a</w:t>
      </w:r>
      <w:r w:rsidRPr="007628FE">
        <w:t>lam kerangka acuan si pelaku sendiri, yakni bagai</w:t>
      </w:r>
      <w:r w:rsidRPr="007628FE">
        <w:rPr>
          <w:spacing w:val="-2"/>
        </w:rPr>
        <w:t>m</w:t>
      </w:r>
      <w:r w:rsidRPr="007628FE">
        <w:t xml:space="preserve">ana si pelaku </w:t>
      </w:r>
      <w:r w:rsidRPr="007628FE">
        <w:rPr>
          <w:spacing w:val="-2"/>
        </w:rPr>
        <w:t>m</w:t>
      </w:r>
      <w:r w:rsidRPr="007628FE">
        <w:rPr>
          <w:spacing w:val="1"/>
        </w:rPr>
        <w:t>e</w:t>
      </w:r>
      <w:r w:rsidRPr="007628FE">
        <w:t xml:space="preserve">mandang dan </w:t>
      </w:r>
      <w:r w:rsidRPr="007628FE">
        <w:rPr>
          <w:spacing w:val="-2"/>
        </w:rPr>
        <w:t>m</w:t>
      </w:r>
      <w:r w:rsidRPr="007628FE">
        <w:t>en</w:t>
      </w:r>
      <w:r w:rsidRPr="007628FE">
        <w:rPr>
          <w:spacing w:val="1"/>
        </w:rPr>
        <w:t>a</w:t>
      </w:r>
      <w:r w:rsidRPr="007628FE">
        <w:t>fsirkan kegiatan dari segi</w:t>
      </w:r>
      <w:r w:rsidRPr="007628FE">
        <w:rPr>
          <w:spacing w:val="1"/>
        </w:rPr>
        <w:t xml:space="preserve"> </w:t>
      </w:r>
      <w:r w:rsidRPr="007628FE">
        <w:t>pendiriannya yang disebut “</w:t>
      </w:r>
      <w:r w:rsidRPr="007628FE">
        <w:rPr>
          <w:i/>
          <w:iCs/>
          <w:spacing w:val="-1"/>
        </w:rPr>
        <w:t>p</w:t>
      </w:r>
      <w:r w:rsidRPr="007628FE">
        <w:rPr>
          <w:i/>
          <w:iCs/>
        </w:rPr>
        <w:t>ersepsi emi</w:t>
      </w:r>
      <w:r w:rsidRPr="007628FE">
        <w:rPr>
          <w:i/>
          <w:iCs/>
          <w:spacing w:val="-1"/>
        </w:rPr>
        <w:t>c</w:t>
      </w:r>
      <w:r w:rsidRPr="007628FE">
        <w:t>”, begitu juga</w:t>
      </w:r>
      <w:r w:rsidRPr="007628FE">
        <w:rPr>
          <w:spacing w:val="1"/>
        </w:rPr>
        <w:t xml:space="preserve"> </w:t>
      </w:r>
      <w:r w:rsidRPr="007628FE">
        <w:t>agar</w:t>
      </w:r>
      <w:r w:rsidRPr="007628FE">
        <w:rPr>
          <w:spacing w:val="1"/>
        </w:rPr>
        <w:t xml:space="preserve"> </w:t>
      </w:r>
      <w:r w:rsidRPr="007628FE">
        <w:t>dapat</w:t>
      </w:r>
      <w:r w:rsidRPr="007628FE">
        <w:rPr>
          <w:spacing w:val="1"/>
        </w:rPr>
        <w:t xml:space="preserve"> </w:t>
      </w:r>
      <w:r w:rsidRPr="007628FE">
        <w:rPr>
          <w:spacing w:val="-2"/>
        </w:rPr>
        <w:t>m</w:t>
      </w:r>
      <w:r w:rsidRPr="007628FE">
        <w:t>engetahui</w:t>
      </w:r>
      <w:r w:rsidRPr="007628FE">
        <w:rPr>
          <w:spacing w:val="1"/>
        </w:rPr>
        <w:t xml:space="preserve"> </w:t>
      </w:r>
      <w:r w:rsidRPr="007628FE">
        <w:t>serta</w:t>
      </w:r>
      <w:r w:rsidRPr="007628FE">
        <w:rPr>
          <w:spacing w:val="1"/>
        </w:rPr>
        <w:t xml:space="preserve"> </w:t>
      </w:r>
      <w:r w:rsidRPr="007628FE">
        <w:rPr>
          <w:spacing w:val="-2"/>
        </w:rPr>
        <w:t>m</w:t>
      </w:r>
      <w:r w:rsidRPr="007628FE">
        <w:t>endeskr</w:t>
      </w:r>
      <w:r w:rsidRPr="007628FE">
        <w:rPr>
          <w:spacing w:val="-1"/>
        </w:rPr>
        <w:t>i</w:t>
      </w:r>
      <w:r w:rsidRPr="007628FE">
        <w:t xml:space="preserve">psikan secara jelas dan rinci tentang implementasi standar pelayanan perpustakaan di Surabaya dalam hal ini yang telah dilakukan di Dinas Perpustakaan dan Kearsipan Provinsi Jawa Timur. </w:t>
      </w:r>
      <w:proofErr w:type="gramStart"/>
      <w:r>
        <w:t>L</w:t>
      </w:r>
      <w:r w:rsidRPr="007628FE">
        <w:t>ok</w:t>
      </w:r>
      <w:r w:rsidRPr="007628FE">
        <w:rPr>
          <w:spacing w:val="-1"/>
        </w:rPr>
        <w:t>a</w:t>
      </w:r>
      <w:r w:rsidRPr="007628FE">
        <w:t xml:space="preserve">si di </w:t>
      </w:r>
      <w:r w:rsidRPr="007628FE">
        <w:rPr>
          <w:spacing w:val="1"/>
        </w:rPr>
        <w:t>Dinas Perpustakaan dan Kearsipan Provinsi Jawa Timur</w:t>
      </w:r>
      <w:r w:rsidRPr="007628FE">
        <w:t>.</w:t>
      </w:r>
      <w:proofErr w:type="gramEnd"/>
      <w:r>
        <w:t xml:space="preserve"> </w:t>
      </w:r>
      <w:proofErr w:type="gramStart"/>
      <w:r w:rsidRPr="007628FE">
        <w:rPr>
          <w:spacing w:val="-1"/>
        </w:rPr>
        <w:t>A</w:t>
      </w:r>
      <w:r w:rsidRPr="007628FE">
        <w:t>d</w:t>
      </w:r>
      <w:r w:rsidRPr="007628FE">
        <w:rPr>
          <w:spacing w:val="-1"/>
        </w:rPr>
        <w:t>a</w:t>
      </w:r>
      <w:r w:rsidRPr="007628FE">
        <w:t xml:space="preserve">pun </w:t>
      </w:r>
      <w:r w:rsidRPr="007628FE">
        <w:rPr>
          <w:spacing w:val="1"/>
        </w:rPr>
        <w:t xml:space="preserve"> </w:t>
      </w:r>
      <w:r w:rsidRPr="007628FE">
        <w:t>p</w:t>
      </w:r>
      <w:r w:rsidRPr="007628FE">
        <w:rPr>
          <w:spacing w:val="-1"/>
        </w:rPr>
        <w:t>e</w:t>
      </w:r>
      <w:r w:rsidRPr="007628FE">
        <w:rPr>
          <w:spacing w:val="1"/>
        </w:rPr>
        <w:t>mili</w:t>
      </w:r>
      <w:r w:rsidRPr="007628FE">
        <w:t>h</w:t>
      </w:r>
      <w:r w:rsidRPr="007628FE">
        <w:rPr>
          <w:spacing w:val="-1"/>
        </w:rPr>
        <w:t>a</w:t>
      </w:r>
      <w:r w:rsidRPr="007628FE">
        <w:t>n</w:t>
      </w:r>
      <w:proofErr w:type="gramEnd"/>
      <w:r w:rsidRPr="007628FE">
        <w:t xml:space="preserve"> </w:t>
      </w:r>
      <w:r w:rsidRPr="007628FE">
        <w:rPr>
          <w:spacing w:val="1"/>
        </w:rPr>
        <w:t xml:space="preserve"> l</w:t>
      </w:r>
      <w:r w:rsidRPr="007628FE">
        <w:t>o</w:t>
      </w:r>
      <w:r w:rsidRPr="007628FE">
        <w:rPr>
          <w:spacing w:val="-2"/>
        </w:rPr>
        <w:t>k</w:t>
      </w:r>
      <w:r w:rsidRPr="007628FE">
        <w:rPr>
          <w:spacing w:val="-1"/>
        </w:rPr>
        <w:t>a</w:t>
      </w:r>
      <w:r w:rsidRPr="007628FE">
        <w:t xml:space="preserve">si </w:t>
      </w:r>
      <w:r w:rsidRPr="007628FE">
        <w:rPr>
          <w:spacing w:val="1"/>
        </w:rPr>
        <w:t xml:space="preserve"> t</w:t>
      </w:r>
      <w:r w:rsidRPr="007628FE">
        <w:rPr>
          <w:spacing w:val="-1"/>
        </w:rPr>
        <w:t>er</w:t>
      </w:r>
      <w:r w:rsidRPr="007628FE">
        <w:t>s</w:t>
      </w:r>
      <w:r w:rsidRPr="007628FE">
        <w:rPr>
          <w:spacing w:val="-1"/>
        </w:rPr>
        <w:t>e</w:t>
      </w:r>
      <w:r w:rsidRPr="007628FE">
        <w:t xml:space="preserve">but </w:t>
      </w:r>
      <w:r w:rsidRPr="007628FE">
        <w:rPr>
          <w:spacing w:val="1"/>
        </w:rPr>
        <w:t xml:space="preserve"> </w:t>
      </w:r>
      <w:r w:rsidRPr="007628FE">
        <w:t>b</w:t>
      </w:r>
      <w:r w:rsidRPr="007628FE">
        <w:rPr>
          <w:spacing w:val="-1"/>
        </w:rPr>
        <w:t>er</w:t>
      </w:r>
      <w:r w:rsidRPr="007628FE">
        <w:t>d</w:t>
      </w:r>
      <w:r w:rsidRPr="007628FE">
        <w:rPr>
          <w:spacing w:val="-1"/>
        </w:rPr>
        <w:t>a</w:t>
      </w:r>
      <w:r w:rsidRPr="007628FE">
        <w:t>s</w:t>
      </w:r>
      <w:r w:rsidRPr="007628FE">
        <w:rPr>
          <w:spacing w:val="1"/>
        </w:rPr>
        <w:t>a</w:t>
      </w:r>
      <w:r w:rsidRPr="007628FE">
        <w:rPr>
          <w:spacing w:val="-1"/>
        </w:rPr>
        <w:t>r</w:t>
      </w:r>
      <w:r w:rsidRPr="007628FE">
        <w:t>k</w:t>
      </w:r>
      <w:r w:rsidRPr="007628FE">
        <w:rPr>
          <w:spacing w:val="-1"/>
        </w:rPr>
        <w:t>a</w:t>
      </w:r>
      <w:r w:rsidRPr="007628FE">
        <w:t>n p</w:t>
      </w:r>
      <w:r w:rsidRPr="007628FE">
        <w:rPr>
          <w:spacing w:val="-1"/>
        </w:rPr>
        <w:t>a</w:t>
      </w:r>
      <w:r w:rsidRPr="007628FE">
        <w:t>da</w:t>
      </w:r>
      <w:r w:rsidRPr="007628FE">
        <w:rPr>
          <w:spacing w:val="-1"/>
        </w:rPr>
        <w:t xml:space="preserve"> </w:t>
      </w:r>
      <w:r w:rsidRPr="007628FE">
        <w:t>b</w:t>
      </w:r>
      <w:r w:rsidRPr="007628FE">
        <w:rPr>
          <w:spacing w:val="-1"/>
        </w:rPr>
        <w:t>e</w:t>
      </w:r>
      <w:r w:rsidRPr="007628FE">
        <w:rPr>
          <w:spacing w:val="2"/>
        </w:rPr>
        <w:t>b</w:t>
      </w:r>
      <w:r w:rsidRPr="007628FE">
        <w:rPr>
          <w:spacing w:val="-1"/>
        </w:rPr>
        <w:t>era</w:t>
      </w:r>
      <w:r w:rsidRPr="007628FE">
        <w:rPr>
          <w:spacing w:val="2"/>
        </w:rPr>
        <w:t>p</w:t>
      </w:r>
      <w:r w:rsidRPr="007628FE">
        <w:t>a</w:t>
      </w:r>
      <w:r w:rsidRPr="007628FE">
        <w:rPr>
          <w:spacing w:val="-1"/>
        </w:rPr>
        <w:t xml:space="preserve"> </w:t>
      </w:r>
      <w:r w:rsidRPr="007628FE">
        <w:t>p</w:t>
      </w:r>
      <w:r w:rsidRPr="007628FE">
        <w:rPr>
          <w:spacing w:val="-1"/>
        </w:rPr>
        <w:t>er</w:t>
      </w:r>
      <w:r w:rsidRPr="007628FE">
        <w:rPr>
          <w:spacing w:val="1"/>
        </w:rPr>
        <w:t>tim</w:t>
      </w:r>
      <w:r w:rsidRPr="007628FE">
        <w:t>b</w:t>
      </w:r>
      <w:r w:rsidRPr="007628FE">
        <w:rPr>
          <w:spacing w:val="-1"/>
        </w:rPr>
        <w:t>a</w:t>
      </w:r>
      <w:r w:rsidRPr="007628FE">
        <w:rPr>
          <w:spacing w:val="2"/>
        </w:rPr>
        <w:t>n</w:t>
      </w:r>
      <w:r w:rsidRPr="007628FE">
        <w:rPr>
          <w:spacing w:val="-2"/>
        </w:rPr>
        <w:t>g</w:t>
      </w:r>
      <w:r w:rsidRPr="007628FE">
        <w:rPr>
          <w:spacing w:val="-1"/>
        </w:rPr>
        <w:t>a</w:t>
      </w:r>
      <w:r w:rsidRPr="007628FE">
        <w:t xml:space="preserve">n </w:t>
      </w:r>
      <w:r w:rsidRPr="007628FE">
        <w:rPr>
          <w:spacing w:val="3"/>
        </w:rPr>
        <w:t>s</w:t>
      </w:r>
      <w:r w:rsidRPr="007628FE">
        <w:rPr>
          <w:spacing w:val="-1"/>
        </w:rPr>
        <w:t>e</w:t>
      </w:r>
      <w:r w:rsidRPr="007628FE">
        <w:t>b</w:t>
      </w:r>
      <w:r w:rsidRPr="007628FE">
        <w:rPr>
          <w:spacing w:val="1"/>
        </w:rPr>
        <w:t>a</w:t>
      </w:r>
      <w:r w:rsidRPr="007628FE">
        <w:rPr>
          <w:spacing w:val="-2"/>
        </w:rPr>
        <w:t>g</w:t>
      </w:r>
      <w:r w:rsidRPr="007628FE">
        <w:rPr>
          <w:spacing w:val="-1"/>
        </w:rPr>
        <w:t>a</w:t>
      </w:r>
      <w:r w:rsidRPr="007628FE">
        <w:t xml:space="preserve">i </w:t>
      </w:r>
      <w:r w:rsidRPr="007628FE">
        <w:rPr>
          <w:spacing w:val="2"/>
        </w:rPr>
        <w:t>b</w:t>
      </w:r>
      <w:r w:rsidRPr="007628FE">
        <w:rPr>
          <w:spacing w:val="-1"/>
        </w:rPr>
        <w:t>er</w:t>
      </w:r>
      <w:r w:rsidRPr="007628FE">
        <w:rPr>
          <w:spacing w:val="1"/>
        </w:rPr>
        <w:t>i</w:t>
      </w:r>
      <w:r w:rsidRPr="007628FE">
        <w:t>ku</w:t>
      </w:r>
      <w:r w:rsidRPr="007628FE">
        <w:rPr>
          <w:spacing w:val="1"/>
        </w:rPr>
        <w:t>t</w:t>
      </w:r>
      <w:r w:rsidRPr="007628FE">
        <w:t>:</w:t>
      </w:r>
      <w:r>
        <w:t xml:space="preserve"> 1) </w:t>
      </w:r>
      <w:r w:rsidRPr="007628FE">
        <w:t>M</w:t>
      </w:r>
      <w:r w:rsidRPr="007628FE">
        <w:rPr>
          <w:spacing w:val="-1"/>
        </w:rPr>
        <w:t>a</w:t>
      </w:r>
      <w:r w:rsidRPr="007628FE">
        <w:t>s</w:t>
      </w:r>
      <w:r w:rsidRPr="007628FE">
        <w:rPr>
          <w:spacing w:val="1"/>
        </w:rPr>
        <w:t>i</w:t>
      </w:r>
      <w:r w:rsidRPr="007628FE">
        <w:t>h b</w:t>
      </w:r>
      <w:r w:rsidRPr="007628FE">
        <w:rPr>
          <w:spacing w:val="-1"/>
        </w:rPr>
        <w:t>a</w:t>
      </w:r>
      <w:r w:rsidRPr="007628FE">
        <w:rPr>
          <w:spacing w:val="2"/>
        </w:rPr>
        <w:t>n</w:t>
      </w:r>
      <w:r w:rsidRPr="007628FE">
        <w:rPr>
          <w:spacing w:val="-5"/>
        </w:rPr>
        <w:t>y</w:t>
      </w:r>
      <w:r w:rsidRPr="007628FE">
        <w:rPr>
          <w:spacing w:val="1"/>
        </w:rPr>
        <w:t>a</w:t>
      </w:r>
      <w:r w:rsidRPr="007628FE">
        <w:t>k</w:t>
      </w:r>
      <w:r w:rsidRPr="007628FE">
        <w:rPr>
          <w:spacing w:val="5"/>
        </w:rPr>
        <w:t>n</w:t>
      </w:r>
      <w:r w:rsidRPr="007628FE">
        <w:rPr>
          <w:spacing w:val="-5"/>
        </w:rPr>
        <w:t>y</w:t>
      </w:r>
      <w:r w:rsidRPr="007628FE">
        <w:t>a</w:t>
      </w:r>
      <w:r>
        <w:t xml:space="preserve"> </w:t>
      </w:r>
      <w:r w:rsidRPr="007628FE">
        <w:t>k</w:t>
      </w:r>
      <w:r w:rsidRPr="007628FE">
        <w:rPr>
          <w:spacing w:val="-1"/>
        </w:rPr>
        <w:t>e</w:t>
      </w:r>
      <w:r w:rsidRPr="007628FE">
        <w:rPr>
          <w:spacing w:val="1"/>
        </w:rPr>
        <w:t>l</w:t>
      </w:r>
      <w:r w:rsidRPr="007628FE">
        <w:rPr>
          <w:spacing w:val="2"/>
        </w:rPr>
        <w:t>u</w:t>
      </w:r>
      <w:r w:rsidRPr="007628FE">
        <w:t>h</w:t>
      </w:r>
      <w:r w:rsidRPr="007628FE">
        <w:rPr>
          <w:spacing w:val="-1"/>
        </w:rPr>
        <w:t>a</w:t>
      </w:r>
      <w:r w:rsidRPr="007628FE">
        <w:t>n</w:t>
      </w:r>
      <w:r w:rsidRPr="007628FE">
        <w:rPr>
          <w:spacing w:val="-1"/>
        </w:rPr>
        <w:t>-</w:t>
      </w:r>
      <w:r w:rsidRPr="007628FE">
        <w:t>k</w:t>
      </w:r>
      <w:r w:rsidRPr="007628FE">
        <w:rPr>
          <w:spacing w:val="-1"/>
        </w:rPr>
        <w:t>e</w:t>
      </w:r>
      <w:r w:rsidRPr="007628FE">
        <w:rPr>
          <w:spacing w:val="1"/>
        </w:rPr>
        <w:t>l</w:t>
      </w:r>
      <w:r w:rsidRPr="007628FE">
        <w:t>uh</w:t>
      </w:r>
      <w:r w:rsidRPr="007628FE">
        <w:rPr>
          <w:spacing w:val="-1"/>
        </w:rPr>
        <w:t>a</w:t>
      </w:r>
      <w:r w:rsidRPr="007628FE">
        <w:t xml:space="preserve">n </w:t>
      </w:r>
      <w:r w:rsidRPr="007628FE">
        <w:rPr>
          <w:spacing w:val="2"/>
        </w:rPr>
        <w:t>d</w:t>
      </w:r>
      <w:r w:rsidRPr="007628FE">
        <w:rPr>
          <w:spacing w:val="-1"/>
        </w:rPr>
        <w:t>ar</w:t>
      </w:r>
      <w:r w:rsidRPr="007628FE">
        <w:t>i p</w:t>
      </w:r>
      <w:r w:rsidRPr="007628FE">
        <w:rPr>
          <w:spacing w:val="-1"/>
        </w:rPr>
        <w:t>e</w:t>
      </w:r>
      <w:r w:rsidRPr="007628FE">
        <w:rPr>
          <w:spacing w:val="2"/>
        </w:rPr>
        <w:t>n</w:t>
      </w:r>
      <w:r w:rsidRPr="007628FE">
        <w:t>g</w:t>
      </w:r>
      <w:r w:rsidRPr="007628FE">
        <w:rPr>
          <w:spacing w:val="-2"/>
        </w:rPr>
        <w:t>g</w:t>
      </w:r>
      <w:r w:rsidRPr="007628FE">
        <w:t>una</w:t>
      </w:r>
      <w:r w:rsidRPr="007628FE">
        <w:rPr>
          <w:spacing w:val="45"/>
        </w:rPr>
        <w:t xml:space="preserve"> </w:t>
      </w:r>
      <w:r w:rsidRPr="007628FE">
        <w:rPr>
          <w:spacing w:val="1"/>
        </w:rPr>
        <w:t>j</w:t>
      </w:r>
      <w:r w:rsidRPr="007628FE">
        <w:rPr>
          <w:spacing w:val="-1"/>
        </w:rPr>
        <w:t>a</w:t>
      </w:r>
      <w:r w:rsidRPr="007628FE">
        <w:rPr>
          <w:spacing w:val="3"/>
        </w:rPr>
        <w:t>s</w:t>
      </w:r>
      <w:r w:rsidRPr="007628FE">
        <w:t xml:space="preserve">a </w:t>
      </w:r>
      <w:r w:rsidRPr="007628FE">
        <w:rPr>
          <w:spacing w:val="1"/>
        </w:rPr>
        <w:t>m</w:t>
      </w:r>
      <w:r w:rsidRPr="007628FE">
        <w:rPr>
          <w:spacing w:val="-1"/>
        </w:rPr>
        <w:t>e</w:t>
      </w:r>
      <w:r w:rsidRPr="007628FE">
        <w:rPr>
          <w:spacing w:val="2"/>
        </w:rPr>
        <w:t>n</w:t>
      </w:r>
      <w:r w:rsidRPr="007628FE">
        <w:rPr>
          <w:spacing w:val="-2"/>
        </w:rPr>
        <w:t>g</w:t>
      </w:r>
      <w:r w:rsidRPr="007628FE">
        <w:rPr>
          <w:spacing w:val="-1"/>
        </w:rPr>
        <w:t>e</w:t>
      </w:r>
      <w:r w:rsidRPr="007628FE">
        <w:rPr>
          <w:spacing w:val="2"/>
        </w:rPr>
        <w:t>n</w:t>
      </w:r>
      <w:r w:rsidRPr="007628FE">
        <w:rPr>
          <w:spacing w:val="-1"/>
        </w:rPr>
        <w:t xml:space="preserve">ai </w:t>
      </w:r>
      <w:r w:rsidRPr="007628FE">
        <w:t>p</w:t>
      </w:r>
      <w:r w:rsidRPr="007628FE">
        <w:rPr>
          <w:spacing w:val="-1"/>
        </w:rPr>
        <w:t>e</w:t>
      </w:r>
      <w:r w:rsidRPr="007628FE">
        <w:rPr>
          <w:spacing w:val="1"/>
        </w:rPr>
        <w:t>l</w:t>
      </w:r>
      <w:r w:rsidRPr="007628FE">
        <w:rPr>
          <w:spacing w:val="4"/>
        </w:rPr>
        <w:t>a</w:t>
      </w:r>
      <w:r w:rsidRPr="007628FE">
        <w:rPr>
          <w:spacing w:val="-5"/>
        </w:rPr>
        <w:t>y</w:t>
      </w:r>
      <w:r w:rsidRPr="007628FE">
        <w:rPr>
          <w:spacing w:val="-1"/>
        </w:rPr>
        <w:t>a</w:t>
      </w:r>
      <w:r w:rsidRPr="007628FE">
        <w:t>n</w:t>
      </w:r>
      <w:r w:rsidRPr="007628FE">
        <w:rPr>
          <w:spacing w:val="-1"/>
        </w:rPr>
        <w:t>a</w:t>
      </w:r>
      <w:r w:rsidRPr="007628FE">
        <w:t>n</w:t>
      </w:r>
      <w:r w:rsidRPr="007628FE">
        <w:rPr>
          <w:spacing w:val="5"/>
        </w:rPr>
        <w:t xml:space="preserve"> </w:t>
      </w:r>
      <w:r w:rsidRPr="007628FE">
        <w:rPr>
          <w:spacing w:val="-5"/>
        </w:rPr>
        <w:t>y</w:t>
      </w:r>
      <w:r w:rsidRPr="007628FE">
        <w:rPr>
          <w:spacing w:val="1"/>
        </w:rPr>
        <w:t>a</w:t>
      </w:r>
      <w:r w:rsidRPr="007628FE">
        <w:rPr>
          <w:spacing w:val="2"/>
        </w:rPr>
        <w:t>n</w:t>
      </w:r>
      <w:r w:rsidRPr="007628FE">
        <w:t>g</w:t>
      </w:r>
      <w:r w:rsidRPr="007628FE">
        <w:rPr>
          <w:spacing w:val="-2"/>
        </w:rPr>
        <w:t xml:space="preserve"> </w:t>
      </w:r>
      <w:r w:rsidRPr="007628FE">
        <w:t>d</w:t>
      </w:r>
      <w:r w:rsidRPr="007628FE">
        <w:rPr>
          <w:spacing w:val="1"/>
        </w:rPr>
        <w:t>i</w:t>
      </w:r>
      <w:r w:rsidRPr="007628FE">
        <w:t>b</w:t>
      </w:r>
      <w:r w:rsidRPr="007628FE">
        <w:rPr>
          <w:spacing w:val="-1"/>
        </w:rPr>
        <w:t>er</w:t>
      </w:r>
      <w:r w:rsidRPr="007628FE">
        <w:rPr>
          <w:spacing w:val="1"/>
        </w:rPr>
        <w:t>i</w:t>
      </w:r>
      <w:r w:rsidRPr="007628FE">
        <w:t>k</w:t>
      </w:r>
      <w:r w:rsidRPr="007628FE">
        <w:rPr>
          <w:spacing w:val="1"/>
        </w:rPr>
        <w:t>a</w:t>
      </w:r>
      <w:r w:rsidRPr="007628FE">
        <w:t xml:space="preserve">n </w:t>
      </w:r>
      <w:r w:rsidRPr="007628FE">
        <w:rPr>
          <w:spacing w:val="1"/>
        </w:rPr>
        <w:t>Dinas Perpustakaan dan Kearsipan Provinsi Jawa Timur</w:t>
      </w:r>
      <w:r>
        <w:t xml:space="preserve">, 2) </w:t>
      </w:r>
      <w:r w:rsidRPr="007628FE">
        <w:rPr>
          <w:spacing w:val="-1"/>
        </w:rPr>
        <w:t>A</w:t>
      </w:r>
      <w:r w:rsidRPr="007628FE">
        <w:t>d</w:t>
      </w:r>
      <w:r w:rsidRPr="007628FE">
        <w:rPr>
          <w:spacing w:val="-1"/>
        </w:rPr>
        <w:t>a</w:t>
      </w:r>
      <w:r w:rsidRPr="007628FE">
        <w:rPr>
          <w:spacing w:val="5"/>
        </w:rPr>
        <w:t>n</w:t>
      </w:r>
      <w:r w:rsidRPr="007628FE">
        <w:rPr>
          <w:spacing w:val="-5"/>
        </w:rPr>
        <w:t>y</w:t>
      </w:r>
      <w:r w:rsidRPr="007628FE">
        <w:t>a</w:t>
      </w:r>
      <w:r w:rsidRPr="007628FE">
        <w:rPr>
          <w:spacing w:val="19"/>
        </w:rPr>
        <w:t xml:space="preserve"> </w:t>
      </w:r>
      <w:r w:rsidRPr="007628FE">
        <w:rPr>
          <w:spacing w:val="2"/>
        </w:rPr>
        <w:t>k</w:t>
      </w:r>
      <w:r w:rsidRPr="007628FE">
        <w:rPr>
          <w:spacing w:val="-1"/>
        </w:rPr>
        <w:t>e</w:t>
      </w:r>
      <w:r w:rsidRPr="007628FE">
        <w:t>s</w:t>
      </w:r>
      <w:r w:rsidRPr="007628FE">
        <w:rPr>
          <w:spacing w:val="-1"/>
        </w:rPr>
        <w:t>e</w:t>
      </w:r>
      <w:r w:rsidRPr="007628FE">
        <w:rPr>
          <w:spacing w:val="1"/>
        </w:rPr>
        <w:t>m</w:t>
      </w:r>
      <w:r w:rsidRPr="007628FE">
        <w:t>p</w:t>
      </w:r>
      <w:r w:rsidRPr="007628FE">
        <w:rPr>
          <w:spacing w:val="-1"/>
        </w:rPr>
        <w:t>a</w:t>
      </w:r>
      <w:r w:rsidRPr="007628FE">
        <w:rPr>
          <w:spacing w:val="1"/>
        </w:rPr>
        <w:t>t</w:t>
      </w:r>
      <w:r w:rsidRPr="007628FE">
        <w:rPr>
          <w:spacing w:val="-1"/>
        </w:rPr>
        <w:t>a</w:t>
      </w:r>
      <w:r w:rsidRPr="007628FE">
        <w:t>n</w:t>
      </w:r>
      <w:r w:rsidRPr="007628FE">
        <w:rPr>
          <w:spacing w:val="20"/>
        </w:rPr>
        <w:t xml:space="preserve"> </w:t>
      </w:r>
      <w:r w:rsidRPr="007628FE">
        <w:rPr>
          <w:spacing w:val="2"/>
        </w:rPr>
        <w:t>d</w:t>
      </w:r>
      <w:r w:rsidRPr="007628FE">
        <w:rPr>
          <w:spacing w:val="-1"/>
        </w:rPr>
        <w:t>a</w:t>
      </w:r>
      <w:r w:rsidRPr="007628FE">
        <w:t>n</w:t>
      </w:r>
      <w:r w:rsidRPr="007628FE">
        <w:rPr>
          <w:spacing w:val="22"/>
        </w:rPr>
        <w:t xml:space="preserve"> </w:t>
      </w:r>
      <w:r w:rsidRPr="007628FE">
        <w:rPr>
          <w:spacing w:val="1"/>
        </w:rPr>
        <w:t>iji</w:t>
      </w:r>
      <w:r w:rsidRPr="007628FE">
        <w:t>n</w:t>
      </w:r>
      <w:r w:rsidRPr="007628FE">
        <w:rPr>
          <w:spacing w:val="22"/>
        </w:rPr>
        <w:t xml:space="preserve"> </w:t>
      </w:r>
      <w:r w:rsidRPr="007628FE">
        <w:rPr>
          <w:spacing w:val="-5"/>
        </w:rPr>
        <w:t>y</w:t>
      </w:r>
      <w:r w:rsidRPr="007628FE">
        <w:rPr>
          <w:spacing w:val="-1"/>
        </w:rPr>
        <w:t>a</w:t>
      </w:r>
      <w:r w:rsidRPr="007628FE">
        <w:rPr>
          <w:spacing w:val="2"/>
        </w:rPr>
        <w:t>n</w:t>
      </w:r>
      <w:r w:rsidRPr="007628FE">
        <w:t>g</w:t>
      </w:r>
      <w:r w:rsidRPr="007628FE">
        <w:rPr>
          <w:spacing w:val="17"/>
        </w:rPr>
        <w:t xml:space="preserve"> </w:t>
      </w:r>
      <w:r w:rsidRPr="007628FE">
        <w:t>d</w:t>
      </w:r>
      <w:r w:rsidRPr="007628FE">
        <w:rPr>
          <w:spacing w:val="1"/>
        </w:rPr>
        <w:t>i</w:t>
      </w:r>
      <w:r w:rsidRPr="007628FE">
        <w:t>b</w:t>
      </w:r>
      <w:r w:rsidRPr="007628FE">
        <w:rPr>
          <w:spacing w:val="1"/>
        </w:rPr>
        <w:t>e</w:t>
      </w:r>
      <w:r w:rsidRPr="007628FE">
        <w:rPr>
          <w:spacing w:val="-1"/>
        </w:rPr>
        <w:t>r</w:t>
      </w:r>
      <w:r w:rsidRPr="007628FE">
        <w:rPr>
          <w:spacing w:val="1"/>
        </w:rPr>
        <w:t>i</w:t>
      </w:r>
      <w:r w:rsidRPr="007628FE">
        <w:t>k</w:t>
      </w:r>
      <w:r w:rsidRPr="007628FE">
        <w:rPr>
          <w:spacing w:val="-1"/>
        </w:rPr>
        <w:t>a</w:t>
      </w:r>
      <w:r w:rsidRPr="007628FE">
        <w:t>n</w:t>
      </w:r>
      <w:r w:rsidRPr="007628FE">
        <w:rPr>
          <w:spacing w:val="20"/>
        </w:rPr>
        <w:t xml:space="preserve"> </w:t>
      </w:r>
      <w:r w:rsidRPr="007628FE">
        <w:t>p</w:t>
      </w:r>
      <w:r w:rsidRPr="007628FE">
        <w:rPr>
          <w:spacing w:val="1"/>
        </w:rPr>
        <w:t>i</w:t>
      </w:r>
      <w:r w:rsidRPr="007628FE">
        <w:rPr>
          <w:spacing w:val="2"/>
        </w:rPr>
        <w:t>h</w:t>
      </w:r>
      <w:r w:rsidRPr="007628FE">
        <w:rPr>
          <w:spacing w:val="-1"/>
        </w:rPr>
        <w:t>a</w:t>
      </w:r>
      <w:r w:rsidRPr="007628FE">
        <w:t>k</w:t>
      </w:r>
      <w:r w:rsidRPr="007628FE">
        <w:rPr>
          <w:spacing w:val="20"/>
        </w:rPr>
        <w:t xml:space="preserve"> </w:t>
      </w:r>
      <w:r w:rsidRPr="007628FE">
        <w:rPr>
          <w:spacing w:val="1"/>
        </w:rPr>
        <w:t>Dinas Perpustakaan dan Kearsipan Provinsi Jawa Timur</w:t>
      </w:r>
      <w:r w:rsidRPr="007628FE">
        <w:rPr>
          <w:spacing w:val="2"/>
        </w:rPr>
        <w:t xml:space="preserve"> </w:t>
      </w:r>
      <w:r w:rsidRPr="007628FE">
        <w:t>un</w:t>
      </w:r>
      <w:r w:rsidRPr="007628FE">
        <w:rPr>
          <w:spacing w:val="1"/>
        </w:rPr>
        <w:t>t</w:t>
      </w:r>
      <w:r w:rsidRPr="007628FE">
        <w:t>uk</w:t>
      </w:r>
      <w:r w:rsidRPr="007628FE">
        <w:rPr>
          <w:spacing w:val="1"/>
        </w:rPr>
        <w:t xml:space="preserve"> m</w:t>
      </w:r>
      <w:r w:rsidRPr="007628FE">
        <w:rPr>
          <w:spacing w:val="-1"/>
        </w:rPr>
        <w:t>e</w:t>
      </w:r>
      <w:r w:rsidRPr="007628FE">
        <w:rPr>
          <w:spacing w:val="1"/>
        </w:rPr>
        <w:t>l</w:t>
      </w:r>
      <w:r w:rsidRPr="007628FE">
        <w:rPr>
          <w:spacing w:val="-1"/>
        </w:rPr>
        <w:t>a</w:t>
      </w:r>
      <w:r w:rsidRPr="007628FE">
        <w:t>kuk</w:t>
      </w:r>
      <w:r w:rsidRPr="007628FE">
        <w:rPr>
          <w:spacing w:val="-1"/>
        </w:rPr>
        <w:t>a</w:t>
      </w:r>
      <w:r w:rsidRPr="007628FE">
        <w:t>n p</w:t>
      </w:r>
      <w:r w:rsidRPr="007628FE">
        <w:rPr>
          <w:spacing w:val="-1"/>
        </w:rPr>
        <w:t>e</w:t>
      </w:r>
      <w:r w:rsidRPr="007628FE">
        <w:t>n</w:t>
      </w:r>
      <w:r w:rsidRPr="007628FE">
        <w:rPr>
          <w:spacing w:val="-1"/>
        </w:rPr>
        <w:t>e</w:t>
      </w:r>
      <w:r w:rsidRPr="007628FE">
        <w:rPr>
          <w:spacing w:val="1"/>
        </w:rPr>
        <w:t>liti</w:t>
      </w:r>
      <w:r w:rsidRPr="007628FE">
        <w:rPr>
          <w:spacing w:val="-1"/>
        </w:rPr>
        <w:t>a</w:t>
      </w:r>
      <w:r w:rsidRPr="007628FE">
        <w:t>n.</w:t>
      </w:r>
    </w:p>
    <w:p w:rsidR="0033317E" w:rsidRDefault="0033317E" w:rsidP="0033317E">
      <w:pPr>
        <w:tabs>
          <w:tab w:val="left" w:pos="567"/>
        </w:tabs>
        <w:jc w:val="both"/>
        <w:rPr>
          <w:shd w:val="clear" w:color="auto" w:fill="FFFFFF"/>
        </w:rPr>
      </w:pPr>
    </w:p>
    <w:p w:rsidR="0033317E" w:rsidRDefault="0033317E" w:rsidP="0033317E">
      <w:pPr>
        <w:ind w:left="426" w:hanging="426"/>
        <w:jc w:val="both"/>
        <w:rPr>
          <w:b/>
          <w:lang w:val="en-US"/>
        </w:rPr>
      </w:pPr>
      <w:r>
        <w:rPr>
          <w:b/>
          <w:lang w:val="en-US"/>
        </w:rPr>
        <w:t>ANALISIS DAN PEMBAHASAN</w:t>
      </w:r>
    </w:p>
    <w:p w:rsidR="0033317E" w:rsidRDefault="0033317E" w:rsidP="0033317E">
      <w:pPr>
        <w:widowControl w:val="0"/>
        <w:autoSpaceDE w:val="0"/>
        <w:autoSpaceDN w:val="0"/>
        <w:adjustRightInd w:val="0"/>
        <w:ind w:firstLine="720"/>
        <w:jc w:val="both"/>
      </w:pPr>
      <w:r w:rsidRPr="00BF2D24">
        <w:rPr>
          <w:spacing w:val="6"/>
        </w:rPr>
        <w:t>I</w:t>
      </w:r>
      <w:r w:rsidRPr="00BF2D24">
        <w:rPr>
          <w:spacing w:val="-9"/>
        </w:rPr>
        <w:t>m</w:t>
      </w:r>
      <w:r w:rsidRPr="00BF2D24">
        <w:rPr>
          <w:spacing w:val="5"/>
        </w:rPr>
        <w:t>p</w:t>
      </w:r>
      <w:r w:rsidRPr="00BF2D24">
        <w:rPr>
          <w:spacing w:val="-4"/>
        </w:rPr>
        <w:t>l</w:t>
      </w:r>
      <w:r w:rsidRPr="00BF2D24">
        <w:rPr>
          <w:spacing w:val="4"/>
        </w:rPr>
        <w:t>e</w:t>
      </w:r>
      <w:r w:rsidRPr="00BF2D24">
        <w:rPr>
          <w:spacing w:val="-4"/>
        </w:rPr>
        <w:t>m</w:t>
      </w:r>
      <w:r w:rsidRPr="00BF2D24">
        <w:rPr>
          <w:spacing w:val="4"/>
        </w:rPr>
        <w:t>e</w:t>
      </w:r>
      <w:r w:rsidRPr="00BF2D24">
        <w:rPr>
          <w:spacing w:val="-5"/>
        </w:rPr>
        <w:t>n</w:t>
      </w:r>
      <w:r w:rsidRPr="00BF2D24">
        <w:rPr>
          <w:spacing w:val="5"/>
        </w:rPr>
        <w:t>t</w:t>
      </w:r>
      <w:r w:rsidRPr="00BF2D24">
        <w:rPr>
          <w:spacing w:val="-1"/>
        </w:rPr>
        <w:t>a</w:t>
      </w:r>
      <w:r w:rsidRPr="00BF2D24">
        <w:rPr>
          <w:spacing w:val="2"/>
        </w:rPr>
        <w:t>s</w:t>
      </w:r>
      <w:r w:rsidRPr="00BF2D24">
        <w:t>i k</w:t>
      </w:r>
      <w:r w:rsidRPr="00BF2D24">
        <w:rPr>
          <w:spacing w:val="4"/>
        </w:rPr>
        <w:t xml:space="preserve">ebijakan standar pelayanan perpustakaan </w:t>
      </w:r>
      <w:proofErr w:type="gramStart"/>
      <w:r w:rsidRPr="00BF2D24">
        <w:rPr>
          <w:spacing w:val="5"/>
        </w:rPr>
        <w:t>t</w:t>
      </w:r>
      <w:r w:rsidRPr="00BF2D24">
        <w:rPr>
          <w:spacing w:val="-1"/>
        </w:rPr>
        <w:t>e</w:t>
      </w:r>
      <w:r w:rsidRPr="00BF2D24">
        <w:rPr>
          <w:spacing w:val="1"/>
        </w:rPr>
        <w:t>r</w:t>
      </w:r>
      <w:r w:rsidRPr="00BF2D24">
        <w:rPr>
          <w:spacing w:val="-2"/>
        </w:rPr>
        <w:t>s</w:t>
      </w:r>
      <w:r w:rsidRPr="00BF2D24">
        <w:rPr>
          <w:spacing w:val="-1"/>
        </w:rPr>
        <w:t>e</w:t>
      </w:r>
      <w:r w:rsidRPr="00BF2D24">
        <w:rPr>
          <w:spacing w:val="-5"/>
        </w:rPr>
        <w:t>b</w:t>
      </w:r>
      <w:r w:rsidRPr="00BF2D24">
        <w:t>ut  d</w:t>
      </w:r>
      <w:r w:rsidRPr="00BF2D24">
        <w:rPr>
          <w:spacing w:val="-4"/>
        </w:rPr>
        <w:t>i</w:t>
      </w:r>
      <w:r w:rsidRPr="00BF2D24">
        <w:t>l</w:t>
      </w:r>
      <w:r w:rsidRPr="00BF2D24">
        <w:rPr>
          <w:spacing w:val="-4"/>
        </w:rPr>
        <w:t>i</w:t>
      </w:r>
      <w:r w:rsidRPr="00BF2D24">
        <w:t>h</w:t>
      </w:r>
      <w:r w:rsidRPr="00BF2D24">
        <w:rPr>
          <w:spacing w:val="-1"/>
        </w:rPr>
        <w:t>a</w:t>
      </w:r>
      <w:r w:rsidRPr="00BF2D24">
        <w:t>t</w:t>
      </w:r>
      <w:proofErr w:type="gramEnd"/>
      <w:r w:rsidRPr="00BF2D24">
        <w:t xml:space="preserve"> </w:t>
      </w:r>
      <w:r w:rsidRPr="00BF2D24">
        <w:rPr>
          <w:spacing w:val="-1"/>
        </w:rPr>
        <w:t>a</w:t>
      </w:r>
      <w:r w:rsidRPr="00BF2D24">
        <w:rPr>
          <w:spacing w:val="5"/>
        </w:rPr>
        <w:t>t</w:t>
      </w:r>
      <w:r w:rsidRPr="00BF2D24">
        <w:rPr>
          <w:spacing w:val="-1"/>
        </w:rPr>
        <w:t>a</w:t>
      </w:r>
      <w:r w:rsidRPr="00BF2D24">
        <w:t>u</w:t>
      </w:r>
      <w:r w:rsidRPr="00BF2D24">
        <w:rPr>
          <w:spacing w:val="45"/>
        </w:rPr>
        <w:t xml:space="preserve"> </w:t>
      </w:r>
      <w:r w:rsidRPr="00BF2D24">
        <w:t>d</w:t>
      </w:r>
      <w:r w:rsidRPr="00BF2D24">
        <w:rPr>
          <w:spacing w:val="-9"/>
        </w:rPr>
        <w:t>i</w:t>
      </w:r>
      <w:r w:rsidRPr="00BF2D24">
        <w:rPr>
          <w:spacing w:val="4"/>
        </w:rPr>
        <w:t>a</w:t>
      </w:r>
      <w:r w:rsidRPr="00BF2D24">
        <w:rPr>
          <w:spacing w:val="-4"/>
        </w:rPr>
        <w:t>m</w:t>
      </w:r>
      <w:r w:rsidRPr="00BF2D24">
        <w:rPr>
          <w:spacing w:val="-1"/>
        </w:rPr>
        <w:t>a</w:t>
      </w:r>
      <w:r w:rsidRPr="00BF2D24">
        <w:rPr>
          <w:spacing w:val="10"/>
        </w:rPr>
        <w:t>t</w:t>
      </w:r>
      <w:r w:rsidRPr="00BF2D24">
        <w:t>i</w:t>
      </w:r>
      <w:r w:rsidRPr="00BF2D24">
        <w:rPr>
          <w:spacing w:val="36"/>
        </w:rPr>
        <w:t xml:space="preserve"> </w:t>
      </w:r>
      <w:r w:rsidRPr="00BF2D24">
        <w:t>d</w:t>
      </w:r>
      <w:r w:rsidRPr="00BF2D24">
        <w:rPr>
          <w:spacing w:val="-1"/>
        </w:rPr>
        <w:t>a</w:t>
      </w:r>
      <w:r w:rsidRPr="00BF2D24">
        <w:rPr>
          <w:spacing w:val="6"/>
        </w:rPr>
        <w:t>r</w:t>
      </w:r>
      <w:r w:rsidRPr="00BF2D24">
        <w:t>i</w:t>
      </w:r>
      <w:r w:rsidRPr="00BF2D24">
        <w:rPr>
          <w:spacing w:val="36"/>
        </w:rPr>
        <w:t xml:space="preserve"> </w:t>
      </w:r>
      <w:r w:rsidRPr="00BF2D24">
        <w:rPr>
          <w:spacing w:val="4"/>
        </w:rPr>
        <w:t>e</w:t>
      </w:r>
      <w:r w:rsidRPr="00BF2D24">
        <w:rPr>
          <w:spacing w:val="-4"/>
        </w:rPr>
        <w:t>m</w:t>
      </w:r>
      <w:r w:rsidRPr="00BF2D24">
        <w:t>p</w:t>
      </w:r>
      <w:r w:rsidRPr="00BF2D24">
        <w:rPr>
          <w:spacing w:val="-1"/>
        </w:rPr>
        <w:t>a</w:t>
      </w:r>
      <w:r w:rsidRPr="00BF2D24">
        <w:t>t</w:t>
      </w:r>
      <w:r w:rsidRPr="00BF2D24">
        <w:rPr>
          <w:spacing w:val="50"/>
        </w:rPr>
        <w:t xml:space="preserve"> </w:t>
      </w:r>
      <w:r w:rsidRPr="00BF2D24">
        <w:rPr>
          <w:spacing w:val="-3"/>
        </w:rPr>
        <w:t>f</w:t>
      </w:r>
      <w:r w:rsidRPr="00BF2D24">
        <w:rPr>
          <w:spacing w:val="-1"/>
        </w:rPr>
        <w:t>a</w:t>
      </w:r>
      <w:r w:rsidRPr="00BF2D24">
        <w:rPr>
          <w:spacing w:val="4"/>
        </w:rPr>
        <w:t>k</w:t>
      </w:r>
      <w:r w:rsidRPr="00BF2D24">
        <w:t>t</w:t>
      </w:r>
      <w:r w:rsidRPr="00BF2D24">
        <w:rPr>
          <w:spacing w:val="5"/>
        </w:rPr>
        <w:t>o</w:t>
      </w:r>
      <w:r w:rsidRPr="00BF2D24">
        <w:t>r</w:t>
      </w:r>
      <w:r w:rsidRPr="00BF2D24">
        <w:rPr>
          <w:spacing w:val="48"/>
        </w:rPr>
        <w:t xml:space="preserve"> </w:t>
      </w:r>
      <w:r w:rsidRPr="00BF2D24">
        <w:t>p</w:t>
      </w:r>
      <w:r w:rsidRPr="00BF2D24">
        <w:rPr>
          <w:spacing w:val="-1"/>
        </w:rPr>
        <w:t>e</w:t>
      </w:r>
      <w:r w:rsidRPr="00BF2D24">
        <w:rPr>
          <w:spacing w:val="-5"/>
        </w:rPr>
        <w:t>n</w:t>
      </w:r>
      <w:r w:rsidRPr="00BF2D24">
        <w:rPr>
          <w:spacing w:val="5"/>
        </w:rPr>
        <w:t>t</w:t>
      </w:r>
      <w:r w:rsidRPr="00BF2D24">
        <w:rPr>
          <w:spacing w:val="-4"/>
        </w:rPr>
        <w:t>i</w:t>
      </w:r>
      <w:r w:rsidRPr="00BF2D24">
        <w:rPr>
          <w:spacing w:val="-5"/>
        </w:rPr>
        <w:t>n</w:t>
      </w:r>
      <w:r w:rsidRPr="00BF2D24">
        <w:t xml:space="preserve">g </w:t>
      </w:r>
      <w:r w:rsidRPr="00BF2D24">
        <w:rPr>
          <w:spacing w:val="5"/>
        </w:rPr>
        <w:t>d</w:t>
      </w:r>
      <w:r w:rsidRPr="00BF2D24">
        <w:t>i d</w:t>
      </w:r>
      <w:r w:rsidRPr="00BF2D24">
        <w:rPr>
          <w:spacing w:val="4"/>
        </w:rPr>
        <w:t>a</w:t>
      </w:r>
      <w:r w:rsidRPr="00BF2D24">
        <w:rPr>
          <w:spacing w:val="-4"/>
        </w:rPr>
        <w:t>l</w:t>
      </w:r>
      <w:r w:rsidRPr="00BF2D24">
        <w:rPr>
          <w:spacing w:val="4"/>
        </w:rPr>
        <w:t>a</w:t>
      </w:r>
      <w:r w:rsidRPr="00BF2D24">
        <w:t>m</w:t>
      </w:r>
      <w:r w:rsidRPr="00BF2D24">
        <w:rPr>
          <w:spacing w:val="5"/>
        </w:rPr>
        <w:t xml:space="preserve"> </w:t>
      </w:r>
      <w:r w:rsidRPr="00BF2D24">
        <w:t>p</w:t>
      </w:r>
      <w:r w:rsidRPr="00BF2D24">
        <w:rPr>
          <w:spacing w:val="4"/>
        </w:rPr>
        <w:t>e</w:t>
      </w:r>
      <w:r w:rsidRPr="00BF2D24">
        <w:rPr>
          <w:spacing w:val="-5"/>
        </w:rPr>
        <w:t>n</w:t>
      </w:r>
      <w:r w:rsidRPr="00BF2D24">
        <w:rPr>
          <w:spacing w:val="-1"/>
        </w:rPr>
        <w:t>ca</w:t>
      </w:r>
      <w:r w:rsidRPr="00BF2D24">
        <w:t>p</w:t>
      </w:r>
      <w:r w:rsidRPr="00BF2D24">
        <w:rPr>
          <w:spacing w:val="4"/>
        </w:rPr>
        <w:t>a</w:t>
      </w:r>
      <w:r w:rsidRPr="00BF2D24">
        <w:rPr>
          <w:spacing w:val="-4"/>
        </w:rPr>
        <w:t>i</w:t>
      </w:r>
      <w:r w:rsidRPr="00BF2D24">
        <w:rPr>
          <w:spacing w:val="4"/>
        </w:rPr>
        <w:t>a</w:t>
      </w:r>
      <w:r w:rsidRPr="00BF2D24">
        <w:t>n</w:t>
      </w:r>
      <w:r w:rsidRPr="00BF2D24">
        <w:rPr>
          <w:spacing w:val="9"/>
        </w:rPr>
        <w:t xml:space="preserve"> </w:t>
      </w:r>
      <w:r w:rsidRPr="00BF2D24">
        <w:t>i</w:t>
      </w:r>
      <w:r w:rsidRPr="00BF2D24">
        <w:rPr>
          <w:spacing w:val="-4"/>
        </w:rPr>
        <w:t>m</w:t>
      </w:r>
      <w:r w:rsidRPr="00BF2D24">
        <w:rPr>
          <w:spacing w:val="5"/>
        </w:rPr>
        <w:t>p</w:t>
      </w:r>
      <w:r w:rsidRPr="00BF2D24">
        <w:rPr>
          <w:spacing w:val="-4"/>
        </w:rPr>
        <w:t>l</w:t>
      </w:r>
      <w:r w:rsidRPr="00BF2D24">
        <w:rPr>
          <w:spacing w:val="4"/>
        </w:rPr>
        <w:t>e</w:t>
      </w:r>
      <w:r w:rsidRPr="00BF2D24">
        <w:rPr>
          <w:spacing w:val="-4"/>
        </w:rPr>
        <w:t>m</w:t>
      </w:r>
      <w:r w:rsidRPr="00BF2D24">
        <w:rPr>
          <w:spacing w:val="4"/>
        </w:rPr>
        <w:t>e</w:t>
      </w:r>
      <w:r w:rsidRPr="00BF2D24">
        <w:rPr>
          <w:spacing w:val="-5"/>
        </w:rPr>
        <w:t>n</w:t>
      </w:r>
      <w:r w:rsidRPr="00BF2D24">
        <w:rPr>
          <w:spacing w:val="5"/>
        </w:rPr>
        <w:t>t</w:t>
      </w:r>
      <w:r w:rsidRPr="00BF2D24">
        <w:rPr>
          <w:spacing w:val="-1"/>
        </w:rPr>
        <w:t>a</w:t>
      </w:r>
      <w:r w:rsidRPr="00BF2D24">
        <w:rPr>
          <w:spacing w:val="7"/>
        </w:rPr>
        <w:t>s</w:t>
      </w:r>
      <w:r w:rsidRPr="00BF2D24">
        <w:t>i k</w:t>
      </w:r>
      <w:r w:rsidRPr="00BF2D24">
        <w:rPr>
          <w:spacing w:val="-1"/>
        </w:rPr>
        <w:t>e</w:t>
      </w:r>
      <w:r w:rsidRPr="00BF2D24">
        <w:t>bi</w:t>
      </w:r>
      <w:r w:rsidRPr="00BF2D24">
        <w:rPr>
          <w:spacing w:val="-4"/>
        </w:rPr>
        <w:t>j</w:t>
      </w:r>
      <w:r w:rsidRPr="00BF2D24">
        <w:rPr>
          <w:spacing w:val="-1"/>
        </w:rPr>
        <w:t>a</w:t>
      </w:r>
      <w:r w:rsidRPr="00BF2D24">
        <w:t>k</w:t>
      </w:r>
      <w:r w:rsidRPr="00BF2D24">
        <w:rPr>
          <w:spacing w:val="4"/>
        </w:rPr>
        <w:t>a</w:t>
      </w:r>
      <w:r w:rsidRPr="00BF2D24">
        <w:t>n p</w:t>
      </w:r>
      <w:r w:rsidRPr="00BF2D24">
        <w:rPr>
          <w:spacing w:val="5"/>
        </w:rPr>
        <w:t>u</w:t>
      </w:r>
      <w:r w:rsidRPr="00BF2D24">
        <w:t>bl</w:t>
      </w:r>
      <w:r w:rsidRPr="00BF2D24">
        <w:rPr>
          <w:spacing w:val="-4"/>
        </w:rPr>
        <w:t>i</w:t>
      </w:r>
      <w:r w:rsidRPr="00BF2D24">
        <w:t>k</w:t>
      </w:r>
      <w:r w:rsidRPr="00BF2D24">
        <w:rPr>
          <w:spacing w:val="5"/>
        </w:rPr>
        <w:t xml:space="preserve"> </w:t>
      </w:r>
      <w:r w:rsidRPr="00BF2D24">
        <w:rPr>
          <w:spacing w:val="-2"/>
        </w:rPr>
        <w:t>s</w:t>
      </w:r>
      <w:r w:rsidRPr="00BF2D24">
        <w:rPr>
          <w:spacing w:val="4"/>
        </w:rPr>
        <w:t>e</w:t>
      </w:r>
      <w:r w:rsidRPr="00BF2D24">
        <w:rPr>
          <w:spacing w:val="-5"/>
        </w:rPr>
        <w:t>b</w:t>
      </w:r>
      <w:r w:rsidRPr="00BF2D24">
        <w:rPr>
          <w:spacing w:val="-1"/>
        </w:rPr>
        <w:t>a</w:t>
      </w:r>
      <w:r w:rsidRPr="00BF2D24">
        <w:t>g</w:t>
      </w:r>
      <w:r w:rsidRPr="00BF2D24">
        <w:rPr>
          <w:spacing w:val="4"/>
        </w:rPr>
        <w:t>a</w:t>
      </w:r>
      <w:r w:rsidRPr="00BF2D24">
        <w:t>i</w:t>
      </w:r>
      <w:r w:rsidRPr="00BF2D24">
        <w:rPr>
          <w:spacing w:val="-4"/>
        </w:rPr>
        <w:t>m</w:t>
      </w:r>
      <w:r w:rsidRPr="00BF2D24">
        <w:rPr>
          <w:spacing w:val="4"/>
        </w:rPr>
        <w:t>a</w:t>
      </w:r>
      <w:r w:rsidRPr="00BF2D24">
        <w:rPr>
          <w:spacing w:val="-5"/>
        </w:rPr>
        <w:t>n</w:t>
      </w:r>
      <w:r w:rsidRPr="00BF2D24">
        <w:t>a</w:t>
      </w:r>
      <w:r w:rsidRPr="00BF2D24">
        <w:rPr>
          <w:spacing w:val="9"/>
        </w:rPr>
        <w:t xml:space="preserve"> </w:t>
      </w:r>
      <w:r w:rsidRPr="00BF2D24">
        <w:rPr>
          <w:spacing w:val="-5"/>
        </w:rPr>
        <w:t>y</w:t>
      </w:r>
      <w:r w:rsidRPr="00BF2D24">
        <w:rPr>
          <w:spacing w:val="4"/>
        </w:rPr>
        <w:t>a</w:t>
      </w:r>
      <w:r w:rsidRPr="00BF2D24">
        <w:rPr>
          <w:spacing w:val="-5"/>
        </w:rPr>
        <w:t>n</w:t>
      </w:r>
      <w:r w:rsidRPr="00BF2D24">
        <w:t xml:space="preserve">g </w:t>
      </w:r>
      <w:r w:rsidRPr="00BF2D24">
        <w:rPr>
          <w:spacing w:val="5"/>
        </w:rPr>
        <w:t>d</w:t>
      </w:r>
      <w:r w:rsidRPr="00BF2D24">
        <w:rPr>
          <w:spacing w:val="-9"/>
        </w:rPr>
        <w:t>i</w:t>
      </w:r>
      <w:r w:rsidRPr="00BF2D24">
        <w:t>k</w:t>
      </w:r>
      <w:r w:rsidRPr="00BF2D24">
        <w:rPr>
          <w:spacing w:val="4"/>
        </w:rPr>
        <w:t>e</w:t>
      </w:r>
      <w:r w:rsidRPr="00BF2D24">
        <w:rPr>
          <w:spacing w:val="-4"/>
        </w:rPr>
        <w:t>m</w:t>
      </w:r>
      <w:r w:rsidRPr="00BF2D24">
        <w:t>uk</w:t>
      </w:r>
      <w:r w:rsidRPr="00BF2D24">
        <w:rPr>
          <w:spacing w:val="-1"/>
        </w:rPr>
        <w:t>a</w:t>
      </w:r>
      <w:r w:rsidRPr="00BF2D24">
        <w:t>k</w:t>
      </w:r>
      <w:r w:rsidRPr="00BF2D24">
        <w:rPr>
          <w:spacing w:val="4"/>
        </w:rPr>
        <w:t>a</w:t>
      </w:r>
      <w:r w:rsidRPr="00BF2D24">
        <w:t>n</w:t>
      </w:r>
      <w:r w:rsidRPr="00BF2D24">
        <w:rPr>
          <w:spacing w:val="4"/>
        </w:rPr>
        <w:t xml:space="preserve"> </w:t>
      </w:r>
      <w:r w:rsidRPr="00BF2D24">
        <w:t>d</w:t>
      </w:r>
      <w:r w:rsidRPr="00BF2D24">
        <w:rPr>
          <w:spacing w:val="4"/>
        </w:rPr>
        <w:t>a</w:t>
      </w:r>
      <w:r w:rsidRPr="00BF2D24">
        <w:rPr>
          <w:spacing w:val="-4"/>
        </w:rPr>
        <w:t>l</w:t>
      </w:r>
      <w:r w:rsidRPr="00BF2D24">
        <w:rPr>
          <w:spacing w:val="4"/>
        </w:rPr>
        <w:t>a</w:t>
      </w:r>
      <w:r w:rsidRPr="00BF2D24">
        <w:t xml:space="preserve">m </w:t>
      </w:r>
      <w:r w:rsidRPr="00BF2D24">
        <w:rPr>
          <w:spacing w:val="5"/>
        </w:rPr>
        <w:t>t</w:t>
      </w:r>
      <w:r w:rsidRPr="00BF2D24">
        <w:rPr>
          <w:spacing w:val="-1"/>
        </w:rPr>
        <w:t>e</w:t>
      </w:r>
      <w:r w:rsidRPr="00BF2D24">
        <w:rPr>
          <w:spacing w:val="5"/>
        </w:rPr>
        <w:t>o</w:t>
      </w:r>
      <w:r w:rsidRPr="00BF2D24">
        <w:rPr>
          <w:spacing w:val="1"/>
        </w:rPr>
        <w:t>r</w:t>
      </w:r>
      <w:r w:rsidRPr="00BF2D24">
        <w:rPr>
          <w:spacing w:val="-9"/>
        </w:rPr>
        <w:t>i</w:t>
      </w:r>
      <w:r w:rsidRPr="00BF2D24">
        <w:rPr>
          <w:spacing w:val="5"/>
        </w:rPr>
        <w:t>/</w:t>
      </w:r>
      <w:r w:rsidRPr="00BF2D24">
        <w:rPr>
          <w:spacing w:val="-9"/>
        </w:rPr>
        <w:t>m</w:t>
      </w:r>
      <w:r w:rsidRPr="00BF2D24">
        <w:rPr>
          <w:spacing w:val="5"/>
        </w:rPr>
        <w:t>o</w:t>
      </w:r>
      <w:r w:rsidRPr="00BF2D24">
        <w:t>d</w:t>
      </w:r>
      <w:r w:rsidRPr="00BF2D24">
        <w:rPr>
          <w:spacing w:val="8"/>
        </w:rPr>
        <w:t>e</w:t>
      </w:r>
      <w:r w:rsidRPr="00BF2D24">
        <w:t>l i</w:t>
      </w:r>
      <w:r w:rsidRPr="00BF2D24">
        <w:rPr>
          <w:spacing w:val="-4"/>
        </w:rPr>
        <w:t>m</w:t>
      </w:r>
      <w:r w:rsidRPr="00BF2D24">
        <w:rPr>
          <w:spacing w:val="5"/>
        </w:rPr>
        <w:t>p</w:t>
      </w:r>
      <w:r w:rsidRPr="00BF2D24">
        <w:rPr>
          <w:spacing w:val="-4"/>
        </w:rPr>
        <w:t>l</w:t>
      </w:r>
      <w:r w:rsidRPr="00BF2D24">
        <w:rPr>
          <w:spacing w:val="4"/>
        </w:rPr>
        <w:t>e</w:t>
      </w:r>
      <w:r w:rsidRPr="00BF2D24">
        <w:rPr>
          <w:spacing w:val="-4"/>
        </w:rPr>
        <w:t>m</w:t>
      </w:r>
      <w:r w:rsidRPr="00BF2D24">
        <w:rPr>
          <w:spacing w:val="4"/>
        </w:rPr>
        <w:t>e</w:t>
      </w:r>
      <w:r w:rsidRPr="00BF2D24">
        <w:rPr>
          <w:spacing w:val="-5"/>
        </w:rPr>
        <w:t>n</w:t>
      </w:r>
      <w:r w:rsidRPr="00BF2D24">
        <w:rPr>
          <w:spacing w:val="5"/>
        </w:rPr>
        <w:t>t</w:t>
      </w:r>
      <w:r w:rsidRPr="00BF2D24">
        <w:rPr>
          <w:spacing w:val="-1"/>
        </w:rPr>
        <w:t>a</w:t>
      </w:r>
      <w:r w:rsidRPr="00BF2D24">
        <w:rPr>
          <w:spacing w:val="2"/>
        </w:rPr>
        <w:t>s</w:t>
      </w:r>
      <w:r w:rsidRPr="00BF2D24">
        <w:t>i k</w:t>
      </w:r>
      <w:r w:rsidRPr="00BF2D24">
        <w:rPr>
          <w:spacing w:val="4"/>
        </w:rPr>
        <w:t>e</w:t>
      </w:r>
      <w:r w:rsidRPr="00BF2D24">
        <w:t>bi</w:t>
      </w:r>
      <w:r w:rsidRPr="00BF2D24">
        <w:rPr>
          <w:spacing w:val="-4"/>
        </w:rPr>
        <w:t>j</w:t>
      </w:r>
      <w:r w:rsidRPr="00BF2D24">
        <w:rPr>
          <w:spacing w:val="-1"/>
        </w:rPr>
        <w:t>a</w:t>
      </w:r>
      <w:r w:rsidRPr="00BF2D24">
        <w:rPr>
          <w:spacing w:val="5"/>
        </w:rPr>
        <w:t>k</w:t>
      </w:r>
      <w:r w:rsidRPr="00BF2D24">
        <w:rPr>
          <w:spacing w:val="4"/>
        </w:rPr>
        <w:t>a</w:t>
      </w:r>
      <w:r w:rsidRPr="00BF2D24">
        <w:t>n</w:t>
      </w:r>
      <w:r w:rsidRPr="00BF2D24">
        <w:rPr>
          <w:spacing w:val="9"/>
        </w:rPr>
        <w:t xml:space="preserve"> </w:t>
      </w:r>
      <w:r w:rsidRPr="00BF2D24">
        <w:rPr>
          <w:spacing w:val="-5"/>
        </w:rPr>
        <w:t>y</w:t>
      </w:r>
      <w:r w:rsidRPr="00BF2D24">
        <w:rPr>
          <w:spacing w:val="4"/>
        </w:rPr>
        <w:t>a</w:t>
      </w:r>
      <w:r w:rsidRPr="00BF2D24">
        <w:rPr>
          <w:spacing w:val="-5"/>
        </w:rPr>
        <w:t>n</w:t>
      </w:r>
      <w:r w:rsidRPr="00BF2D24">
        <w:t xml:space="preserve">g </w:t>
      </w:r>
      <w:r w:rsidRPr="00BF2D24">
        <w:rPr>
          <w:spacing w:val="5"/>
        </w:rPr>
        <w:t>d</w:t>
      </w:r>
      <w:r w:rsidRPr="00BF2D24">
        <w:rPr>
          <w:spacing w:val="-9"/>
        </w:rPr>
        <w:t>i</w:t>
      </w:r>
      <w:r w:rsidRPr="00BF2D24">
        <w:t>k</w:t>
      </w:r>
      <w:r w:rsidRPr="00BF2D24">
        <w:rPr>
          <w:spacing w:val="4"/>
        </w:rPr>
        <w:t>e</w:t>
      </w:r>
      <w:r w:rsidRPr="00BF2D24">
        <w:rPr>
          <w:spacing w:val="-4"/>
        </w:rPr>
        <w:t>m</w:t>
      </w:r>
      <w:r w:rsidRPr="00BF2D24">
        <w:t>b</w:t>
      </w:r>
      <w:r w:rsidRPr="00BF2D24">
        <w:rPr>
          <w:spacing w:val="4"/>
        </w:rPr>
        <w:t>a</w:t>
      </w:r>
      <w:r w:rsidRPr="00BF2D24">
        <w:rPr>
          <w:spacing w:val="-5"/>
        </w:rPr>
        <w:t>n</w:t>
      </w:r>
      <w:r w:rsidRPr="00BF2D24">
        <w:t>gk</w:t>
      </w:r>
      <w:r w:rsidRPr="00BF2D24">
        <w:rPr>
          <w:spacing w:val="4"/>
        </w:rPr>
        <w:t>a</w:t>
      </w:r>
      <w:r w:rsidRPr="00BF2D24">
        <w:t xml:space="preserve">n </w:t>
      </w:r>
      <w:r w:rsidRPr="00BF2D24">
        <w:rPr>
          <w:spacing w:val="5"/>
        </w:rPr>
        <w:t>o</w:t>
      </w:r>
      <w:r w:rsidRPr="00BF2D24">
        <w:rPr>
          <w:spacing w:val="-4"/>
        </w:rPr>
        <w:t>l</w:t>
      </w:r>
      <w:r w:rsidRPr="00BF2D24">
        <w:rPr>
          <w:spacing w:val="4"/>
        </w:rPr>
        <w:t>e</w:t>
      </w:r>
      <w:r w:rsidRPr="00BF2D24">
        <w:t xml:space="preserve">h </w:t>
      </w:r>
      <w:r w:rsidRPr="00BF2D24">
        <w:rPr>
          <w:spacing w:val="2"/>
        </w:rPr>
        <w:t>E</w:t>
      </w:r>
      <w:r w:rsidRPr="00BF2D24">
        <w:t>dw</w:t>
      </w:r>
      <w:r w:rsidRPr="00BF2D24">
        <w:rPr>
          <w:spacing w:val="-1"/>
        </w:rPr>
        <w:t>a</w:t>
      </w:r>
      <w:r w:rsidRPr="00BF2D24">
        <w:rPr>
          <w:spacing w:val="1"/>
        </w:rPr>
        <w:t>r</w:t>
      </w:r>
      <w:r w:rsidRPr="00BF2D24">
        <w:t xml:space="preserve">d </w:t>
      </w:r>
      <w:r w:rsidRPr="00BF2D24">
        <w:rPr>
          <w:spacing w:val="1"/>
        </w:rPr>
        <w:t>I</w:t>
      </w:r>
      <w:r w:rsidRPr="00BF2D24">
        <w:rPr>
          <w:spacing w:val="-3"/>
        </w:rPr>
        <w:t>I</w:t>
      </w:r>
      <w:r w:rsidRPr="00BF2D24">
        <w:t>I</w:t>
      </w:r>
      <w:r w:rsidRPr="00BF2D24">
        <w:rPr>
          <w:spacing w:val="7"/>
        </w:rPr>
        <w:t xml:space="preserve"> </w:t>
      </w:r>
      <w:r w:rsidRPr="00BF2D24">
        <w:rPr>
          <w:spacing w:val="-10"/>
        </w:rPr>
        <w:t>y</w:t>
      </w:r>
      <w:r w:rsidRPr="00BF2D24">
        <w:rPr>
          <w:spacing w:val="4"/>
        </w:rPr>
        <w:t>a</w:t>
      </w:r>
      <w:r w:rsidRPr="00BF2D24">
        <w:rPr>
          <w:spacing w:val="-9"/>
        </w:rPr>
        <w:t>i</w:t>
      </w:r>
      <w:r w:rsidRPr="00BF2D24">
        <w:rPr>
          <w:spacing w:val="5"/>
        </w:rPr>
        <w:t>t</w:t>
      </w:r>
      <w:r w:rsidRPr="00BF2D24">
        <w:t>u</w:t>
      </w:r>
      <w:r w:rsidRPr="00BF2D24">
        <w:rPr>
          <w:spacing w:val="5"/>
        </w:rPr>
        <w:t xml:space="preserve"> </w:t>
      </w:r>
      <w:r w:rsidRPr="00BF2D24">
        <w:t>: k</w:t>
      </w:r>
      <w:r w:rsidRPr="00BF2D24">
        <w:rPr>
          <w:spacing w:val="5"/>
        </w:rPr>
        <w:t>o</w:t>
      </w:r>
      <w:r w:rsidRPr="00BF2D24">
        <w:rPr>
          <w:spacing w:val="-9"/>
        </w:rPr>
        <w:t>m</w:t>
      </w:r>
      <w:r w:rsidRPr="00BF2D24">
        <w:rPr>
          <w:spacing w:val="5"/>
        </w:rPr>
        <w:t>u</w:t>
      </w:r>
      <w:r w:rsidRPr="00BF2D24">
        <w:t>n</w:t>
      </w:r>
      <w:r w:rsidRPr="00BF2D24">
        <w:rPr>
          <w:spacing w:val="-4"/>
        </w:rPr>
        <w:t>i</w:t>
      </w:r>
      <w:r w:rsidRPr="00BF2D24">
        <w:t>k</w:t>
      </w:r>
      <w:r w:rsidRPr="00BF2D24">
        <w:rPr>
          <w:spacing w:val="-1"/>
        </w:rPr>
        <w:t>a</w:t>
      </w:r>
      <w:r w:rsidRPr="00BF2D24">
        <w:rPr>
          <w:spacing w:val="2"/>
        </w:rPr>
        <w:t>s</w:t>
      </w:r>
      <w:r w:rsidRPr="00BF2D24">
        <w:rPr>
          <w:spacing w:val="-4"/>
        </w:rPr>
        <w:t>i</w:t>
      </w:r>
      <w:r w:rsidRPr="00BF2D24">
        <w:t xml:space="preserve">, </w:t>
      </w:r>
      <w:r w:rsidRPr="00BF2D24">
        <w:rPr>
          <w:spacing w:val="-2"/>
        </w:rPr>
        <w:t>s</w:t>
      </w:r>
      <w:r w:rsidRPr="00BF2D24">
        <w:rPr>
          <w:spacing w:val="5"/>
        </w:rPr>
        <w:t>u</w:t>
      </w:r>
      <w:r w:rsidRPr="00BF2D24">
        <w:rPr>
          <w:spacing w:val="-4"/>
        </w:rPr>
        <w:t>m</w:t>
      </w:r>
      <w:r w:rsidRPr="00BF2D24">
        <w:rPr>
          <w:spacing w:val="-5"/>
        </w:rPr>
        <w:t>b</w:t>
      </w:r>
      <w:r w:rsidRPr="00BF2D24">
        <w:rPr>
          <w:spacing w:val="-1"/>
        </w:rPr>
        <w:t>e</w:t>
      </w:r>
      <w:r w:rsidRPr="00BF2D24">
        <w:rPr>
          <w:spacing w:val="1"/>
        </w:rPr>
        <w:t>r</w:t>
      </w:r>
      <w:r w:rsidRPr="00BF2D24">
        <w:t>d</w:t>
      </w:r>
      <w:r w:rsidRPr="00BF2D24">
        <w:rPr>
          <w:spacing w:val="4"/>
        </w:rPr>
        <w:t>a</w:t>
      </w:r>
      <w:r w:rsidRPr="00BF2D24">
        <w:rPr>
          <w:spacing w:val="-5"/>
        </w:rPr>
        <w:t>y</w:t>
      </w:r>
      <w:r w:rsidRPr="00BF2D24">
        <w:rPr>
          <w:spacing w:val="-1"/>
        </w:rPr>
        <w:t>a</w:t>
      </w:r>
      <w:r w:rsidRPr="00BF2D24">
        <w:t xml:space="preserve">, </w:t>
      </w:r>
      <w:r w:rsidRPr="00BF2D24">
        <w:rPr>
          <w:spacing w:val="5"/>
        </w:rPr>
        <w:t>d</w:t>
      </w:r>
      <w:r w:rsidRPr="00BF2D24">
        <w:rPr>
          <w:spacing w:val="-9"/>
        </w:rPr>
        <w:t>i</w:t>
      </w:r>
      <w:r w:rsidRPr="00BF2D24">
        <w:rPr>
          <w:spacing w:val="-2"/>
        </w:rPr>
        <w:t>s</w:t>
      </w:r>
      <w:r w:rsidRPr="00BF2D24">
        <w:t>p</w:t>
      </w:r>
      <w:r w:rsidRPr="00BF2D24">
        <w:rPr>
          <w:spacing w:val="5"/>
        </w:rPr>
        <w:t>o</w:t>
      </w:r>
      <w:r w:rsidRPr="00BF2D24">
        <w:rPr>
          <w:spacing w:val="2"/>
        </w:rPr>
        <w:t>s</w:t>
      </w:r>
      <w:r w:rsidRPr="00BF2D24">
        <w:rPr>
          <w:spacing w:val="-4"/>
        </w:rPr>
        <w:t>i</w:t>
      </w:r>
      <w:r w:rsidRPr="00BF2D24">
        <w:rPr>
          <w:spacing w:val="2"/>
        </w:rPr>
        <w:t>s</w:t>
      </w:r>
      <w:r w:rsidRPr="00BF2D24">
        <w:rPr>
          <w:spacing w:val="-9"/>
        </w:rPr>
        <w:t>i</w:t>
      </w:r>
      <w:r w:rsidRPr="00BF2D24">
        <w:t>, d</w:t>
      </w:r>
      <w:r w:rsidRPr="00BF2D24">
        <w:rPr>
          <w:spacing w:val="4"/>
        </w:rPr>
        <w:t>a</w:t>
      </w:r>
      <w:r w:rsidRPr="00BF2D24">
        <w:t xml:space="preserve">n </w:t>
      </w:r>
      <w:r w:rsidRPr="00BF2D24">
        <w:rPr>
          <w:spacing w:val="-2"/>
        </w:rPr>
        <w:t>s</w:t>
      </w:r>
      <w:r w:rsidRPr="00BF2D24">
        <w:rPr>
          <w:spacing w:val="5"/>
        </w:rPr>
        <w:t>t</w:t>
      </w:r>
      <w:r w:rsidRPr="00BF2D24">
        <w:rPr>
          <w:spacing w:val="1"/>
        </w:rPr>
        <w:t>r</w:t>
      </w:r>
      <w:r w:rsidRPr="00BF2D24">
        <w:t>u</w:t>
      </w:r>
      <w:r w:rsidRPr="00BF2D24">
        <w:rPr>
          <w:spacing w:val="-5"/>
        </w:rPr>
        <w:t>k</w:t>
      </w:r>
      <w:r w:rsidRPr="00BF2D24">
        <w:rPr>
          <w:spacing w:val="5"/>
        </w:rPr>
        <w:t>t</w:t>
      </w:r>
      <w:r w:rsidRPr="00BF2D24">
        <w:t>ur</w:t>
      </w:r>
      <w:r w:rsidRPr="00BF2D24">
        <w:rPr>
          <w:spacing w:val="-1"/>
        </w:rPr>
        <w:t xml:space="preserve"> </w:t>
      </w:r>
      <w:r w:rsidRPr="00BF2D24">
        <w:t>b</w:t>
      </w:r>
      <w:r w:rsidRPr="00BF2D24">
        <w:rPr>
          <w:spacing w:val="-9"/>
        </w:rPr>
        <w:t>i</w:t>
      </w:r>
      <w:r w:rsidRPr="00BF2D24">
        <w:rPr>
          <w:spacing w:val="1"/>
        </w:rPr>
        <w:t>r</w:t>
      </w:r>
      <w:r w:rsidRPr="00BF2D24">
        <w:rPr>
          <w:spacing w:val="5"/>
        </w:rPr>
        <w:t>o</w:t>
      </w:r>
      <w:r w:rsidRPr="00BF2D24">
        <w:t>k</w:t>
      </w:r>
      <w:r w:rsidRPr="00BF2D24">
        <w:rPr>
          <w:spacing w:val="1"/>
        </w:rPr>
        <w:t>r</w:t>
      </w:r>
      <w:r w:rsidRPr="00BF2D24">
        <w:rPr>
          <w:spacing w:val="-1"/>
        </w:rPr>
        <w:t>a</w:t>
      </w:r>
      <w:r w:rsidRPr="00BF2D24">
        <w:rPr>
          <w:spacing w:val="2"/>
        </w:rPr>
        <w:t>s</w:t>
      </w:r>
      <w:r w:rsidRPr="00BF2D24">
        <w:rPr>
          <w:spacing w:val="-9"/>
        </w:rPr>
        <w:t>i</w:t>
      </w:r>
      <w:r w:rsidRPr="00BF2D24">
        <w:t>.</w:t>
      </w:r>
      <w:r>
        <w:t xml:space="preserve"> </w:t>
      </w:r>
      <w:r w:rsidRPr="00BF2D24">
        <w:t>U</w:t>
      </w:r>
      <w:r w:rsidRPr="00BF2D24">
        <w:rPr>
          <w:spacing w:val="-5"/>
        </w:rPr>
        <w:t>n</w:t>
      </w:r>
      <w:r w:rsidRPr="00BF2D24">
        <w:rPr>
          <w:spacing w:val="5"/>
        </w:rPr>
        <w:t>t</w:t>
      </w:r>
      <w:r w:rsidRPr="00BF2D24">
        <w:t>uk</w:t>
      </w:r>
      <w:r w:rsidRPr="00BF2D24">
        <w:rPr>
          <w:spacing w:val="5"/>
        </w:rPr>
        <w:t xml:space="preserve"> </w:t>
      </w:r>
      <w:r w:rsidRPr="00BF2D24">
        <w:rPr>
          <w:spacing w:val="-9"/>
        </w:rPr>
        <w:t>m</w:t>
      </w:r>
      <w:r w:rsidRPr="00BF2D24">
        <w:rPr>
          <w:spacing w:val="4"/>
        </w:rPr>
        <w:t>e</w:t>
      </w:r>
      <w:r w:rsidRPr="00BF2D24">
        <w:rPr>
          <w:spacing w:val="-5"/>
        </w:rPr>
        <w:t>n</w:t>
      </w:r>
      <w:r w:rsidRPr="00BF2D24">
        <w:t>g</w:t>
      </w:r>
      <w:r w:rsidRPr="00BF2D24">
        <w:rPr>
          <w:spacing w:val="5"/>
        </w:rPr>
        <w:t>u</w:t>
      </w:r>
      <w:r w:rsidRPr="00BF2D24">
        <w:rPr>
          <w:spacing w:val="-5"/>
        </w:rPr>
        <w:t>n</w:t>
      </w:r>
      <w:r w:rsidRPr="00BF2D24">
        <w:t>gk</w:t>
      </w:r>
      <w:r w:rsidRPr="00BF2D24">
        <w:rPr>
          <w:spacing w:val="-1"/>
        </w:rPr>
        <w:t>a</w:t>
      </w:r>
      <w:r w:rsidRPr="00BF2D24">
        <w:t>p b</w:t>
      </w:r>
      <w:r w:rsidRPr="00BF2D24">
        <w:rPr>
          <w:spacing w:val="-1"/>
        </w:rPr>
        <w:t>a</w:t>
      </w:r>
      <w:r w:rsidRPr="00BF2D24">
        <w:t>g</w:t>
      </w:r>
      <w:r w:rsidRPr="00BF2D24">
        <w:rPr>
          <w:spacing w:val="4"/>
        </w:rPr>
        <w:t>a</w:t>
      </w:r>
      <w:r w:rsidRPr="00BF2D24">
        <w:t>i</w:t>
      </w:r>
      <w:r w:rsidRPr="00BF2D24">
        <w:rPr>
          <w:spacing w:val="-4"/>
        </w:rPr>
        <w:t>m</w:t>
      </w:r>
      <w:r w:rsidRPr="00BF2D24">
        <w:rPr>
          <w:spacing w:val="4"/>
        </w:rPr>
        <w:t>a</w:t>
      </w:r>
      <w:r w:rsidRPr="00BF2D24">
        <w:rPr>
          <w:spacing w:val="-5"/>
        </w:rPr>
        <w:t>n</w:t>
      </w:r>
      <w:r w:rsidRPr="00BF2D24">
        <w:t>a i</w:t>
      </w:r>
      <w:r w:rsidRPr="00BF2D24">
        <w:rPr>
          <w:spacing w:val="-4"/>
        </w:rPr>
        <w:t>m</w:t>
      </w:r>
      <w:r w:rsidRPr="00BF2D24">
        <w:rPr>
          <w:spacing w:val="5"/>
        </w:rPr>
        <w:t>p</w:t>
      </w:r>
      <w:r w:rsidRPr="00BF2D24">
        <w:rPr>
          <w:spacing w:val="-4"/>
        </w:rPr>
        <w:t>l</w:t>
      </w:r>
      <w:r w:rsidRPr="00BF2D24">
        <w:rPr>
          <w:spacing w:val="4"/>
        </w:rPr>
        <w:t>e</w:t>
      </w:r>
      <w:r w:rsidRPr="00BF2D24">
        <w:rPr>
          <w:spacing w:val="-4"/>
        </w:rPr>
        <w:t>m</w:t>
      </w:r>
      <w:r w:rsidRPr="00BF2D24">
        <w:rPr>
          <w:spacing w:val="4"/>
        </w:rPr>
        <w:t>e</w:t>
      </w:r>
      <w:r w:rsidRPr="00BF2D24">
        <w:rPr>
          <w:spacing w:val="-5"/>
        </w:rPr>
        <w:t>n</w:t>
      </w:r>
      <w:r w:rsidRPr="00BF2D24">
        <w:rPr>
          <w:spacing w:val="5"/>
        </w:rPr>
        <w:t>t</w:t>
      </w:r>
      <w:r w:rsidRPr="00BF2D24">
        <w:rPr>
          <w:spacing w:val="-1"/>
        </w:rPr>
        <w:t>a</w:t>
      </w:r>
      <w:r w:rsidRPr="00BF2D24">
        <w:rPr>
          <w:spacing w:val="2"/>
        </w:rPr>
        <w:t>s</w:t>
      </w:r>
      <w:r w:rsidRPr="00BF2D24">
        <w:t>i k</w:t>
      </w:r>
      <w:r w:rsidRPr="00BF2D24">
        <w:rPr>
          <w:spacing w:val="4"/>
        </w:rPr>
        <w:t>ebijakan standar pelayanan perpustakaan</w:t>
      </w:r>
      <w:r w:rsidRPr="00BF2D24">
        <w:t xml:space="preserve"> </w:t>
      </w:r>
      <w:r w:rsidRPr="00BF2D24">
        <w:rPr>
          <w:spacing w:val="5"/>
        </w:rPr>
        <w:t>t</w:t>
      </w:r>
      <w:r w:rsidRPr="00BF2D24">
        <w:rPr>
          <w:spacing w:val="-6"/>
        </w:rPr>
        <w:t>e</w:t>
      </w:r>
      <w:r w:rsidRPr="00BF2D24">
        <w:rPr>
          <w:spacing w:val="1"/>
        </w:rPr>
        <w:t>r</w:t>
      </w:r>
      <w:r w:rsidRPr="00BF2D24">
        <w:rPr>
          <w:spacing w:val="-2"/>
        </w:rPr>
        <w:t>s</w:t>
      </w:r>
      <w:r w:rsidRPr="00BF2D24">
        <w:rPr>
          <w:spacing w:val="-1"/>
        </w:rPr>
        <w:t>e</w:t>
      </w:r>
      <w:r w:rsidRPr="00BF2D24">
        <w:rPr>
          <w:spacing w:val="-5"/>
        </w:rPr>
        <w:t>b</w:t>
      </w:r>
      <w:r w:rsidRPr="00BF2D24">
        <w:t>u</w:t>
      </w:r>
      <w:r w:rsidRPr="00BF2D24">
        <w:rPr>
          <w:spacing w:val="5"/>
        </w:rPr>
        <w:t>t</w:t>
      </w:r>
      <w:r w:rsidRPr="00BF2D24">
        <w:t>,</w:t>
      </w:r>
      <w:r w:rsidRPr="00BF2D24">
        <w:rPr>
          <w:spacing w:val="7"/>
        </w:rPr>
        <w:t xml:space="preserve"> </w:t>
      </w:r>
      <w:r w:rsidRPr="00BF2D24">
        <w:t>d</w:t>
      </w:r>
      <w:r w:rsidRPr="00BF2D24">
        <w:rPr>
          <w:spacing w:val="-4"/>
        </w:rPr>
        <w:t>il</w:t>
      </w:r>
      <w:r w:rsidRPr="00BF2D24">
        <w:rPr>
          <w:spacing w:val="-1"/>
        </w:rPr>
        <w:t>a</w:t>
      </w:r>
      <w:r w:rsidRPr="00BF2D24">
        <w:t>kuk</w:t>
      </w:r>
      <w:r w:rsidRPr="00BF2D24">
        <w:rPr>
          <w:spacing w:val="4"/>
        </w:rPr>
        <w:t>a</w:t>
      </w:r>
      <w:r w:rsidRPr="00BF2D24">
        <w:t>n w</w:t>
      </w:r>
      <w:r w:rsidRPr="00BF2D24">
        <w:rPr>
          <w:spacing w:val="-1"/>
        </w:rPr>
        <w:t>a</w:t>
      </w:r>
      <w:r w:rsidRPr="00BF2D24">
        <w:t>w</w:t>
      </w:r>
      <w:r w:rsidRPr="00BF2D24">
        <w:rPr>
          <w:spacing w:val="3"/>
        </w:rPr>
        <w:t>a</w:t>
      </w:r>
      <w:r w:rsidRPr="00BF2D24">
        <w:rPr>
          <w:spacing w:val="-5"/>
        </w:rPr>
        <w:t>n</w:t>
      </w:r>
      <w:r w:rsidRPr="00BF2D24">
        <w:rPr>
          <w:spacing w:val="-1"/>
        </w:rPr>
        <w:t>ca</w:t>
      </w:r>
      <w:r w:rsidRPr="00BF2D24">
        <w:rPr>
          <w:spacing w:val="1"/>
        </w:rPr>
        <w:t>r</w:t>
      </w:r>
      <w:r w:rsidRPr="00BF2D24">
        <w:t>a</w:t>
      </w:r>
      <w:r w:rsidRPr="00BF2D24">
        <w:rPr>
          <w:spacing w:val="4"/>
        </w:rPr>
        <w:t xml:space="preserve"> </w:t>
      </w:r>
      <w:r w:rsidRPr="00BF2D24">
        <w:rPr>
          <w:spacing w:val="5"/>
        </w:rPr>
        <w:t>t</w:t>
      </w:r>
      <w:r w:rsidRPr="00BF2D24">
        <w:rPr>
          <w:spacing w:val="-1"/>
        </w:rPr>
        <w:t>e</w:t>
      </w:r>
      <w:r w:rsidRPr="00BF2D24">
        <w:rPr>
          <w:spacing w:val="1"/>
        </w:rPr>
        <w:t>r</w:t>
      </w:r>
      <w:r w:rsidRPr="00BF2D24">
        <w:rPr>
          <w:spacing w:val="-5"/>
        </w:rPr>
        <w:t>h</w:t>
      </w:r>
      <w:r w:rsidRPr="00BF2D24">
        <w:rPr>
          <w:spacing w:val="-1"/>
        </w:rPr>
        <w:t>a</w:t>
      </w:r>
      <w:r w:rsidRPr="00BF2D24">
        <w:t>d</w:t>
      </w:r>
      <w:r w:rsidRPr="00BF2D24">
        <w:rPr>
          <w:spacing w:val="-1"/>
        </w:rPr>
        <w:t>a</w:t>
      </w:r>
      <w:r w:rsidRPr="00BF2D24">
        <w:t>p</w:t>
      </w:r>
      <w:r w:rsidRPr="00BF2D24">
        <w:rPr>
          <w:spacing w:val="5"/>
        </w:rPr>
        <w:t xml:space="preserve"> p</w:t>
      </w:r>
      <w:r w:rsidRPr="00BF2D24">
        <w:t>i</w:t>
      </w:r>
      <w:r w:rsidRPr="00BF2D24">
        <w:rPr>
          <w:spacing w:val="-4"/>
        </w:rPr>
        <w:t>m</w:t>
      </w:r>
      <w:r w:rsidRPr="00BF2D24">
        <w:rPr>
          <w:spacing w:val="5"/>
        </w:rPr>
        <w:t>p</w:t>
      </w:r>
      <w:r w:rsidRPr="00BF2D24">
        <w:rPr>
          <w:spacing w:val="-4"/>
        </w:rPr>
        <w:t>i</w:t>
      </w:r>
      <w:r w:rsidRPr="00BF2D24">
        <w:t>n</w:t>
      </w:r>
      <w:r w:rsidRPr="00BF2D24">
        <w:rPr>
          <w:spacing w:val="4"/>
        </w:rPr>
        <w:t>a</w:t>
      </w:r>
      <w:r w:rsidRPr="00BF2D24">
        <w:t>n d</w:t>
      </w:r>
      <w:r w:rsidRPr="00BF2D24">
        <w:rPr>
          <w:spacing w:val="4"/>
        </w:rPr>
        <w:t>a</w:t>
      </w:r>
      <w:r w:rsidRPr="00BF2D24">
        <w:t>n p</w:t>
      </w:r>
      <w:r w:rsidRPr="00BF2D24">
        <w:rPr>
          <w:spacing w:val="-1"/>
        </w:rPr>
        <w:t>e</w:t>
      </w:r>
      <w:r w:rsidRPr="00BF2D24">
        <w:t>g</w:t>
      </w:r>
      <w:r w:rsidRPr="00BF2D24">
        <w:rPr>
          <w:spacing w:val="-1"/>
        </w:rPr>
        <w:t>a</w:t>
      </w:r>
      <w:r w:rsidRPr="00BF2D24">
        <w:t>w</w:t>
      </w:r>
      <w:r w:rsidRPr="00BF2D24">
        <w:rPr>
          <w:spacing w:val="3"/>
        </w:rPr>
        <w:t>a</w:t>
      </w:r>
      <w:r w:rsidRPr="00BF2D24">
        <w:t xml:space="preserve">i </w:t>
      </w:r>
      <w:r w:rsidRPr="00BF2D24">
        <w:rPr>
          <w:spacing w:val="4"/>
        </w:rPr>
        <w:t>D</w:t>
      </w:r>
      <w:r w:rsidRPr="00BF2D24">
        <w:rPr>
          <w:spacing w:val="-4"/>
        </w:rPr>
        <w:t>i</w:t>
      </w:r>
      <w:r w:rsidRPr="00BF2D24">
        <w:t>n</w:t>
      </w:r>
      <w:r w:rsidRPr="00BF2D24">
        <w:rPr>
          <w:spacing w:val="4"/>
        </w:rPr>
        <w:t>a</w:t>
      </w:r>
      <w:r w:rsidRPr="00BF2D24">
        <w:t>s</w:t>
      </w:r>
      <w:r w:rsidRPr="00BF2D24">
        <w:rPr>
          <w:spacing w:val="7"/>
        </w:rPr>
        <w:t xml:space="preserve"> </w:t>
      </w:r>
      <w:r w:rsidRPr="00BF2D24">
        <w:rPr>
          <w:spacing w:val="1"/>
        </w:rPr>
        <w:t>Perpustakaan dan Kearsipan Provinsi Jawa Timur</w:t>
      </w:r>
      <w:r w:rsidRPr="00BF2D24">
        <w:rPr>
          <w:spacing w:val="4"/>
        </w:rPr>
        <w:t xml:space="preserve"> </w:t>
      </w:r>
      <w:r w:rsidRPr="00BF2D24">
        <w:rPr>
          <w:spacing w:val="-2"/>
        </w:rPr>
        <w:t>s</w:t>
      </w:r>
      <w:r w:rsidRPr="00BF2D24">
        <w:rPr>
          <w:spacing w:val="-1"/>
        </w:rPr>
        <w:t>e</w:t>
      </w:r>
      <w:r w:rsidRPr="00BF2D24">
        <w:rPr>
          <w:spacing w:val="-5"/>
        </w:rPr>
        <w:t>b</w:t>
      </w:r>
      <w:r w:rsidRPr="00BF2D24">
        <w:rPr>
          <w:spacing w:val="4"/>
        </w:rPr>
        <w:t>a</w:t>
      </w:r>
      <w:r w:rsidRPr="00BF2D24">
        <w:t>n</w:t>
      </w:r>
      <w:r w:rsidRPr="00BF2D24">
        <w:rPr>
          <w:spacing w:val="-5"/>
        </w:rPr>
        <w:t>y</w:t>
      </w:r>
      <w:r w:rsidRPr="00BF2D24">
        <w:rPr>
          <w:spacing w:val="-1"/>
        </w:rPr>
        <w:t>a</w:t>
      </w:r>
      <w:r w:rsidRPr="00BF2D24">
        <w:t>k</w:t>
      </w:r>
      <w:r w:rsidRPr="00BF2D24">
        <w:rPr>
          <w:spacing w:val="9"/>
        </w:rPr>
        <w:t xml:space="preserve"> </w:t>
      </w:r>
      <w:r w:rsidRPr="00BF2D24">
        <w:t xml:space="preserve">9 </w:t>
      </w:r>
      <w:r w:rsidRPr="00BF2D24">
        <w:rPr>
          <w:spacing w:val="5"/>
        </w:rPr>
        <w:t>o</w:t>
      </w:r>
      <w:r w:rsidRPr="00BF2D24">
        <w:rPr>
          <w:spacing w:val="1"/>
        </w:rPr>
        <w:t>r</w:t>
      </w:r>
      <w:r w:rsidRPr="00BF2D24">
        <w:rPr>
          <w:spacing w:val="-1"/>
        </w:rPr>
        <w:t>a</w:t>
      </w:r>
      <w:r w:rsidRPr="00BF2D24">
        <w:rPr>
          <w:spacing w:val="-5"/>
        </w:rPr>
        <w:t>n</w:t>
      </w:r>
      <w:r w:rsidRPr="00BF2D24">
        <w:t xml:space="preserve">g, </w:t>
      </w:r>
      <w:r w:rsidRPr="00BF2D24">
        <w:rPr>
          <w:spacing w:val="7"/>
        </w:rPr>
        <w:t xml:space="preserve"> </w:t>
      </w:r>
      <w:r w:rsidRPr="00BF2D24">
        <w:t>d</w:t>
      </w:r>
      <w:r w:rsidRPr="00BF2D24">
        <w:rPr>
          <w:spacing w:val="-1"/>
        </w:rPr>
        <w:t>a</w:t>
      </w:r>
      <w:r w:rsidRPr="00BF2D24">
        <w:t xml:space="preserve">n  </w:t>
      </w:r>
      <w:r w:rsidRPr="00BF2D24">
        <w:rPr>
          <w:spacing w:val="5"/>
        </w:rPr>
        <w:lastRenderedPageBreak/>
        <w:t xml:space="preserve">pengguna perpustakaan/pemustaka </w:t>
      </w:r>
      <w:r w:rsidRPr="00BF2D24">
        <w:rPr>
          <w:spacing w:val="-2"/>
        </w:rPr>
        <w:t>s</w:t>
      </w:r>
      <w:r w:rsidRPr="00BF2D24">
        <w:rPr>
          <w:spacing w:val="-1"/>
        </w:rPr>
        <w:t>e</w:t>
      </w:r>
      <w:r w:rsidRPr="00BF2D24">
        <w:rPr>
          <w:spacing w:val="-5"/>
        </w:rPr>
        <w:t>b</w:t>
      </w:r>
      <w:r w:rsidRPr="00BF2D24">
        <w:rPr>
          <w:spacing w:val="4"/>
        </w:rPr>
        <w:t>a</w:t>
      </w:r>
      <w:r w:rsidRPr="00BF2D24">
        <w:t>n</w:t>
      </w:r>
      <w:r w:rsidRPr="00BF2D24">
        <w:rPr>
          <w:spacing w:val="-5"/>
        </w:rPr>
        <w:t>y</w:t>
      </w:r>
      <w:r w:rsidRPr="00BF2D24">
        <w:rPr>
          <w:spacing w:val="4"/>
        </w:rPr>
        <w:t>a</w:t>
      </w:r>
      <w:r w:rsidRPr="00BF2D24">
        <w:t xml:space="preserve">k </w:t>
      </w:r>
      <w:r w:rsidRPr="00BF2D24">
        <w:rPr>
          <w:spacing w:val="14"/>
        </w:rPr>
        <w:t xml:space="preserve"> 7</w:t>
      </w:r>
      <w:r w:rsidRPr="00BF2D24">
        <w:t xml:space="preserve"> </w:t>
      </w:r>
      <w:r w:rsidRPr="00BF2D24">
        <w:rPr>
          <w:spacing w:val="14"/>
        </w:rPr>
        <w:t xml:space="preserve"> </w:t>
      </w:r>
      <w:r w:rsidRPr="00BF2D24">
        <w:t>o</w:t>
      </w:r>
      <w:r w:rsidRPr="00BF2D24">
        <w:rPr>
          <w:spacing w:val="1"/>
        </w:rPr>
        <w:t>r</w:t>
      </w:r>
      <w:r w:rsidRPr="00BF2D24">
        <w:rPr>
          <w:spacing w:val="-1"/>
        </w:rPr>
        <w:t>a</w:t>
      </w:r>
      <w:r w:rsidRPr="00BF2D24">
        <w:rPr>
          <w:spacing w:val="-5"/>
        </w:rPr>
        <w:t>n</w:t>
      </w:r>
      <w:r w:rsidRPr="00BF2D24">
        <w:t xml:space="preserve">g. </w:t>
      </w:r>
      <w:r w:rsidRPr="00BF2D24">
        <w:rPr>
          <w:spacing w:val="16"/>
        </w:rPr>
        <w:t xml:space="preserve"> </w:t>
      </w:r>
      <w:proofErr w:type="gramStart"/>
      <w:r w:rsidRPr="00BF2D24">
        <w:t>H</w:t>
      </w:r>
      <w:r w:rsidRPr="00BF2D24">
        <w:rPr>
          <w:spacing w:val="-1"/>
        </w:rPr>
        <w:t>a</w:t>
      </w:r>
      <w:r w:rsidRPr="00BF2D24">
        <w:rPr>
          <w:spacing w:val="2"/>
        </w:rPr>
        <w:t>s</w:t>
      </w:r>
      <w:r w:rsidRPr="00BF2D24">
        <w:rPr>
          <w:spacing w:val="-4"/>
        </w:rPr>
        <w:t>i</w:t>
      </w:r>
      <w:r w:rsidRPr="00BF2D24">
        <w:t xml:space="preserve">l </w:t>
      </w:r>
      <w:r w:rsidRPr="00BF2D24">
        <w:rPr>
          <w:spacing w:val="5"/>
        </w:rPr>
        <w:t xml:space="preserve"> </w:t>
      </w:r>
      <w:r w:rsidRPr="00BF2D24">
        <w:t>w</w:t>
      </w:r>
      <w:r w:rsidRPr="00BF2D24">
        <w:rPr>
          <w:spacing w:val="-1"/>
        </w:rPr>
        <w:t>a</w:t>
      </w:r>
      <w:r w:rsidRPr="00BF2D24">
        <w:t>w</w:t>
      </w:r>
      <w:r w:rsidRPr="00BF2D24">
        <w:rPr>
          <w:spacing w:val="8"/>
        </w:rPr>
        <w:t>a</w:t>
      </w:r>
      <w:r w:rsidRPr="00BF2D24">
        <w:t>n</w:t>
      </w:r>
      <w:r w:rsidRPr="00BF2D24">
        <w:rPr>
          <w:spacing w:val="-1"/>
        </w:rPr>
        <w:t>ca</w:t>
      </w:r>
      <w:r w:rsidRPr="00BF2D24">
        <w:rPr>
          <w:spacing w:val="1"/>
        </w:rPr>
        <w:t>r</w:t>
      </w:r>
      <w:r w:rsidRPr="00BF2D24">
        <w:t>a</w:t>
      </w:r>
      <w:proofErr w:type="gramEnd"/>
      <w:r w:rsidRPr="00BF2D24">
        <w:t xml:space="preserve"> d</w:t>
      </w:r>
      <w:r w:rsidRPr="00BF2D24">
        <w:rPr>
          <w:spacing w:val="-1"/>
        </w:rPr>
        <w:t>a</w:t>
      </w:r>
      <w:r w:rsidRPr="00BF2D24">
        <w:t>n</w:t>
      </w:r>
      <w:r w:rsidRPr="00BF2D24">
        <w:rPr>
          <w:spacing w:val="55"/>
        </w:rPr>
        <w:t xml:space="preserve"> </w:t>
      </w:r>
      <w:r w:rsidRPr="00BF2D24">
        <w:t>p</w:t>
      </w:r>
      <w:r w:rsidRPr="00BF2D24">
        <w:rPr>
          <w:spacing w:val="4"/>
        </w:rPr>
        <w:t>e</w:t>
      </w:r>
      <w:r w:rsidRPr="00BF2D24">
        <w:rPr>
          <w:spacing w:val="-4"/>
        </w:rPr>
        <w:t>m</w:t>
      </w:r>
      <w:r w:rsidRPr="00BF2D24">
        <w:t>b</w:t>
      </w:r>
      <w:r w:rsidRPr="00BF2D24">
        <w:rPr>
          <w:spacing w:val="4"/>
        </w:rPr>
        <w:t>a</w:t>
      </w:r>
      <w:r w:rsidRPr="00BF2D24">
        <w:t>h</w:t>
      </w:r>
      <w:r w:rsidRPr="00BF2D24">
        <w:rPr>
          <w:spacing w:val="-1"/>
        </w:rPr>
        <w:t>a</w:t>
      </w:r>
      <w:r w:rsidRPr="00BF2D24">
        <w:rPr>
          <w:spacing w:val="-2"/>
        </w:rPr>
        <w:t>s</w:t>
      </w:r>
      <w:r w:rsidRPr="00BF2D24">
        <w:rPr>
          <w:spacing w:val="4"/>
        </w:rPr>
        <w:t>a</w:t>
      </w:r>
      <w:r w:rsidRPr="00BF2D24">
        <w:t>nn</w:t>
      </w:r>
      <w:r w:rsidRPr="00BF2D24">
        <w:rPr>
          <w:spacing w:val="-5"/>
        </w:rPr>
        <w:t>y</w:t>
      </w:r>
      <w:r w:rsidRPr="00BF2D24">
        <w:t xml:space="preserve">a </w:t>
      </w:r>
      <w:r w:rsidRPr="00BF2D24">
        <w:rPr>
          <w:spacing w:val="5"/>
        </w:rPr>
        <w:t>d</w:t>
      </w:r>
      <w:r w:rsidRPr="00BF2D24">
        <w:rPr>
          <w:spacing w:val="-4"/>
        </w:rPr>
        <w:t>i</w:t>
      </w:r>
      <w:r w:rsidRPr="00BF2D24">
        <w:t>k</w:t>
      </w:r>
      <w:r w:rsidRPr="00BF2D24">
        <w:rPr>
          <w:spacing w:val="4"/>
        </w:rPr>
        <w:t>e</w:t>
      </w:r>
      <w:r w:rsidRPr="00BF2D24">
        <w:rPr>
          <w:spacing w:val="-4"/>
        </w:rPr>
        <w:t>m</w:t>
      </w:r>
      <w:r w:rsidRPr="00BF2D24">
        <w:t>u</w:t>
      </w:r>
      <w:r w:rsidRPr="00BF2D24">
        <w:rPr>
          <w:spacing w:val="5"/>
        </w:rPr>
        <w:t>k</w:t>
      </w:r>
      <w:r w:rsidRPr="00BF2D24">
        <w:rPr>
          <w:spacing w:val="-1"/>
        </w:rPr>
        <w:t>a</w:t>
      </w:r>
      <w:r w:rsidRPr="00BF2D24">
        <w:t>k</w:t>
      </w:r>
      <w:r w:rsidRPr="00BF2D24">
        <w:rPr>
          <w:spacing w:val="4"/>
        </w:rPr>
        <w:t>a</w:t>
      </w:r>
      <w:r w:rsidRPr="00BF2D24">
        <w:t xml:space="preserve">n </w:t>
      </w:r>
      <w:r w:rsidRPr="00BF2D24">
        <w:rPr>
          <w:spacing w:val="-2"/>
        </w:rPr>
        <w:t>s</w:t>
      </w:r>
      <w:r w:rsidRPr="00BF2D24">
        <w:rPr>
          <w:spacing w:val="4"/>
        </w:rPr>
        <w:t>e</w:t>
      </w:r>
      <w:r w:rsidRPr="00BF2D24">
        <w:rPr>
          <w:spacing w:val="-5"/>
        </w:rPr>
        <w:t>b</w:t>
      </w:r>
      <w:r w:rsidRPr="00BF2D24">
        <w:rPr>
          <w:spacing w:val="-1"/>
        </w:rPr>
        <w:t>a</w:t>
      </w:r>
      <w:r w:rsidRPr="00BF2D24">
        <w:t>g</w:t>
      </w:r>
      <w:r w:rsidRPr="00BF2D24">
        <w:rPr>
          <w:spacing w:val="4"/>
        </w:rPr>
        <w:t>a</w:t>
      </w:r>
      <w:r w:rsidRPr="00BF2D24">
        <w:t>i</w:t>
      </w:r>
      <w:r w:rsidRPr="00BF2D24">
        <w:rPr>
          <w:spacing w:val="-2"/>
        </w:rPr>
        <w:t xml:space="preserve"> </w:t>
      </w:r>
      <w:r w:rsidRPr="00BF2D24">
        <w:t>b</w:t>
      </w:r>
      <w:r w:rsidRPr="00BF2D24">
        <w:rPr>
          <w:spacing w:val="-1"/>
        </w:rPr>
        <w:t>e</w:t>
      </w:r>
      <w:r w:rsidRPr="00BF2D24">
        <w:rPr>
          <w:spacing w:val="6"/>
        </w:rPr>
        <w:t>r</w:t>
      </w:r>
      <w:r w:rsidRPr="00BF2D24">
        <w:rPr>
          <w:spacing w:val="-9"/>
        </w:rPr>
        <w:t>i</w:t>
      </w:r>
      <w:r w:rsidRPr="00BF2D24">
        <w:t>kut</w:t>
      </w:r>
      <w:r w:rsidRPr="00BF2D24">
        <w:rPr>
          <w:spacing w:val="7"/>
        </w:rPr>
        <w:t xml:space="preserve"> </w:t>
      </w:r>
      <w:r w:rsidRPr="00BF2D24">
        <w:t>:</w:t>
      </w:r>
    </w:p>
    <w:p w:rsidR="0033317E" w:rsidRPr="00BF2D24" w:rsidRDefault="0033317E" w:rsidP="0033317E">
      <w:pPr>
        <w:widowControl w:val="0"/>
        <w:autoSpaceDE w:val="0"/>
        <w:autoSpaceDN w:val="0"/>
        <w:adjustRightInd w:val="0"/>
        <w:ind w:firstLine="720"/>
        <w:jc w:val="both"/>
      </w:pPr>
    </w:p>
    <w:p w:rsidR="0033317E" w:rsidRPr="009A2164" w:rsidRDefault="0033317E" w:rsidP="0033317E">
      <w:pPr>
        <w:widowControl w:val="0"/>
        <w:autoSpaceDE w:val="0"/>
        <w:autoSpaceDN w:val="0"/>
        <w:adjustRightInd w:val="0"/>
        <w:jc w:val="both"/>
        <w:rPr>
          <w:b/>
        </w:rPr>
      </w:pPr>
      <w:r w:rsidRPr="009A2164">
        <w:rPr>
          <w:b/>
          <w:bCs/>
          <w:spacing w:val="5"/>
        </w:rPr>
        <w:t>K</w:t>
      </w:r>
      <w:r w:rsidRPr="009A2164">
        <w:rPr>
          <w:b/>
          <w:bCs/>
        </w:rPr>
        <w:t>o</w:t>
      </w:r>
      <w:r w:rsidRPr="009A2164">
        <w:rPr>
          <w:b/>
          <w:bCs/>
          <w:spacing w:val="-3"/>
        </w:rPr>
        <w:t>m</w:t>
      </w:r>
      <w:r w:rsidRPr="009A2164">
        <w:rPr>
          <w:b/>
          <w:bCs/>
          <w:spacing w:val="1"/>
        </w:rPr>
        <w:t>un</w:t>
      </w:r>
      <w:r w:rsidRPr="009A2164">
        <w:rPr>
          <w:b/>
          <w:bCs/>
        </w:rPr>
        <w:t>i</w:t>
      </w:r>
      <w:r w:rsidRPr="009A2164">
        <w:rPr>
          <w:b/>
          <w:bCs/>
          <w:spacing w:val="-3"/>
        </w:rPr>
        <w:t>k</w:t>
      </w:r>
      <w:r w:rsidRPr="009A2164">
        <w:rPr>
          <w:b/>
          <w:bCs/>
        </w:rPr>
        <w:t>a</w:t>
      </w:r>
      <w:r w:rsidRPr="009A2164">
        <w:rPr>
          <w:b/>
          <w:bCs/>
          <w:spacing w:val="-2"/>
        </w:rPr>
        <w:t>s</w:t>
      </w:r>
      <w:r w:rsidRPr="009A2164">
        <w:rPr>
          <w:b/>
          <w:bCs/>
        </w:rPr>
        <w:t>i</w:t>
      </w:r>
    </w:p>
    <w:p w:rsidR="0033317E" w:rsidRDefault="0033317E" w:rsidP="0033317E">
      <w:pPr>
        <w:widowControl w:val="0"/>
        <w:tabs>
          <w:tab w:val="num" w:pos="540"/>
        </w:tabs>
        <w:autoSpaceDE w:val="0"/>
        <w:autoSpaceDN w:val="0"/>
        <w:adjustRightInd w:val="0"/>
        <w:ind w:firstLine="540"/>
        <w:jc w:val="both"/>
      </w:pPr>
      <w:r w:rsidRPr="00BF2D24">
        <w:rPr>
          <w:spacing w:val="1"/>
        </w:rPr>
        <w:t>S</w:t>
      </w:r>
      <w:r w:rsidRPr="00BF2D24">
        <w:rPr>
          <w:spacing w:val="-1"/>
        </w:rPr>
        <w:t>e</w:t>
      </w:r>
      <w:r w:rsidRPr="00BF2D24">
        <w:t>p</w:t>
      </w:r>
      <w:r w:rsidRPr="00BF2D24">
        <w:rPr>
          <w:spacing w:val="-1"/>
        </w:rPr>
        <w:t>e</w:t>
      </w:r>
      <w:r w:rsidRPr="00BF2D24">
        <w:rPr>
          <w:spacing w:val="1"/>
        </w:rPr>
        <w:t>r</w:t>
      </w:r>
      <w:r w:rsidRPr="00BF2D24">
        <w:rPr>
          <w:spacing w:val="5"/>
        </w:rPr>
        <w:t>t</w:t>
      </w:r>
      <w:r w:rsidRPr="00BF2D24">
        <w:t xml:space="preserve">i </w:t>
      </w:r>
      <w:r w:rsidRPr="00BF2D24">
        <w:rPr>
          <w:spacing w:val="-5"/>
        </w:rPr>
        <w:t>y</w:t>
      </w:r>
      <w:r w:rsidRPr="00BF2D24">
        <w:rPr>
          <w:spacing w:val="4"/>
        </w:rPr>
        <w:t>a</w:t>
      </w:r>
      <w:r w:rsidRPr="00BF2D24">
        <w:rPr>
          <w:spacing w:val="-5"/>
        </w:rPr>
        <w:t>n</w:t>
      </w:r>
      <w:r w:rsidRPr="00BF2D24">
        <w:t>g</w:t>
      </w:r>
      <w:r w:rsidRPr="00BF2D24">
        <w:rPr>
          <w:spacing w:val="5"/>
        </w:rPr>
        <w:t xml:space="preserve"> d</w:t>
      </w:r>
      <w:r w:rsidRPr="00BF2D24">
        <w:rPr>
          <w:spacing w:val="-4"/>
        </w:rPr>
        <w:t>i</w:t>
      </w:r>
      <w:r w:rsidRPr="00BF2D24">
        <w:t>k</w:t>
      </w:r>
      <w:r w:rsidRPr="00BF2D24">
        <w:rPr>
          <w:spacing w:val="-1"/>
        </w:rPr>
        <w:t>a</w:t>
      </w:r>
      <w:r w:rsidRPr="00BF2D24">
        <w:rPr>
          <w:spacing w:val="5"/>
        </w:rPr>
        <w:t>t</w:t>
      </w:r>
      <w:r w:rsidRPr="00BF2D24">
        <w:rPr>
          <w:spacing w:val="-1"/>
        </w:rPr>
        <w:t>a</w:t>
      </w:r>
      <w:r w:rsidRPr="00BF2D24">
        <w:t>k</w:t>
      </w:r>
      <w:r w:rsidRPr="00BF2D24">
        <w:rPr>
          <w:spacing w:val="-1"/>
        </w:rPr>
        <w:t>a</w:t>
      </w:r>
      <w:r w:rsidRPr="00BF2D24">
        <w:t>n d</w:t>
      </w:r>
      <w:r w:rsidRPr="00BF2D24">
        <w:rPr>
          <w:spacing w:val="4"/>
        </w:rPr>
        <w:t>a</w:t>
      </w:r>
      <w:r w:rsidRPr="00BF2D24">
        <w:rPr>
          <w:spacing w:val="-4"/>
        </w:rPr>
        <w:t>l</w:t>
      </w:r>
      <w:r w:rsidRPr="00BF2D24">
        <w:rPr>
          <w:spacing w:val="4"/>
        </w:rPr>
        <w:t>a</w:t>
      </w:r>
      <w:r w:rsidRPr="00BF2D24">
        <w:t xml:space="preserve">m </w:t>
      </w:r>
      <w:r w:rsidRPr="00BF2D24">
        <w:rPr>
          <w:spacing w:val="5"/>
        </w:rPr>
        <w:t>t</w:t>
      </w:r>
      <w:r w:rsidRPr="00BF2D24">
        <w:rPr>
          <w:spacing w:val="-6"/>
        </w:rPr>
        <w:t>e</w:t>
      </w:r>
      <w:r w:rsidRPr="00BF2D24">
        <w:rPr>
          <w:spacing w:val="5"/>
        </w:rPr>
        <w:t>o</w:t>
      </w:r>
      <w:r w:rsidRPr="00BF2D24">
        <w:rPr>
          <w:spacing w:val="1"/>
        </w:rPr>
        <w:t>r</w:t>
      </w:r>
      <w:r w:rsidRPr="00BF2D24">
        <w:rPr>
          <w:spacing w:val="-9"/>
        </w:rPr>
        <w:t>i</w:t>
      </w:r>
      <w:r w:rsidRPr="00BF2D24">
        <w:rPr>
          <w:spacing w:val="5"/>
        </w:rPr>
        <w:t>/</w:t>
      </w:r>
      <w:r w:rsidRPr="00BF2D24">
        <w:rPr>
          <w:spacing w:val="-9"/>
        </w:rPr>
        <w:t>m</w:t>
      </w:r>
      <w:r w:rsidRPr="00BF2D24">
        <w:rPr>
          <w:spacing w:val="5"/>
        </w:rPr>
        <w:t>o</w:t>
      </w:r>
      <w:r w:rsidRPr="00BF2D24">
        <w:t>d</w:t>
      </w:r>
      <w:r w:rsidRPr="00BF2D24">
        <w:rPr>
          <w:spacing w:val="4"/>
        </w:rPr>
        <w:t>e</w:t>
      </w:r>
      <w:r w:rsidRPr="00BF2D24">
        <w:t>l</w:t>
      </w:r>
      <w:r w:rsidRPr="00BF2D24">
        <w:rPr>
          <w:spacing w:val="1"/>
        </w:rPr>
        <w:t xml:space="preserve"> </w:t>
      </w:r>
      <w:r w:rsidRPr="00BF2D24">
        <w:t>i</w:t>
      </w:r>
      <w:r w:rsidRPr="00BF2D24">
        <w:rPr>
          <w:spacing w:val="-4"/>
        </w:rPr>
        <w:t>m</w:t>
      </w:r>
      <w:r w:rsidRPr="00BF2D24">
        <w:rPr>
          <w:spacing w:val="5"/>
        </w:rPr>
        <w:t>p</w:t>
      </w:r>
      <w:r w:rsidRPr="00BF2D24">
        <w:rPr>
          <w:spacing w:val="-4"/>
        </w:rPr>
        <w:t>l</w:t>
      </w:r>
      <w:r w:rsidRPr="00BF2D24">
        <w:rPr>
          <w:spacing w:val="4"/>
        </w:rPr>
        <w:t>e</w:t>
      </w:r>
      <w:r w:rsidRPr="00BF2D24">
        <w:rPr>
          <w:spacing w:val="-4"/>
        </w:rPr>
        <w:t>m</w:t>
      </w:r>
      <w:r w:rsidRPr="00BF2D24">
        <w:rPr>
          <w:spacing w:val="4"/>
        </w:rPr>
        <w:t>e</w:t>
      </w:r>
      <w:r w:rsidRPr="00BF2D24">
        <w:rPr>
          <w:spacing w:val="-5"/>
        </w:rPr>
        <w:t>n</w:t>
      </w:r>
      <w:r w:rsidRPr="00BF2D24">
        <w:rPr>
          <w:spacing w:val="5"/>
        </w:rPr>
        <w:t>t</w:t>
      </w:r>
      <w:r w:rsidRPr="00BF2D24">
        <w:rPr>
          <w:spacing w:val="-1"/>
        </w:rPr>
        <w:t>a</w:t>
      </w:r>
      <w:r w:rsidRPr="00BF2D24">
        <w:rPr>
          <w:spacing w:val="2"/>
        </w:rPr>
        <w:t>s</w:t>
      </w:r>
      <w:r w:rsidRPr="00BF2D24">
        <w:t xml:space="preserve">i </w:t>
      </w:r>
      <w:r w:rsidRPr="00BF2D24">
        <w:rPr>
          <w:spacing w:val="5"/>
        </w:rPr>
        <w:t>o</w:t>
      </w:r>
      <w:r w:rsidRPr="00BF2D24">
        <w:rPr>
          <w:spacing w:val="-9"/>
        </w:rPr>
        <w:t>l</w:t>
      </w:r>
      <w:r w:rsidRPr="00BF2D24">
        <w:rPr>
          <w:spacing w:val="4"/>
        </w:rPr>
        <w:t>e</w:t>
      </w:r>
      <w:r w:rsidRPr="00BF2D24">
        <w:t xml:space="preserve">h </w:t>
      </w:r>
      <w:r w:rsidRPr="00BF2D24">
        <w:rPr>
          <w:spacing w:val="2"/>
        </w:rPr>
        <w:t>E</w:t>
      </w:r>
      <w:r w:rsidRPr="00BF2D24">
        <w:t>dw</w:t>
      </w:r>
      <w:r w:rsidRPr="00BF2D24">
        <w:rPr>
          <w:spacing w:val="-1"/>
        </w:rPr>
        <w:t>a</w:t>
      </w:r>
      <w:r w:rsidRPr="00BF2D24">
        <w:rPr>
          <w:spacing w:val="1"/>
        </w:rPr>
        <w:t>r</w:t>
      </w:r>
      <w:r w:rsidRPr="00BF2D24">
        <w:t xml:space="preserve">d </w:t>
      </w:r>
      <w:r w:rsidRPr="00BF2D24">
        <w:rPr>
          <w:spacing w:val="2"/>
        </w:rPr>
        <w:t>II</w:t>
      </w:r>
      <w:r w:rsidRPr="00BF2D24">
        <w:rPr>
          <w:spacing w:val="-3"/>
        </w:rPr>
        <w:t>I</w:t>
      </w:r>
      <w:proofErr w:type="gramStart"/>
      <w:r w:rsidRPr="00BF2D24">
        <w:t xml:space="preserve">, </w:t>
      </w:r>
      <w:r w:rsidRPr="00BF2D24">
        <w:rPr>
          <w:spacing w:val="7"/>
        </w:rPr>
        <w:t xml:space="preserve"> </w:t>
      </w:r>
      <w:r w:rsidRPr="00BF2D24">
        <w:rPr>
          <w:spacing w:val="-5"/>
        </w:rPr>
        <w:t>b</w:t>
      </w:r>
      <w:r w:rsidRPr="00BF2D24">
        <w:rPr>
          <w:spacing w:val="-1"/>
        </w:rPr>
        <w:t>a</w:t>
      </w:r>
      <w:r w:rsidRPr="00BF2D24">
        <w:rPr>
          <w:spacing w:val="-5"/>
        </w:rPr>
        <w:t>h</w:t>
      </w:r>
      <w:r w:rsidRPr="00BF2D24">
        <w:t>wa</w:t>
      </w:r>
      <w:proofErr w:type="gramEnd"/>
      <w:r w:rsidRPr="00BF2D24">
        <w:t xml:space="preserve"> </w:t>
      </w:r>
      <w:r w:rsidRPr="00BF2D24">
        <w:rPr>
          <w:spacing w:val="3"/>
        </w:rPr>
        <w:t xml:space="preserve"> </w:t>
      </w:r>
      <w:r w:rsidRPr="00BF2D24">
        <w:rPr>
          <w:spacing w:val="1"/>
        </w:rPr>
        <w:t>k</w:t>
      </w:r>
      <w:r w:rsidRPr="00BF2D24">
        <w:rPr>
          <w:spacing w:val="5"/>
        </w:rPr>
        <w:t>o</w:t>
      </w:r>
      <w:r w:rsidRPr="00BF2D24">
        <w:rPr>
          <w:spacing w:val="-9"/>
        </w:rPr>
        <w:t>m</w:t>
      </w:r>
      <w:r w:rsidRPr="00BF2D24">
        <w:rPr>
          <w:spacing w:val="5"/>
        </w:rPr>
        <w:t>u</w:t>
      </w:r>
      <w:r w:rsidRPr="00BF2D24">
        <w:t>n</w:t>
      </w:r>
      <w:r w:rsidRPr="00BF2D24">
        <w:rPr>
          <w:spacing w:val="-4"/>
        </w:rPr>
        <w:t>i</w:t>
      </w:r>
      <w:r w:rsidRPr="00BF2D24">
        <w:t>k</w:t>
      </w:r>
      <w:r w:rsidRPr="00BF2D24">
        <w:rPr>
          <w:spacing w:val="4"/>
        </w:rPr>
        <w:t>a</w:t>
      </w:r>
      <w:r w:rsidRPr="00BF2D24">
        <w:rPr>
          <w:spacing w:val="2"/>
        </w:rPr>
        <w:t>s</w:t>
      </w:r>
      <w:r w:rsidRPr="00BF2D24">
        <w:t xml:space="preserve">i  </w:t>
      </w:r>
      <w:r w:rsidRPr="00BF2D24">
        <w:rPr>
          <w:spacing w:val="-4"/>
        </w:rPr>
        <w:t>m</w:t>
      </w:r>
      <w:r w:rsidRPr="00BF2D24">
        <w:rPr>
          <w:spacing w:val="-1"/>
        </w:rPr>
        <w:t>e</w:t>
      </w:r>
      <w:r w:rsidRPr="00BF2D24">
        <w:rPr>
          <w:spacing w:val="1"/>
        </w:rPr>
        <w:t>r</w:t>
      </w:r>
      <w:r w:rsidRPr="00BF2D24">
        <w:t>up</w:t>
      </w:r>
      <w:r w:rsidRPr="00BF2D24">
        <w:rPr>
          <w:spacing w:val="-1"/>
        </w:rPr>
        <w:t>a</w:t>
      </w:r>
      <w:r w:rsidRPr="00BF2D24">
        <w:t>k</w:t>
      </w:r>
      <w:r w:rsidRPr="00BF2D24">
        <w:rPr>
          <w:spacing w:val="4"/>
        </w:rPr>
        <w:t>a</w:t>
      </w:r>
      <w:r w:rsidRPr="00BF2D24">
        <w:t xml:space="preserve">n </w:t>
      </w:r>
      <w:r w:rsidRPr="00BF2D24">
        <w:rPr>
          <w:spacing w:val="-1"/>
        </w:rPr>
        <w:t>a</w:t>
      </w:r>
      <w:r w:rsidRPr="00BF2D24">
        <w:rPr>
          <w:spacing w:val="-2"/>
        </w:rPr>
        <w:t>s</w:t>
      </w:r>
      <w:r w:rsidRPr="00BF2D24">
        <w:t>p</w:t>
      </w:r>
      <w:r w:rsidRPr="00BF2D24">
        <w:rPr>
          <w:spacing w:val="-1"/>
        </w:rPr>
        <w:t>e</w:t>
      </w:r>
      <w:r w:rsidRPr="00BF2D24">
        <w:t>k</w:t>
      </w:r>
      <w:r w:rsidRPr="00BF2D24">
        <w:rPr>
          <w:spacing w:val="2"/>
        </w:rPr>
        <w:t xml:space="preserve"> </w:t>
      </w:r>
      <w:r w:rsidRPr="00BF2D24">
        <w:t>p</w:t>
      </w:r>
      <w:r w:rsidRPr="00BF2D24">
        <w:rPr>
          <w:spacing w:val="-1"/>
        </w:rPr>
        <w:t>e</w:t>
      </w:r>
      <w:r w:rsidRPr="00BF2D24">
        <w:rPr>
          <w:spacing w:val="1"/>
        </w:rPr>
        <w:t>r</w:t>
      </w:r>
      <w:r w:rsidRPr="00BF2D24">
        <w:rPr>
          <w:spacing w:val="5"/>
        </w:rPr>
        <w:t>t</w:t>
      </w:r>
      <w:r w:rsidRPr="00BF2D24">
        <w:rPr>
          <w:spacing w:val="-1"/>
        </w:rPr>
        <w:t>a</w:t>
      </w:r>
      <w:r w:rsidRPr="00BF2D24">
        <w:rPr>
          <w:spacing w:val="-9"/>
        </w:rPr>
        <w:t>m</w:t>
      </w:r>
      <w:r w:rsidRPr="00BF2D24">
        <w:rPr>
          <w:spacing w:val="1"/>
        </w:rPr>
        <w:t>a</w:t>
      </w:r>
      <w:r w:rsidRPr="00BF2D24">
        <w:rPr>
          <w:spacing w:val="2"/>
        </w:rPr>
        <w:t>-</w:t>
      </w:r>
      <w:r w:rsidRPr="00BF2D24">
        <w:rPr>
          <w:spacing w:val="5"/>
        </w:rPr>
        <w:t>t</w:t>
      </w:r>
      <w:r w:rsidRPr="00BF2D24">
        <w:rPr>
          <w:spacing w:val="4"/>
        </w:rPr>
        <w:t>a</w:t>
      </w:r>
      <w:r w:rsidRPr="00BF2D24">
        <w:rPr>
          <w:spacing w:val="-9"/>
        </w:rPr>
        <w:t>m</w:t>
      </w:r>
      <w:r w:rsidRPr="00BF2D24">
        <w:t>a</w:t>
      </w:r>
      <w:r w:rsidRPr="00BF2D24">
        <w:rPr>
          <w:spacing w:val="6"/>
        </w:rPr>
        <w:t xml:space="preserve"> </w:t>
      </w:r>
      <w:r w:rsidRPr="00BF2D24">
        <w:rPr>
          <w:spacing w:val="-5"/>
        </w:rPr>
        <w:t>h</w:t>
      </w:r>
      <w:r w:rsidRPr="00BF2D24">
        <w:rPr>
          <w:spacing w:val="-1"/>
        </w:rPr>
        <w:t>a</w:t>
      </w:r>
      <w:r w:rsidRPr="00BF2D24">
        <w:rPr>
          <w:spacing w:val="1"/>
        </w:rPr>
        <w:t>r</w:t>
      </w:r>
      <w:r w:rsidRPr="00BF2D24">
        <w:t xml:space="preserve">us </w:t>
      </w:r>
      <w:r w:rsidRPr="00BF2D24">
        <w:rPr>
          <w:spacing w:val="-1"/>
        </w:rPr>
        <w:t>a</w:t>
      </w:r>
      <w:r w:rsidRPr="00BF2D24">
        <w:t>da</w:t>
      </w:r>
      <w:r w:rsidRPr="00BF2D24">
        <w:rPr>
          <w:spacing w:val="1"/>
        </w:rPr>
        <w:t xml:space="preserve"> </w:t>
      </w:r>
      <w:r w:rsidRPr="00BF2D24">
        <w:rPr>
          <w:spacing w:val="-1"/>
        </w:rPr>
        <w:t>a</w:t>
      </w:r>
      <w:r w:rsidRPr="00BF2D24">
        <w:t>g</w:t>
      </w:r>
      <w:r w:rsidRPr="00BF2D24">
        <w:rPr>
          <w:spacing w:val="-1"/>
        </w:rPr>
        <w:t>a</w:t>
      </w:r>
      <w:r w:rsidRPr="00BF2D24">
        <w:t>r p</w:t>
      </w:r>
      <w:r w:rsidRPr="00BF2D24">
        <w:rPr>
          <w:spacing w:val="4"/>
        </w:rPr>
        <w:t>e</w:t>
      </w:r>
      <w:r w:rsidRPr="00BF2D24">
        <w:rPr>
          <w:spacing w:val="-9"/>
        </w:rPr>
        <w:t>l</w:t>
      </w:r>
      <w:r w:rsidRPr="00BF2D24">
        <w:rPr>
          <w:spacing w:val="-1"/>
        </w:rPr>
        <w:t>a</w:t>
      </w:r>
      <w:r w:rsidRPr="00BF2D24">
        <w:rPr>
          <w:spacing w:val="5"/>
        </w:rPr>
        <w:t>k</w:t>
      </w:r>
      <w:r w:rsidRPr="00BF2D24">
        <w:rPr>
          <w:spacing w:val="-2"/>
        </w:rPr>
        <w:t>s</w:t>
      </w:r>
      <w:r w:rsidRPr="00BF2D24">
        <w:rPr>
          <w:spacing w:val="4"/>
        </w:rPr>
        <w:t>a</w:t>
      </w:r>
      <w:r w:rsidRPr="00BF2D24">
        <w:rPr>
          <w:spacing w:val="-5"/>
        </w:rPr>
        <w:t>n</w:t>
      </w:r>
      <w:r w:rsidRPr="00BF2D24">
        <w:rPr>
          <w:spacing w:val="-1"/>
        </w:rPr>
        <w:t>a</w:t>
      </w:r>
      <w:r w:rsidRPr="00BF2D24">
        <w:rPr>
          <w:spacing w:val="4"/>
        </w:rPr>
        <w:t>a</w:t>
      </w:r>
      <w:r w:rsidRPr="00BF2D24">
        <w:t>n k</w:t>
      </w:r>
      <w:r w:rsidRPr="00BF2D24">
        <w:rPr>
          <w:spacing w:val="4"/>
        </w:rPr>
        <w:t>e</w:t>
      </w:r>
      <w:r w:rsidRPr="00BF2D24">
        <w:t>bi</w:t>
      </w:r>
      <w:r w:rsidRPr="00BF2D24">
        <w:rPr>
          <w:spacing w:val="-4"/>
        </w:rPr>
        <w:t>j</w:t>
      </w:r>
      <w:r w:rsidRPr="00BF2D24">
        <w:rPr>
          <w:spacing w:val="-1"/>
        </w:rPr>
        <w:t>a</w:t>
      </w:r>
      <w:r w:rsidRPr="00BF2D24">
        <w:t>k</w:t>
      </w:r>
      <w:r w:rsidRPr="00BF2D24">
        <w:rPr>
          <w:spacing w:val="4"/>
        </w:rPr>
        <w:t>a</w:t>
      </w:r>
      <w:r w:rsidRPr="00BF2D24">
        <w:t xml:space="preserve">n </w:t>
      </w:r>
      <w:r w:rsidRPr="00BF2D24">
        <w:rPr>
          <w:spacing w:val="4"/>
        </w:rPr>
        <w:t>e</w:t>
      </w:r>
      <w:r w:rsidRPr="00BF2D24">
        <w:rPr>
          <w:spacing w:val="-3"/>
        </w:rPr>
        <w:t>f</w:t>
      </w:r>
      <w:r w:rsidRPr="00BF2D24">
        <w:rPr>
          <w:spacing w:val="-1"/>
        </w:rPr>
        <w:t>e</w:t>
      </w:r>
      <w:r w:rsidRPr="00BF2D24">
        <w:t>k</w:t>
      </w:r>
      <w:r w:rsidRPr="00BF2D24">
        <w:rPr>
          <w:spacing w:val="10"/>
        </w:rPr>
        <w:t>t</w:t>
      </w:r>
      <w:r w:rsidRPr="00BF2D24">
        <w:rPr>
          <w:spacing w:val="-4"/>
        </w:rPr>
        <w:t>i</w:t>
      </w:r>
      <w:r w:rsidRPr="00BF2D24">
        <w:rPr>
          <w:spacing w:val="-8"/>
        </w:rPr>
        <w:t>f</w:t>
      </w:r>
      <w:r w:rsidRPr="00BF2D24">
        <w:t xml:space="preserve">. </w:t>
      </w:r>
      <w:proofErr w:type="gramStart"/>
      <w:r w:rsidRPr="00BF2D24">
        <w:rPr>
          <w:spacing w:val="-5"/>
        </w:rPr>
        <w:t>K</w:t>
      </w:r>
      <w:r w:rsidRPr="00BF2D24">
        <w:rPr>
          <w:spacing w:val="9"/>
        </w:rPr>
        <w:t>o</w:t>
      </w:r>
      <w:r w:rsidRPr="00BF2D24">
        <w:rPr>
          <w:spacing w:val="-9"/>
        </w:rPr>
        <w:t>m</w:t>
      </w:r>
      <w:r w:rsidRPr="00BF2D24">
        <w:rPr>
          <w:spacing w:val="5"/>
        </w:rPr>
        <w:t>u</w:t>
      </w:r>
      <w:r w:rsidRPr="00BF2D24">
        <w:t>n</w:t>
      </w:r>
      <w:r w:rsidRPr="00BF2D24">
        <w:rPr>
          <w:spacing w:val="-4"/>
        </w:rPr>
        <w:t>i</w:t>
      </w:r>
      <w:r w:rsidRPr="00BF2D24">
        <w:t>k</w:t>
      </w:r>
      <w:r w:rsidRPr="00BF2D24">
        <w:rPr>
          <w:spacing w:val="4"/>
        </w:rPr>
        <w:t>a</w:t>
      </w:r>
      <w:r w:rsidRPr="00BF2D24">
        <w:rPr>
          <w:spacing w:val="2"/>
        </w:rPr>
        <w:t>s</w:t>
      </w:r>
      <w:r w:rsidRPr="00BF2D24">
        <w:t xml:space="preserve">i </w:t>
      </w:r>
      <w:r w:rsidRPr="00BF2D24">
        <w:rPr>
          <w:spacing w:val="5"/>
        </w:rPr>
        <w:t>d</w:t>
      </w:r>
      <w:r w:rsidRPr="00BF2D24">
        <w:rPr>
          <w:spacing w:val="-4"/>
        </w:rPr>
        <w:t>i</w:t>
      </w:r>
      <w:r w:rsidRPr="00BF2D24">
        <w:rPr>
          <w:spacing w:val="2"/>
        </w:rPr>
        <w:t>s</w:t>
      </w:r>
      <w:r w:rsidRPr="00BF2D24">
        <w:rPr>
          <w:spacing w:val="-4"/>
        </w:rPr>
        <w:t>i</w:t>
      </w:r>
      <w:r w:rsidRPr="00BF2D24">
        <w:rPr>
          <w:spacing w:val="5"/>
        </w:rPr>
        <w:t>n</w:t>
      </w:r>
      <w:r w:rsidRPr="00BF2D24">
        <w:t>i</w:t>
      </w:r>
      <w:r w:rsidRPr="00BF2D24">
        <w:rPr>
          <w:spacing w:val="4"/>
        </w:rPr>
        <w:t xml:space="preserve"> </w:t>
      </w:r>
      <w:r w:rsidRPr="00BF2D24">
        <w:rPr>
          <w:spacing w:val="-1"/>
        </w:rPr>
        <w:t>a</w:t>
      </w:r>
      <w:r w:rsidRPr="00BF2D24">
        <w:t>d</w:t>
      </w:r>
      <w:r w:rsidRPr="00BF2D24">
        <w:rPr>
          <w:spacing w:val="4"/>
        </w:rPr>
        <w:t>a</w:t>
      </w:r>
      <w:r w:rsidRPr="00BF2D24">
        <w:rPr>
          <w:spacing w:val="-4"/>
        </w:rPr>
        <w:t>l</w:t>
      </w:r>
      <w:r w:rsidRPr="00BF2D24">
        <w:rPr>
          <w:spacing w:val="4"/>
        </w:rPr>
        <w:t>a</w:t>
      </w:r>
      <w:r w:rsidRPr="00BF2D24">
        <w:t>h</w:t>
      </w:r>
      <w:r w:rsidRPr="00BF2D24">
        <w:rPr>
          <w:spacing w:val="13"/>
        </w:rPr>
        <w:t xml:space="preserve"> </w:t>
      </w:r>
      <w:r w:rsidRPr="00BF2D24">
        <w:t>b</w:t>
      </w:r>
      <w:r w:rsidRPr="00BF2D24">
        <w:rPr>
          <w:spacing w:val="-1"/>
        </w:rPr>
        <w:t>e</w:t>
      </w:r>
      <w:r w:rsidRPr="00BF2D24">
        <w:rPr>
          <w:spacing w:val="1"/>
        </w:rPr>
        <w:t>r</w:t>
      </w:r>
      <w:r w:rsidRPr="00BF2D24">
        <w:t>k</w:t>
      </w:r>
      <w:r w:rsidRPr="00BF2D24">
        <w:rPr>
          <w:spacing w:val="-1"/>
        </w:rPr>
        <w:t>e</w:t>
      </w:r>
      <w:r w:rsidRPr="00BF2D24">
        <w:t>n</w:t>
      </w:r>
      <w:r w:rsidRPr="00BF2D24">
        <w:rPr>
          <w:spacing w:val="-1"/>
        </w:rPr>
        <w:t>a</w:t>
      </w:r>
      <w:r w:rsidRPr="00BF2D24">
        <w:rPr>
          <w:spacing w:val="4"/>
        </w:rPr>
        <w:t>a</w:t>
      </w:r>
      <w:r w:rsidRPr="00BF2D24">
        <w:t>n d</w:t>
      </w:r>
      <w:r w:rsidRPr="00BF2D24">
        <w:rPr>
          <w:spacing w:val="-1"/>
        </w:rPr>
        <w:t>e</w:t>
      </w:r>
      <w:r w:rsidRPr="00BF2D24">
        <w:rPr>
          <w:spacing w:val="-5"/>
        </w:rPr>
        <w:t>n</w:t>
      </w:r>
      <w:r w:rsidRPr="00BF2D24">
        <w:t>g</w:t>
      </w:r>
      <w:r w:rsidRPr="00BF2D24">
        <w:rPr>
          <w:spacing w:val="4"/>
        </w:rPr>
        <w:t>a</w:t>
      </w:r>
      <w:r w:rsidRPr="00BF2D24">
        <w:t>n</w:t>
      </w:r>
      <w:r w:rsidRPr="00BF2D24">
        <w:rPr>
          <w:spacing w:val="1"/>
        </w:rPr>
        <w:t xml:space="preserve"> </w:t>
      </w:r>
      <w:r w:rsidRPr="00BF2D24">
        <w:rPr>
          <w:spacing w:val="-5"/>
        </w:rPr>
        <w:t>b</w:t>
      </w:r>
      <w:r w:rsidRPr="00BF2D24">
        <w:rPr>
          <w:spacing w:val="-1"/>
        </w:rPr>
        <w:t>a</w:t>
      </w:r>
      <w:r w:rsidRPr="00BF2D24">
        <w:t>g</w:t>
      </w:r>
      <w:r w:rsidRPr="00BF2D24">
        <w:rPr>
          <w:spacing w:val="4"/>
        </w:rPr>
        <w:t>a</w:t>
      </w:r>
      <w:r w:rsidRPr="00BF2D24">
        <w:t>i</w:t>
      </w:r>
      <w:r w:rsidRPr="00BF2D24">
        <w:rPr>
          <w:spacing w:val="-4"/>
        </w:rPr>
        <w:t>m</w:t>
      </w:r>
      <w:r w:rsidRPr="00BF2D24">
        <w:rPr>
          <w:spacing w:val="4"/>
        </w:rPr>
        <w:t>a</w:t>
      </w:r>
      <w:r w:rsidRPr="00BF2D24">
        <w:t>na k</w:t>
      </w:r>
      <w:r w:rsidRPr="00BF2D24">
        <w:rPr>
          <w:spacing w:val="4"/>
        </w:rPr>
        <w:t>e</w:t>
      </w:r>
      <w:r w:rsidRPr="00BF2D24">
        <w:t>b</w:t>
      </w:r>
      <w:r w:rsidRPr="00BF2D24">
        <w:rPr>
          <w:spacing w:val="-4"/>
        </w:rPr>
        <w:t>ij</w:t>
      </w:r>
      <w:r w:rsidRPr="00BF2D24">
        <w:rPr>
          <w:spacing w:val="4"/>
        </w:rPr>
        <w:t>a</w:t>
      </w:r>
      <w:r w:rsidRPr="00BF2D24">
        <w:t>k</w:t>
      </w:r>
      <w:r w:rsidRPr="00BF2D24">
        <w:rPr>
          <w:spacing w:val="4"/>
        </w:rPr>
        <w:t>a</w:t>
      </w:r>
      <w:r w:rsidRPr="00BF2D24">
        <w:t xml:space="preserve">n </w:t>
      </w:r>
      <w:r w:rsidRPr="00BF2D24">
        <w:rPr>
          <w:spacing w:val="5"/>
        </w:rPr>
        <w:t>d</w:t>
      </w:r>
      <w:r w:rsidRPr="00BF2D24">
        <w:rPr>
          <w:spacing w:val="-9"/>
        </w:rPr>
        <w:t>i</w:t>
      </w:r>
      <w:r w:rsidRPr="00BF2D24">
        <w:t>k</w:t>
      </w:r>
      <w:r w:rsidRPr="00BF2D24">
        <w:rPr>
          <w:spacing w:val="9"/>
        </w:rPr>
        <w:t>o</w:t>
      </w:r>
      <w:r w:rsidRPr="00BF2D24">
        <w:rPr>
          <w:spacing w:val="-9"/>
        </w:rPr>
        <w:t>m</w:t>
      </w:r>
      <w:r w:rsidRPr="00BF2D24">
        <w:rPr>
          <w:spacing w:val="5"/>
        </w:rPr>
        <w:t>u</w:t>
      </w:r>
      <w:r w:rsidRPr="00BF2D24">
        <w:t>n</w:t>
      </w:r>
      <w:r w:rsidRPr="00BF2D24">
        <w:rPr>
          <w:spacing w:val="-4"/>
        </w:rPr>
        <w:t>i</w:t>
      </w:r>
      <w:r w:rsidRPr="00BF2D24">
        <w:t>k</w:t>
      </w:r>
      <w:r w:rsidRPr="00BF2D24">
        <w:rPr>
          <w:spacing w:val="-1"/>
        </w:rPr>
        <w:t>a</w:t>
      </w:r>
      <w:r w:rsidRPr="00BF2D24">
        <w:rPr>
          <w:spacing w:val="2"/>
        </w:rPr>
        <w:t>s</w:t>
      </w:r>
      <w:r w:rsidRPr="00BF2D24">
        <w:rPr>
          <w:spacing w:val="-4"/>
        </w:rPr>
        <w:t>i</w:t>
      </w:r>
      <w:r w:rsidRPr="00BF2D24">
        <w:t>k</w:t>
      </w:r>
      <w:r w:rsidRPr="00BF2D24">
        <w:rPr>
          <w:spacing w:val="4"/>
        </w:rPr>
        <w:t>a</w:t>
      </w:r>
      <w:r w:rsidRPr="00BF2D24">
        <w:t>n p</w:t>
      </w:r>
      <w:r w:rsidRPr="00BF2D24">
        <w:rPr>
          <w:spacing w:val="-1"/>
        </w:rPr>
        <w:t>a</w:t>
      </w:r>
      <w:r w:rsidRPr="00BF2D24">
        <w:t>da</w:t>
      </w:r>
      <w:r w:rsidRPr="00BF2D24">
        <w:rPr>
          <w:spacing w:val="4"/>
        </w:rPr>
        <w:t xml:space="preserve"> </w:t>
      </w:r>
      <w:r w:rsidRPr="00BF2D24">
        <w:rPr>
          <w:spacing w:val="5"/>
        </w:rPr>
        <w:t>o</w:t>
      </w:r>
      <w:r w:rsidRPr="00BF2D24">
        <w:rPr>
          <w:spacing w:val="1"/>
        </w:rPr>
        <w:t>r</w:t>
      </w:r>
      <w:r w:rsidRPr="00BF2D24">
        <w:t>g</w:t>
      </w:r>
      <w:r w:rsidRPr="00BF2D24">
        <w:rPr>
          <w:spacing w:val="-1"/>
        </w:rPr>
        <w:t>a</w:t>
      </w:r>
      <w:r w:rsidRPr="00BF2D24">
        <w:t>n</w:t>
      </w:r>
      <w:r w:rsidRPr="00BF2D24">
        <w:rPr>
          <w:spacing w:val="-4"/>
        </w:rPr>
        <w:t>i</w:t>
      </w:r>
      <w:r w:rsidRPr="00BF2D24">
        <w:rPr>
          <w:spacing w:val="-2"/>
        </w:rPr>
        <w:t>s</w:t>
      </w:r>
      <w:r w:rsidRPr="00BF2D24">
        <w:rPr>
          <w:spacing w:val="4"/>
        </w:rPr>
        <w:t>a</w:t>
      </w:r>
      <w:r w:rsidRPr="00BF2D24">
        <w:rPr>
          <w:spacing w:val="7"/>
        </w:rPr>
        <w:t>s</w:t>
      </w:r>
      <w:r w:rsidRPr="00BF2D24">
        <w:t>i d</w:t>
      </w:r>
      <w:r w:rsidRPr="00BF2D24">
        <w:rPr>
          <w:spacing w:val="-1"/>
        </w:rPr>
        <w:t>a</w:t>
      </w:r>
      <w:r w:rsidRPr="00BF2D24">
        <w:rPr>
          <w:spacing w:val="-5"/>
        </w:rPr>
        <w:t>n</w:t>
      </w:r>
      <w:r w:rsidRPr="00BF2D24">
        <w:t>/a</w:t>
      </w:r>
      <w:r w:rsidRPr="00BF2D24">
        <w:rPr>
          <w:spacing w:val="5"/>
        </w:rPr>
        <w:t>t</w:t>
      </w:r>
      <w:r w:rsidRPr="00BF2D24">
        <w:rPr>
          <w:spacing w:val="-1"/>
        </w:rPr>
        <w:t>a</w:t>
      </w:r>
      <w:r w:rsidRPr="00BF2D24">
        <w:t>u</w:t>
      </w:r>
      <w:r w:rsidRPr="00BF2D24">
        <w:rPr>
          <w:spacing w:val="5"/>
        </w:rPr>
        <w:t xml:space="preserve"> </w:t>
      </w:r>
      <w:r w:rsidRPr="00BF2D24">
        <w:t>pub</w:t>
      </w:r>
      <w:r w:rsidRPr="00BF2D24">
        <w:rPr>
          <w:spacing w:val="-4"/>
        </w:rPr>
        <w:t>li</w:t>
      </w:r>
      <w:r w:rsidRPr="00BF2D24">
        <w:t>k.</w:t>
      </w:r>
      <w:proofErr w:type="gramEnd"/>
      <w:r w:rsidRPr="00BF2D24">
        <w:rPr>
          <w:spacing w:val="7"/>
        </w:rPr>
        <w:t xml:space="preserve"> </w:t>
      </w:r>
      <w:r w:rsidRPr="00BF2D24">
        <w:rPr>
          <w:spacing w:val="-5"/>
        </w:rPr>
        <w:t>K</w:t>
      </w:r>
      <w:r w:rsidRPr="00BF2D24">
        <w:rPr>
          <w:spacing w:val="4"/>
        </w:rPr>
        <w:t>e</w:t>
      </w:r>
      <w:r w:rsidRPr="00BF2D24">
        <w:t>bi</w:t>
      </w:r>
      <w:r w:rsidRPr="00BF2D24">
        <w:rPr>
          <w:spacing w:val="-4"/>
        </w:rPr>
        <w:t>j</w:t>
      </w:r>
      <w:r w:rsidRPr="00BF2D24">
        <w:rPr>
          <w:spacing w:val="-1"/>
        </w:rPr>
        <w:t>a</w:t>
      </w:r>
      <w:r w:rsidRPr="00BF2D24">
        <w:rPr>
          <w:spacing w:val="5"/>
        </w:rPr>
        <w:t>k</w:t>
      </w:r>
      <w:r w:rsidRPr="00BF2D24">
        <w:rPr>
          <w:spacing w:val="4"/>
        </w:rPr>
        <w:t>a</w:t>
      </w:r>
      <w:r w:rsidRPr="00BF2D24">
        <w:t xml:space="preserve">n </w:t>
      </w:r>
      <w:r w:rsidRPr="00BF2D24">
        <w:rPr>
          <w:spacing w:val="-1"/>
        </w:rPr>
        <w:t>a</w:t>
      </w:r>
      <w:r w:rsidRPr="00BF2D24">
        <w:t>k</w:t>
      </w:r>
      <w:r w:rsidRPr="00BF2D24">
        <w:rPr>
          <w:spacing w:val="-1"/>
        </w:rPr>
        <w:t>a</w:t>
      </w:r>
      <w:r w:rsidRPr="00BF2D24">
        <w:t>n d</w:t>
      </w:r>
      <w:r w:rsidRPr="00BF2D24">
        <w:rPr>
          <w:spacing w:val="-1"/>
        </w:rPr>
        <w:t>a</w:t>
      </w:r>
      <w:r w:rsidRPr="00BF2D24">
        <w:t>p</w:t>
      </w:r>
      <w:r w:rsidRPr="00BF2D24">
        <w:rPr>
          <w:spacing w:val="-1"/>
        </w:rPr>
        <w:t>a</w:t>
      </w:r>
      <w:r w:rsidRPr="00BF2D24">
        <w:t xml:space="preserve">t </w:t>
      </w:r>
      <w:proofErr w:type="gramStart"/>
      <w:r w:rsidRPr="00BF2D24">
        <w:rPr>
          <w:spacing w:val="5"/>
        </w:rPr>
        <w:t>d</w:t>
      </w:r>
      <w:r w:rsidRPr="00BF2D24">
        <w:rPr>
          <w:spacing w:val="-4"/>
        </w:rPr>
        <w:t>il</w:t>
      </w:r>
      <w:r w:rsidRPr="00BF2D24">
        <w:rPr>
          <w:spacing w:val="-1"/>
        </w:rPr>
        <w:t>a</w:t>
      </w:r>
      <w:r w:rsidRPr="00BF2D24">
        <w:t>k</w:t>
      </w:r>
      <w:r w:rsidRPr="00BF2D24">
        <w:rPr>
          <w:spacing w:val="2"/>
        </w:rPr>
        <w:t>s</w:t>
      </w:r>
      <w:r w:rsidRPr="00BF2D24">
        <w:rPr>
          <w:spacing w:val="4"/>
        </w:rPr>
        <w:t>a</w:t>
      </w:r>
      <w:r w:rsidRPr="00BF2D24">
        <w:rPr>
          <w:spacing w:val="-5"/>
        </w:rPr>
        <w:t>n</w:t>
      </w:r>
      <w:r w:rsidRPr="00BF2D24">
        <w:rPr>
          <w:spacing w:val="-1"/>
        </w:rPr>
        <w:t>a</w:t>
      </w:r>
      <w:r w:rsidRPr="00BF2D24">
        <w:t>k</w:t>
      </w:r>
      <w:r w:rsidRPr="00BF2D24">
        <w:rPr>
          <w:spacing w:val="4"/>
        </w:rPr>
        <w:t>a</w:t>
      </w:r>
      <w:r w:rsidRPr="00BF2D24">
        <w:t>n  d</w:t>
      </w:r>
      <w:r w:rsidRPr="00BF2D24">
        <w:rPr>
          <w:spacing w:val="-1"/>
        </w:rPr>
        <w:t>e</w:t>
      </w:r>
      <w:r w:rsidRPr="00BF2D24">
        <w:rPr>
          <w:spacing w:val="-5"/>
        </w:rPr>
        <w:t>n</w:t>
      </w:r>
      <w:r w:rsidRPr="00BF2D24">
        <w:rPr>
          <w:spacing w:val="5"/>
        </w:rPr>
        <w:t>g</w:t>
      </w:r>
      <w:r w:rsidRPr="00BF2D24">
        <w:rPr>
          <w:spacing w:val="4"/>
        </w:rPr>
        <w:t>a</w:t>
      </w:r>
      <w:r w:rsidRPr="00BF2D24">
        <w:t>n</w:t>
      </w:r>
      <w:proofErr w:type="gramEnd"/>
      <w:r w:rsidRPr="00BF2D24">
        <w:t xml:space="preserve">  </w:t>
      </w:r>
      <w:r w:rsidRPr="00BF2D24">
        <w:rPr>
          <w:spacing w:val="-5"/>
        </w:rPr>
        <w:t>b</w:t>
      </w:r>
      <w:r w:rsidRPr="00BF2D24">
        <w:rPr>
          <w:spacing w:val="4"/>
        </w:rPr>
        <w:t>a</w:t>
      </w:r>
      <w:r w:rsidRPr="00BF2D24">
        <w:rPr>
          <w:spacing w:val="-4"/>
        </w:rPr>
        <w:t>i</w:t>
      </w:r>
      <w:r w:rsidRPr="00BF2D24">
        <w:t xml:space="preserve">k </w:t>
      </w:r>
      <w:r w:rsidRPr="00BF2D24">
        <w:rPr>
          <w:spacing w:val="5"/>
        </w:rPr>
        <w:t xml:space="preserve"> </w:t>
      </w:r>
      <w:r w:rsidRPr="00BF2D24">
        <w:t>d</w:t>
      </w:r>
      <w:r w:rsidRPr="00BF2D24">
        <w:rPr>
          <w:spacing w:val="-1"/>
        </w:rPr>
        <w:t>a</w:t>
      </w:r>
      <w:r w:rsidRPr="00BF2D24">
        <w:t xml:space="preserve">n  </w:t>
      </w:r>
      <w:r w:rsidRPr="00BF2D24">
        <w:rPr>
          <w:spacing w:val="4"/>
        </w:rPr>
        <w:t>e</w:t>
      </w:r>
      <w:r w:rsidRPr="00BF2D24">
        <w:rPr>
          <w:spacing w:val="-8"/>
        </w:rPr>
        <w:t>f</w:t>
      </w:r>
      <w:r w:rsidRPr="00BF2D24">
        <w:rPr>
          <w:spacing w:val="-1"/>
        </w:rPr>
        <w:t>e</w:t>
      </w:r>
      <w:r w:rsidRPr="00BF2D24">
        <w:t>k</w:t>
      </w:r>
      <w:r w:rsidRPr="00BF2D24">
        <w:rPr>
          <w:spacing w:val="10"/>
        </w:rPr>
        <w:t>t</w:t>
      </w:r>
      <w:r w:rsidRPr="00BF2D24">
        <w:t>if j</w:t>
      </w:r>
      <w:r w:rsidRPr="00BF2D24">
        <w:rPr>
          <w:spacing w:val="-4"/>
        </w:rPr>
        <w:t>i</w:t>
      </w:r>
      <w:r w:rsidRPr="00BF2D24">
        <w:t>ka</w:t>
      </w:r>
      <w:r w:rsidRPr="00BF2D24">
        <w:rPr>
          <w:spacing w:val="8"/>
        </w:rPr>
        <w:t xml:space="preserve"> </w:t>
      </w:r>
      <w:r w:rsidRPr="00BF2D24">
        <w:rPr>
          <w:spacing w:val="5"/>
        </w:rPr>
        <w:t>t</w:t>
      </w:r>
      <w:r w:rsidRPr="00BF2D24">
        <w:rPr>
          <w:spacing w:val="-1"/>
        </w:rPr>
        <w:t>e</w:t>
      </w:r>
      <w:r w:rsidRPr="00BF2D24">
        <w:rPr>
          <w:spacing w:val="1"/>
        </w:rPr>
        <w:t>r</w:t>
      </w:r>
      <w:r w:rsidRPr="00BF2D24">
        <w:rPr>
          <w:spacing w:val="-4"/>
        </w:rPr>
        <w:t>j</w:t>
      </w:r>
      <w:r w:rsidRPr="00BF2D24">
        <w:rPr>
          <w:spacing w:val="-1"/>
        </w:rPr>
        <w:t>a</w:t>
      </w:r>
      <w:r w:rsidRPr="00BF2D24">
        <w:rPr>
          <w:spacing w:val="5"/>
        </w:rPr>
        <w:t>d</w:t>
      </w:r>
      <w:r w:rsidRPr="00BF2D24">
        <w:t>i k</w:t>
      </w:r>
      <w:r w:rsidRPr="00BF2D24">
        <w:rPr>
          <w:spacing w:val="9"/>
        </w:rPr>
        <w:t>o</w:t>
      </w:r>
      <w:r w:rsidRPr="00BF2D24">
        <w:rPr>
          <w:spacing w:val="-9"/>
        </w:rPr>
        <w:t>m</w:t>
      </w:r>
      <w:r w:rsidRPr="00BF2D24">
        <w:rPr>
          <w:spacing w:val="5"/>
        </w:rPr>
        <w:t>u</w:t>
      </w:r>
      <w:r w:rsidRPr="00BF2D24">
        <w:t>n</w:t>
      </w:r>
      <w:r w:rsidRPr="00BF2D24">
        <w:rPr>
          <w:spacing w:val="-4"/>
        </w:rPr>
        <w:t>i</w:t>
      </w:r>
      <w:r w:rsidRPr="00BF2D24">
        <w:t>k</w:t>
      </w:r>
      <w:r w:rsidRPr="00BF2D24">
        <w:rPr>
          <w:spacing w:val="4"/>
        </w:rPr>
        <w:t>a</w:t>
      </w:r>
      <w:r w:rsidRPr="00BF2D24">
        <w:rPr>
          <w:spacing w:val="2"/>
        </w:rPr>
        <w:t>s</w:t>
      </w:r>
      <w:r w:rsidRPr="00BF2D24">
        <w:t>i</w:t>
      </w:r>
      <w:r w:rsidRPr="00BF2D24">
        <w:rPr>
          <w:spacing w:val="5"/>
        </w:rPr>
        <w:t xml:space="preserve"> </w:t>
      </w:r>
      <w:r w:rsidRPr="00BF2D24">
        <w:rPr>
          <w:spacing w:val="-5"/>
        </w:rPr>
        <w:t>y</w:t>
      </w:r>
      <w:r w:rsidRPr="00BF2D24">
        <w:rPr>
          <w:spacing w:val="4"/>
        </w:rPr>
        <w:t>a</w:t>
      </w:r>
      <w:r w:rsidRPr="00BF2D24">
        <w:rPr>
          <w:spacing w:val="-5"/>
        </w:rPr>
        <w:t>n</w:t>
      </w:r>
      <w:r w:rsidRPr="00BF2D24">
        <w:t>g</w:t>
      </w:r>
      <w:r w:rsidRPr="00BF2D24">
        <w:rPr>
          <w:spacing w:val="9"/>
        </w:rPr>
        <w:t xml:space="preserve"> </w:t>
      </w:r>
      <w:r w:rsidRPr="00BF2D24">
        <w:rPr>
          <w:spacing w:val="4"/>
        </w:rPr>
        <w:t>e</w:t>
      </w:r>
      <w:r w:rsidRPr="00BF2D24">
        <w:rPr>
          <w:spacing w:val="-3"/>
        </w:rPr>
        <w:t>f</w:t>
      </w:r>
      <w:r w:rsidRPr="00BF2D24">
        <w:rPr>
          <w:spacing w:val="-1"/>
        </w:rPr>
        <w:t>e</w:t>
      </w:r>
      <w:r w:rsidRPr="00BF2D24">
        <w:t>k</w:t>
      </w:r>
      <w:r w:rsidRPr="00BF2D24">
        <w:rPr>
          <w:spacing w:val="10"/>
        </w:rPr>
        <w:t>t</w:t>
      </w:r>
      <w:r w:rsidRPr="00BF2D24">
        <w:t xml:space="preserve">if </w:t>
      </w:r>
      <w:r w:rsidRPr="00BF2D24">
        <w:rPr>
          <w:spacing w:val="-1"/>
        </w:rPr>
        <w:t>a</w:t>
      </w:r>
      <w:r w:rsidRPr="00BF2D24">
        <w:rPr>
          <w:spacing w:val="-5"/>
        </w:rPr>
        <w:t>n</w:t>
      </w:r>
      <w:r w:rsidRPr="00BF2D24">
        <w:rPr>
          <w:spacing w:val="5"/>
        </w:rPr>
        <w:t>t</w:t>
      </w:r>
      <w:r w:rsidRPr="00BF2D24">
        <w:rPr>
          <w:spacing w:val="-1"/>
        </w:rPr>
        <w:t>a</w:t>
      </w:r>
      <w:r w:rsidRPr="00BF2D24">
        <w:rPr>
          <w:spacing w:val="1"/>
        </w:rPr>
        <w:t>r</w:t>
      </w:r>
      <w:r w:rsidRPr="00BF2D24">
        <w:t>a p</w:t>
      </w:r>
      <w:r w:rsidRPr="00BF2D24">
        <w:rPr>
          <w:spacing w:val="4"/>
        </w:rPr>
        <w:t>e</w:t>
      </w:r>
      <w:r w:rsidRPr="00BF2D24">
        <w:rPr>
          <w:spacing w:val="-9"/>
        </w:rPr>
        <w:t>l</w:t>
      </w:r>
      <w:r w:rsidRPr="00BF2D24">
        <w:rPr>
          <w:spacing w:val="-1"/>
        </w:rPr>
        <w:t>a</w:t>
      </w:r>
      <w:r w:rsidRPr="00BF2D24">
        <w:rPr>
          <w:spacing w:val="5"/>
        </w:rPr>
        <w:t>k</w:t>
      </w:r>
      <w:r w:rsidRPr="00BF2D24">
        <w:rPr>
          <w:spacing w:val="-2"/>
        </w:rPr>
        <w:t>s</w:t>
      </w:r>
      <w:r w:rsidRPr="00BF2D24">
        <w:rPr>
          <w:spacing w:val="4"/>
        </w:rPr>
        <w:t>a</w:t>
      </w:r>
      <w:r w:rsidRPr="00BF2D24">
        <w:rPr>
          <w:spacing w:val="-5"/>
        </w:rPr>
        <w:t>n</w:t>
      </w:r>
      <w:r w:rsidRPr="00BF2D24">
        <w:t>a k</w:t>
      </w:r>
      <w:r w:rsidRPr="00BF2D24">
        <w:rPr>
          <w:spacing w:val="4"/>
        </w:rPr>
        <w:t>e</w:t>
      </w:r>
      <w:r w:rsidRPr="00BF2D24">
        <w:t>bi</w:t>
      </w:r>
      <w:r w:rsidRPr="00BF2D24">
        <w:rPr>
          <w:spacing w:val="-4"/>
        </w:rPr>
        <w:t>j</w:t>
      </w:r>
      <w:r w:rsidRPr="00BF2D24">
        <w:rPr>
          <w:spacing w:val="-1"/>
        </w:rPr>
        <w:t>a</w:t>
      </w:r>
      <w:r w:rsidRPr="00BF2D24">
        <w:t>k</w:t>
      </w:r>
      <w:r w:rsidRPr="00BF2D24">
        <w:rPr>
          <w:spacing w:val="4"/>
        </w:rPr>
        <w:t>a</w:t>
      </w:r>
      <w:r w:rsidRPr="00BF2D24">
        <w:rPr>
          <w:spacing w:val="-5"/>
        </w:rPr>
        <w:t>n</w:t>
      </w:r>
      <w:r w:rsidRPr="00BF2D24">
        <w:t>/p</w:t>
      </w:r>
      <w:r w:rsidRPr="00BF2D24">
        <w:rPr>
          <w:spacing w:val="2"/>
        </w:rPr>
        <w:t>r</w:t>
      </w:r>
      <w:r w:rsidRPr="00BF2D24">
        <w:rPr>
          <w:spacing w:val="5"/>
        </w:rPr>
        <w:t>o</w:t>
      </w:r>
      <w:r w:rsidRPr="00BF2D24">
        <w:t>g</w:t>
      </w:r>
      <w:r w:rsidRPr="00BF2D24">
        <w:rPr>
          <w:spacing w:val="1"/>
        </w:rPr>
        <w:t>r</w:t>
      </w:r>
      <w:r w:rsidRPr="00BF2D24">
        <w:rPr>
          <w:spacing w:val="4"/>
        </w:rPr>
        <w:t>a</w:t>
      </w:r>
      <w:r w:rsidRPr="00BF2D24">
        <w:t>m d</w:t>
      </w:r>
      <w:r w:rsidRPr="00BF2D24">
        <w:rPr>
          <w:spacing w:val="-1"/>
        </w:rPr>
        <w:t>e</w:t>
      </w:r>
      <w:r w:rsidRPr="00BF2D24">
        <w:rPr>
          <w:spacing w:val="-5"/>
        </w:rPr>
        <w:t>n</w:t>
      </w:r>
      <w:r w:rsidRPr="00BF2D24">
        <w:t>g</w:t>
      </w:r>
      <w:r w:rsidRPr="00BF2D24">
        <w:rPr>
          <w:spacing w:val="4"/>
        </w:rPr>
        <w:t>a</w:t>
      </w:r>
      <w:r w:rsidRPr="00BF2D24">
        <w:t>n p</w:t>
      </w:r>
      <w:r w:rsidRPr="00BF2D24">
        <w:rPr>
          <w:spacing w:val="-1"/>
        </w:rPr>
        <w:t>a</w:t>
      </w:r>
      <w:r w:rsidRPr="00BF2D24">
        <w:rPr>
          <w:spacing w:val="1"/>
        </w:rPr>
        <w:t>r</w:t>
      </w:r>
      <w:r w:rsidRPr="00BF2D24">
        <w:t>a</w:t>
      </w:r>
      <w:r w:rsidRPr="00BF2D24">
        <w:rPr>
          <w:spacing w:val="4"/>
        </w:rPr>
        <w:t xml:space="preserve"> </w:t>
      </w:r>
      <w:r w:rsidRPr="00BF2D24">
        <w:t>k</w:t>
      </w:r>
      <w:r w:rsidRPr="00BF2D24">
        <w:rPr>
          <w:spacing w:val="4"/>
        </w:rPr>
        <w:t>e</w:t>
      </w:r>
      <w:r w:rsidRPr="00BF2D24">
        <w:rPr>
          <w:spacing w:val="-9"/>
        </w:rPr>
        <w:t>l</w:t>
      </w:r>
      <w:r w:rsidRPr="00BF2D24">
        <w:rPr>
          <w:spacing w:val="9"/>
        </w:rPr>
        <w:t>o</w:t>
      </w:r>
      <w:r w:rsidRPr="00BF2D24">
        <w:rPr>
          <w:spacing w:val="-4"/>
        </w:rPr>
        <w:t>m</w:t>
      </w:r>
      <w:r w:rsidRPr="00BF2D24">
        <w:t>p</w:t>
      </w:r>
      <w:r w:rsidRPr="00BF2D24">
        <w:rPr>
          <w:spacing w:val="5"/>
        </w:rPr>
        <w:t>o</w:t>
      </w:r>
      <w:r w:rsidRPr="00BF2D24">
        <w:t>k</w:t>
      </w:r>
      <w:r w:rsidRPr="00BF2D24">
        <w:rPr>
          <w:spacing w:val="5"/>
        </w:rPr>
        <w:t xml:space="preserve"> </w:t>
      </w:r>
      <w:r w:rsidRPr="00BF2D24">
        <w:rPr>
          <w:spacing w:val="-2"/>
        </w:rPr>
        <w:t>s</w:t>
      </w:r>
      <w:r w:rsidRPr="00BF2D24">
        <w:rPr>
          <w:spacing w:val="-1"/>
        </w:rPr>
        <w:t>a</w:t>
      </w:r>
      <w:r w:rsidRPr="00BF2D24">
        <w:rPr>
          <w:spacing w:val="-2"/>
        </w:rPr>
        <w:t>s</w:t>
      </w:r>
      <w:r w:rsidRPr="00BF2D24">
        <w:rPr>
          <w:spacing w:val="-1"/>
        </w:rPr>
        <w:t>a</w:t>
      </w:r>
      <w:r w:rsidRPr="00BF2D24">
        <w:rPr>
          <w:spacing w:val="1"/>
        </w:rPr>
        <w:t>r</w:t>
      </w:r>
      <w:r w:rsidRPr="00BF2D24">
        <w:rPr>
          <w:spacing w:val="4"/>
        </w:rPr>
        <w:t>a</w:t>
      </w:r>
      <w:r w:rsidRPr="00BF2D24">
        <w:t xml:space="preserve">n </w:t>
      </w:r>
      <w:r w:rsidRPr="00BF2D24">
        <w:rPr>
          <w:spacing w:val="1"/>
        </w:rPr>
        <w:t>(</w:t>
      </w:r>
      <w:r w:rsidRPr="00BF2D24">
        <w:rPr>
          <w:spacing w:val="5"/>
        </w:rPr>
        <w:t>t</w:t>
      </w:r>
      <w:r w:rsidRPr="00BF2D24">
        <w:rPr>
          <w:spacing w:val="-1"/>
        </w:rPr>
        <w:t>a</w:t>
      </w:r>
      <w:r w:rsidRPr="00BF2D24">
        <w:rPr>
          <w:spacing w:val="1"/>
        </w:rPr>
        <w:t>r</w:t>
      </w:r>
      <w:r w:rsidRPr="00BF2D24">
        <w:t>g</w:t>
      </w:r>
      <w:r w:rsidRPr="00BF2D24">
        <w:rPr>
          <w:spacing w:val="-6"/>
        </w:rPr>
        <w:t>e</w:t>
      </w:r>
      <w:r w:rsidRPr="00BF2D24">
        <w:t>t g</w:t>
      </w:r>
      <w:r w:rsidRPr="00BF2D24">
        <w:rPr>
          <w:spacing w:val="1"/>
        </w:rPr>
        <w:t>r</w:t>
      </w:r>
      <w:r w:rsidRPr="00BF2D24">
        <w:rPr>
          <w:spacing w:val="5"/>
        </w:rPr>
        <w:t>o</w:t>
      </w:r>
      <w:r w:rsidRPr="00BF2D24">
        <w:t>u</w:t>
      </w:r>
      <w:r w:rsidRPr="00BF2D24">
        <w:rPr>
          <w:spacing w:val="-5"/>
        </w:rPr>
        <w:t>p</w:t>
      </w:r>
      <w:r w:rsidRPr="00BF2D24">
        <w:rPr>
          <w:spacing w:val="1"/>
        </w:rPr>
        <w:t>)</w:t>
      </w:r>
      <w:r w:rsidRPr="00BF2D24">
        <w:t xml:space="preserve">. </w:t>
      </w:r>
      <w:r w:rsidRPr="00BF2D24">
        <w:rPr>
          <w:spacing w:val="7"/>
        </w:rPr>
        <w:t xml:space="preserve"> </w:t>
      </w:r>
      <w:proofErr w:type="gramStart"/>
      <w:r w:rsidRPr="00BF2D24">
        <w:t>D</w:t>
      </w:r>
      <w:r w:rsidRPr="00BF2D24">
        <w:rPr>
          <w:spacing w:val="-1"/>
        </w:rPr>
        <w:t>e</w:t>
      </w:r>
      <w:r w:rsidRPr="00BF2D24">
        <w:rPr>
          <w:spacing w:val="-5"/>
        </w:rPr>
        <w:t>n</w:t>
      </w:r>
      <w:r w:rsidRPr="00BF2D24">
        <w:t>g</w:t>
      </w:r>
      <w:r w:rsidRPr="00BF2D24">
        <w:rPr>
          <w:spacing w:val="-1"/>
        </w:rPr>
        <w:t>a</w:t>
      </w:r>
      <w:r w:rsidRPr="00BF2D24">
        <w:t>n  k</w:t>
      </w:r>
      <w:r w:rsidRPr="00BF2D24">
        <w:rPr>
          <w:spacing w:val="9"/>
        </w:rPr>
        <w:t>o</w:t>
      </w:r>
      <w:r w:rsidRPr="00BF2D24">
        <w:rPr>
          <w:spacing w:val="-9"/>
        </w:rPr>
        <w:t>m</w:t>
      </w:r>
      <w:r w:rsidRPr="00BF2D24">
        <w:rPr>
          <w:spacing w:val="5"/>
        </w:rPr>
        <w:t>u</w:t>
      </w:r>
      <w:r w:rsidRPr="00BF2D24">
        <w:t>n</w:t>
      </w:r>
      <w:r w:rsidRPr="00BF2D24">
        <w:rPr>
          <w:spacing w:val="-4"/>
        </w:rPr>
        <w:t>i</w:t>
      </w:r>
      <w:r w:rsidRPr="00BF2D24">
        <w:t>k</w:t>
      </w:r>
      <w:r w:rsidRPr="00BF2D24">
        <w:rPr>
          <w:spacing w:val="4"/>
        </w:rPr>
        <w:t>a</w:t>
      </w:r>
      <w:r w:rsidRPr="00BF2D24">
        <w:rPr>
          <w:spacing w:val="2"/>
        </w:rPr>
        <w:t>s</w:t>
      </w:r>
      <w:r w:rsidRPr="00BF2D24">
        <w:t>i</w:t>
      </w:r>
      <w:proofErr w:type="gramEnd"/>
      <w:r w:rsidRPr="00BF2D24">
        <w:t xml:space="preserve">  </w:t>
      </w:r>
      <w:r w:rsidRPr="00BF2D24">
        <w:rPr>
          <w:spacing w:val="-4"/>
        </w:rPr>
        <w:t>m</w:t>
      </w:r>
      <w:r w:rsidRPr="00BF2D24">
        <w:rPr>
          <w:spacing w:val="4"/>
        </w:rPr>
        <w:t>a</w:t>
      </w:r>
      <w:r w:rsidRPr="00BF2D24">
        <w:t xml:space="preserve">ka </w:t>
      </w:r>
      <w:r w:rsidRPr="00BF2D24">
        <w:rPr>
          <w:spacing w:val="5"/>
        </w:rPr>
        <w:t>t</w:t>
      </w:r>
      <w:r w:rsidRPr="00BF2D24">
        <w:t>u</w:t>
      </w:r>
      <w:r w:rsidRPr="00BF2D24">
        <w:rPr>
          <w:spacing w:val="-9"/>
        </w:rPr>
        <w:t>j</w:t>
      </w:r>
      <w:r w:rsidRPr="00BF2D24">
        <w:t>u</w:t>
      </w:r>
      <w:r w:rsidRPr="00BF2D24">
        <w:rPr>
          <w:spacing w:val="4"/>
        </w:rPr>
        <w:t>a</w:t>
      </w:r>
      <w:r w:rsidRPr="00BF2D24">
        <w:t>n</w:t>
      </w:r>
      <w:r w:rsidRPr="00BF2D24">
        <w:rPr>
          <w:spacing w:val="4"/>
        </w:rPr>
        <w:t xml:space="preserve"> </w:t>
      </w:r>
      <w:r w:rsidRPr="00BF2D24">
        <w:t>d</w:t>
      </w:r>
      <w:r w:rsidRPr="00BF2D24">
        <w:rPr>
          <w:spacing w:val="-1"/>
        </w:rPr>
        <w:t>a</w:t>
      </w:r>
      <w:r w:rsidRPr="00BF2D24">
        <w:t>n</w:t>
      </w:r>
      <w:r w:rsidRPr="00BF2D24">
        <w:rPr>
          <w:spacing w:val="4"/>
        </w:rPr>
        <w:t xml:space="preserve"> </w:t>
      </w:r>
      <w:r w:rsidRPr="00BF2D24">
        <w:rPr>
          <w:spacing w:val="-2"/>
        </w:rPr>
        <w:t>s</w:t>
      </w:r>
      <w:r w:rsidRPr="00BF2D24">
        <w:rPr>
          <w:spacing w:val="4"/>
        </w:rPr>
        <w:t>a</w:t>
      </w:r>
      <w:r w:rsidRPr="00BF2D24">
        <w:rPr>
          <w:spacing w:val="-2"/>
        </w:rPr>
        <w:t>s</w:t>
      </w:r>
      <w:r w:rsidRPr="00BF2D24">
        <w:rPr>
          <w:spacing w:val="-1"/>
        </w:rPr>
        <w:t>a</w:t>
      </w:r>
      <w:r w:rsidRPr="00BF2D24">
        <w:rPr>
          <w:spacing w:val="1"/>
        </w:rPr>
        <w:t>r</w:t>
      </w:r>
      <w:r w:rsidRPr="00BF2D24">
        <w:rPr>
          <w:spacing w:val="4"/>
        </w:rPr>
        <w:t>a</w:t>
      </w:r>
      <w:r w:rsidRPr="00BF2D24">
        <w:t>n</w:t>
      </w:r>
      <w:r w:rsidRPr="00BF2D24">
        <w:rPr>
          <w:spacing w:val="4"/>
        </w:rPr>
        <w:t xml:space="preserve"> </w:t>
      </w:r>
      <w:r w:rsidRPr="00BF2D24">
        <w:t>d</w:t>
      </w:r>
      <w:r w:rsidRPr="00BF2D24">
        <w:rPr>
          <w:spacing w:val="-1"/>
        </w:rPr>
        <w:t>a</w:t>
      </w:r>
      <w:r w:rsidRPr="00BF2D24">
        <w:rPr>
          <w:spacing w:val="6"/>
        </w:rPr>
        <w:t>r</w:t>
      </w:r>
      <w:r w:rsidRPr="00BF2D24">
        <w:t>i k</w:t>
      </w:r>
      <w:r w:rsidRPr="00BF2D24">
        <w:rPr>
          <w:spacing w:val="-1"/>
        </w:rPr>
        <w:t>e</w:t>
      </w:r>
      <w:r w:rsidRPr="00BF2D24">
        <w:t>bi</w:t>
      </w:r>
      <w:r w:rsidRPr="00BF2D24">
        <w:rPr>
          <w:spacing w:val="-4"/>
        </w:rPr>
        <w:t>j</w:t>
      </w:r>
      <w:r w:rsidRPr="00BF2D24">
        <w:rPr>
          <w:spacing w:val="-1"/>
        </w:rPr>
        <w:t>a</w:t>
      </w:r>
      <w:r w:rsidRPr="00BF2D24">
        <w:t>k</w:t>
      </w:r>
      <w:r w:rsidRPr="00BF2D24">
        <w:rPr>
          <w:spacing w:val="4"/>
        </w:rPr>
        <w:t>a</w:t>
      </w:r>
      <w:r w:rsidRPr="00BF2D24">
        <w:t>n</w:t>
      </w:r>
      <w:r w:rsidRPr="00BF2D24">
        <w:rPr>
          <w:spacing w:val="4"/>
        </w:rPr>
        <w:t xml:space="preserve"> </w:t>
      </w:r>
      <w:r w:rsidRPr="00BF2D24">
        <w:t>d</w:t>
      </w:r>
      <w:r w:rsidRPr="00BF2D24">
        <w:rPr>
          <w:spacing w:val="-1"/>
        </w:rPr>
        <w:t>a</w:t>
      </w:r>
      <w:r w:rsidRPr="00BF2D24">
        <w:t>p</w:t>
      </w:r>
      <w:r w:rsidRPr="00BF2D24">
        <w:rPr>
          <w:spacing w:val="-1"/>
        </w:rPr>
        <w:t>a</w:t>
      </w:r>
      <w:r w:rsidRPr="00BF2D24">
        <w:t xml:space="preserve">t </w:t>
      </w:r>
      <w:r w:rsidRPr="00BF2D24">
        <w:rPr>
          <w:spacing w:val="5"/>
        </w:rPr>
        <w:t>d</w:t>
      </w:r>
      <w:r w:rsidRPr="00BF2D24">
        <w:rPr>
          <w:spacing w:val="-9"/>
        </w:rPr>
        <w:t>i</w:t>
      </w:r>
      <w:r w:rsidRPr="00BF2D24">
        <w:rPr>
          <w:spacing w:val="-2"/>
        </w:rPr>
        <w:t>s</w:t>
      </w:r>
      <w:r w:rsidRPr="00BF2D24">
        <w:rPr>
          <w:spacing w:val="5"/>
        </w:rPr>
        <w:t>o</w:t>
      </w:r>
      <w:r w:rsidRPr="00BF2D24">
        <w:rPr>
          <w:spacing w:val="2"/>
        </w:rPr>
        <w:t>s</w:t>
      </w:r>
      <w:r w:rsidRPr="00BF2D24">
        <w:rPr>
          <w:spacing w:val="-4"/>
        </w:rPr>
        <w:t>i</w:t>
      </w:r>
      <w:r w:rsidRPr="00BF2D24">
        <w:rPr>
          <w:spacing w:val="4"/>
        </w:rPr>
        <w:t>a</w:t>
      </w:r>
      <w:r w:rsidRPr="00BF2D24">
        <w:t>l</w:t>
      </w:r>
      <w:r w:rsidRPr="00BF2D24">
        <w:rPr>
          <w:spacing w:val="-4"/>
        </w:rPr>
        <w:t>i</w:t>
      </w:r>
      <w:r w:rsidRPr="00BF2D24">
        <w:rPr>
          <w:spacing w:val="-2"/>
        </w:rPr>
        <w:t>s</w:t>
      </w:r>
      <w:r w:rsidRPr="00BF2D24">
        <w:rPr>
          <w:spacing w:val="4"/>
        </w:rPr>
        <w:t>a</w:t>
      </w:r>
      <w:r w:rsidRPr="00BF2D24">
        <w:rPr>
          <w:spacing w:val="2"/>
        </w:rPr>
        <w:t>s</w:t>
      </w:r>
      <w:r w:rsidRPr="00BF2D24">
        <w:rPr>
          <w:spacing w:val="-4"/>
        </w:rPr>
        <w:t>i</w:t>
      </w:r>
      <w:r w:rsidRPr="00BF2D24">
        <w:t>k</w:t>
      </w:r>
      <w:r w:rsidRPr="00BF2D24">
        <w:rPr>
          <w:spacing w:val="4"/>
        </w:rPr>
        <w:t>a</w:t>
      </w:r>
      <w:r w:rsidRPr="00BF2D24">
        <w:t xml:space="preserve">n </w:t>
      </w:r>
      <w:r w:rsidRPr="00BF2D24">
        <w:rPr>
          <w:spacing w:val="-2"/>
        </w:rPr>
        <w:t>s</w:t>
      </w:r>
      <w:r w:rsidRPr="00BF2D24">
        <w:rPr>
          <w:spacing w:val="-1"/>
        </w:rPr>
        <w:t>eca</w:t>
      </w:r>
      <w:r w:rsidRPr="00BF2D24">
        <w:rPr>
          <w:spacing w:val="1"/>
        </w:rPr>
        <w:t>r</w:t>
      </w:r>
      <w:r w:rsidRPr="00BF2D24">
        <w:t>a</w:t>
      </w:r>
      <w:r w:rsidRPr="00BF2D24">
        <w:rPr>
          <w:spacing w:val="3"/>
        </w:rPr>
        <w:t xml:space="preserve"> </w:t>
      </w:r>
      <w:r w:rsidRPr="00BF2D24">
        <w:rPr>
          <w:spacing w:val="-5"/>
        </w:rPr>
        <w:t>b</w:t>
      </w:r>
      <w:r w:rsidRPr="00BF2D24">
        <w:rPr>
          <w:spacing w:val="4"/>
        </w:rPr>
        <w:t>a</w:t>
      </w:r>
      <w:r w:rsidRPr="00BF2D24">
        <w:rPr>
          <w:spacing w:val="-4"/>
        </w:rPr>
        <w:t>i</w:t>
      </w:r>
      <w:r w:rsidRPr="00BF2D24">
        <w:t>k</w:t>
      </w:r>
      <w:r w:rsidRPr="00BF2D24">
        <w:rPr>
          <w:spacing w:val="4"/>
        </w:rPr>
        <w:t xml:space="preserve"> </w:t>
      </w:r>
      <w:r w:rsidRPr="00BF2D24">
        <w:rPr>
          <w:spacing w:val="-2"/>
        </w:rPr>
        <w:t>s</w:t>
      </w:r>
      <w:r w:rsidRPr="00BF2D24">
        <w:rPr>
          <w:spacing w:val="4"/>
        </w:rPr>
        <w:t>e</w:t>
      </w:r>
      <w:r w:rsidRPr="00BF2D24">
        <w:t>h</w:t>
      </w:r>
      <w:r w:rsidRPr="00BF2D24">
        <w:rPr>
          <w:spacing w:val="-4"/>
        </w:rPr>
        <w:t>i</w:t>
      </w:r>
      <w:r w:rsidRPr="00BF2D24">
        <w:t>ngga d</w:t>
      </w:r>
      <w:r w:rsidRPr="00BF2D24">
        <w:rPr>
          <w:spacing w:val="-1"/>
        </w:rPr>
        <w:t>a</w:t>
      </w:r>
      <w:r w:rsidRPr="00BF2D24">
        <w:t>p</w:t>
      </w:r>
      <w:r w:rsidRPr="00BF2D24">
        <w:rPr>
          <w:spacing w:val="-1"/>
        </w:rPr>
        <w:t>a</w:t>
      </w:r>
      <w:r w:rsidRPr="00BF2D24">
        <w:t>t</w:t>
      </w:r>
      <w:r w:rsidRPr="00BF2D24">
        <w:rPr>
          <w:spacing w:val="15"/>
        </w:rPr>
        <w:t xml:space="preserve"> </w:t>
      </w:r>
      <w:r w:rsidRPr="00BF2D24">
        <w:rPr>
          <w:spacing w:val="-9"/>
        </w:rPr>
        <w:t>m</w:t>
      </w:r>
      <w:r w:rsidRPr="00BF2D24">
        <w:rPr>
          <w:spacing w:val="4"/>
        </w:rPr>
        <w:t>e</w:t>
      </w:r>
      <w:r w:rsidRPr="00BF2D24">
        <w:rPr>
          <w:spacing w:val="-5"/>
        </w:rPr>
        <w:t>n</w:t>
      </w:r>
      <w:r w:rsidRPr="00BF2D24">
        <w:rPr>
          <w:spacing w:val="5"/>
        </w:rPr>
        <w:t>g</w:t>
      </w:r>
      <w:r w:rsidRPr="00BF2D24">
        <w:t>h</w:t>
      </w:r>
      <w:r w:rsidRPr="00BF2D24">
        <w:rPr>
          <w:spacing w:val="-4"/>
        </w:rPr>
        <w:t>i</w:t>
      </w:r>
      <w:r w:rsidRPr="00BF2D24">
        <w:t>nd</w:t>
      </w:r>
      <w:r w:rsidRPr="00BF2D24">
        <w:rPr>
          <w:spacing w:val="-1"/>
        </w:rPr>
        <w:t>a</w:t>
      </w:r>
      <w:r w:rsidRPr="00BF2D24">
        <w:rPr>
          <w:spacing w:val="6"/>
        </w:rPr>
        <w:t>r</w:t>
      </w:r>
      <w:r w:rsidRPr="00BF2D24">
        <w:t>i</w:t>
      </w:r>
      <w:r w:rsidRPr="00BF2D24">
        <w:rPr>
          <w:spacing w:val="5"/>
        </w:rPr>
        <w:t xml:space="preserve"> </w:t>
      </w:r>
      <w:r w:rsidRPr="00BF2D24">
        <w:rPr>
          <w:spacing w:val="-1"/>
        </w:rPr>
        <w:t>a</w:t>
      </w:r>
      <w:r w:rsidRPr="00BF2D24">
        <w:t>d</w:t>
      </w:r>
      <w:r w:rsidRPr="00BF2D24">
        <w:rPr>
          <w:spacing w:val="4"/>
        </w:rPr>
        <w:t>a</w:t>
      </w:r>
      <w:r w:rsidRPr="00BF2D24">
        <w:t>n</w:t>
      </w:r>
      <w:r w:rsidRPr="00BF2D24">
        <w:rPr>
          <w:spacing w:val="-5"/>
        </w:rPr>
        <w:t>y</w:t>
      </w:r>
      <w:r w:rsidRPr="00BF2D24">
        <w:t>a</w:t>
      </w:r>
      <w:r w:rsidRPr="00BF2D24">
        <w:rPr>
          <w:spacing w:val="9"/>
        </w:rPr>
        <w:t xml:space="preserve"> </w:t>
      </w:r>
      <w:r w:rsidRPr="00BF2D24">
        <w:rPr>
          <w:spacing w:val="5"/>
        </w:rPr>
        <w:t>d</w:t>
      </w:r>
      <w:r w:rsidRPr="00BF2D24">
        <w:rPr>
          <w:spacing w:val="-4"/>
        </w:rPr>
        <w:t>i</w:t>
      </w:r>
      <w:r w:rsidRPr="00BF2D24">
        <w:rPr>
          <w:spacing w:val="-2"/>
        </w:rPr>
        <w:t>s</w:t>
      </w:r>
      <w:r w:rsidRPr="00BF2D24">
        <w:rPr>
          <w:spacing w:val="5"/>
        </w:rPr>
        <w:t>to</w:t>
      </w:r>
      <w:r w:rsidRPr="00BF2D24">
        <w:rPr>
          <w:spacing w:val="1"/>
        </w:rPr>
        <w:t>r</w:t>
      </w:r>
      <w:r w:rsidRPr="00BF2D24">
        <w:rPr>
          <w:spacing w:val="-2"/>
        </w:rPr>
        <w:t>s</w:t>
      </w:r>
      <w:r w:rsidRPr="00BF2D24">
        <w:t xml:space="preserve">i </w:t>
      </w:r>
      <w:r w:rsidRPr="00BF2D24">
        <w:rPr>
          <w:spacing w:val="-1"/>
        </w:rPr>
        <w:t>a</w:t>
      </w:r>
      <w:r w:rsidRPr="00BF2D24">
        <w:rPr>
          <w:spacing w:val="5"/>
        </w:rPr>
        <w:t>t</w:t>
      </w:r>
      <w:r w:rsidRPr="00BF2D24">
        <w:rPr>
          <w:spacing w:val="-1"/>
        </w:rPr>
        <w:t>a</w:t>
      </w:r>
      <w:r w:rsidRPr="00BF2D24">
        <w:t>s k</w:t>
      </w:r>
      <w:r w:rsidRPr="00BF2D24">
        <w:rPr>
          <w:spacing w:val="-1"/>
        </w:rPr>
        <w:t>e</w:t>
      </w:r>
      <w:r w:rsidRPr="00BF2D24">
        <w:t>bi</w:t>
      </w:r>
      <w:r w:rsidRPr="00BF2D24">
        <w:rPr>
          <w:spacing w:val="-4"/>
        </w:rPr>
        <w:t>j</w:t>
      </w:r>
      <w:r w:rsidRPr="00BF2D24">
        <w:rPr>
          <w:spacing w:val="-1"/>
        </w:rPr>
        <w:t>a</w:t>
      </w:r>
      <w:r w:rsidRPr="00BF2D24">
        <w:t>k</w:t>
      </w:r>
      <w:r w:rsidRPr="00BF2D24">
        <w:rPr>
          <w:spacing w:val="4"/>
        </w:rPr>
        <w:t>a</w:t>
      </w:r>
      <w:r w:rsidRPr="00BF2D24">
        <w:t xml:space="preserve">n </w:t>
      </w:r>
      <w:r w:rsidRPr="00BF2D24">
        <w:rPr>
          <w:spacing w:val="5"/>
        </w:rPr>
        <w:t>t</w:t>
      </w:r>
      <w:r w:rsidRPr="00BF2D24">
        <w:rPr>
          <w:spacing w:val="-1"/>
        </w:rPr>
        <w:t>e</w:t>
      </w:r>
      <w:r w:rsidRPr="00BF2D24">
        <w:rPr>
          <w:spacing w:val="1"/>
        </w:rPr>
        <w:t>r</w:t>
      </w:r>
      <w:r w:rsidRPr="00BF2D24">
        <w:rPr>
          <w:spacing w:val="-2"/>
        </w:rPr>
        <w:t>s</w:t>
      </w:r>
      <w:r w:rsidRPr="00BF2D24">
        <w:rPr>
          <w:spacing w:val="-1"/>
        </w:rPr>
        <w:t>e</w:t>
      </w:r>
      <w:r w:rsidRPr="00BF2D24">
        <w:rPr>
          <w:spacing w:val="-5"/>
        </w:rPr>
        <w:t>b</w:t>
      </w:r>
      <w:r w:rsidRPr="00BF2D24">
        <w:t>u</w:t>
      </w:r>
      <w:r w:rsidRPr="00BF2D24">
        <w:rPr>
          <w:spacing w:val="5"/>
        </w:rPr>
        <w:t>t</w:t>
      </w:r>
      <w:r w:rsidRPr="00BF2D24">
        <w:t>.</w:t>
      </w:r>
      <w:r w:rsidRPr="00BF2D24">
        <w:rPr>
          <w:spacing w:val="7"/>
        </w:rPr>
        <w:t xml:space="preserve"> </w:t>
      </w:r>
      <w:r w:rsidRPr="00BF2D24">
        <w:rPr>
          <w:spacing w:val="-5"/>
        </w:rPr>
        <w:t>K</w:t>
      </w:r>
      <w:r w:rsidRPr="00BF2D24">
        <w:rPr>
          <w:spacing w:val="5"/>
        </w:rPr>
        <w:t>o</w:t>
      </w:r>
      <w:r w:rsidRPr="00BF2D24">
        <w:rPr>
          <w:spacing w:val="-9"/>
        </w:rPr>
        <w:t>m</w:t>
      </w:r>
      <w:r w:rsidRPr="00BF2D24">
        <w:rPr>
          <w:spacing w:val="5"/>
        </w:rPr>
        <w:t>u</w:t>
      </w:r>
      <w:r w:rsidRPr="00BF2D24">
        <w:t>n</w:t>
      </w:r>
      <w:r w:rsidRPr="00BF2D24">
        <w:rPr>
          <w:spacing w:val="-4"/>
        </w:rPr>
        <w:t>i</w:t>
      </w:r>
      <w:r w:rsidRPr="00BF2D24">
        <w:t>k</w:t>
      </w:r>
      <w:r w:rsidRPr="00BF2D24">
        <w:rPr>
          <w:spacing w:val="-1"/>
        </w:rPr>
        <w:t>a</w:t>
      </w:r>
      <w:r w:rsidRPr="00BF2D24">
        <w:rPr>
          <w:spacing w:val="2"/>
        </w:rPr>
        <w:t>s</w:t>
      </w:r>
      <w:r w:rsidRPr="00BF2D24">
        <w:t>i</w:t>
      </w:r>
      <w:r w:rsidRPr="00BF2D24">
        <w:rPr>
          <w:spacing w:val="5"/>
        </w:rPr>
        <w:t xml:space="preserve"> </w:t>
      </w:r>
      <w:r w:rsidRPr="00BF2D24">
        <w:rPr>
          <w:spacing w:val="-4"/>
        </w:rPr>
        <w:t>m</w:t>
      </w:r>
      <w:r w:rsidRPr="00BF2D24">
        <w:rPr>
          <w:spacing w:val="4"/>
        </w:rPr>
        <w:t>e</w:t>
      </w:r>
      <w:r w:rsidRPr="00BF2D24">
        <w:t>n</w:t>
      </w:r>
      <w:r w:rsidRPr="00BF2D24">
        <w:rPr>
          <w:spacing w:val="-4"/>
        </w:rPr>
        <w:t>j</w:t>
      </w:r>
      <w:r w:rsidRPr="00BF2D24">
        <w:rPr>
          <w:spacing w:val="-1"/>
        </w:rPr>
        <w:t>a</w:t>
      </w:r>
      <w:r w:rsidRPr="00BF2D24">
        <w:rPr>
          <w:spacing w:val="9"/>
        </w:rPr>
        <w:t>d</w:t>
      </w:r>
      <w:r w:rsidRPr="00BF2D24">
        <w:t>i p</w:t>
      </w:r>
      <w:r w:rsidRPr="00BF2D24">
        <w:rPr>
          <w:spacing w:val="-1"/>
        </w:rPr>
        <w:t>e</w:t>
      </w:r>
      <w:r w:rsidRPr="00BF2D24">
        <w:rPr>
          <w:spacing w:val="-5"/>
        </w:rPr>
        <w:t>n</w:t>
      </w:r>
      <w:r w:rsidRPr="00BF2D24">
        <w:rPr>
          <w:spacing w:val="10"/>
        </w:rPr>
        <w:t>t</w:t>
      </w:r>
      <w:r w:rsidRPr="00BF2D24">
        <w:rPr>
          <w:spacing w:val="-4"/>
        </w:rPr>
        <w:t>i</w:t>
      </w:r>
      <w:r w:rsidRPr="00BF2D24">
        <w:rPr>
          <w:spacing w:val="-5"/>
        </w:rPr>
        <w:t>n</w:t>
      </w:r>
      <w:r w:rsidRPr="00BF2D24">
        <w:t>g</w:t>
      </w:r>
      <w:r w:rsidRPr="00BF2D24">
        <w:rPr>
          <w:spacing w:val="4"/>
        </w:rPr>
        <w:t xml:space="preserve"> </w:t>
      </w:r>
      <w:r w:rsidRPr="00BF2D24">
        <w:t>k</w:t>
      </w:r>
      <w:r w:rsidRPr="00BF2D24">
        <w:rPr>
          <w:spacing w:val="-1"/>
        </w:rPr>
        <w:t>a</w:t>
      </w:r>
      <w:r w:rsidRPr="00BF2D24">
        <w:rPr>
          <w:spacing w:val="1"/>
        </w:rPr>
        <w:t>r</w:t>
      </w:r>
      <w:r w:rsidRPr="00BF2D24">
        <w:rPr>
          <w:spacing w:val="-1"/>
        </w:rPr>
        <w:t>e</w:t>
      </w:r>
      <w:r w:rsidRPr="00BF2D24">
        <w:t>na</w:t>
      </w:r>
      <w:r w:rsidRPr="00BF2D24">
        <w:rPr>
          <w:spacing w:val="3"/>
        </w:rPr>
        <w:t xml:space="preserve"> </w:t>
      </w:r>
      <w:r w:rsidRPr="00BF2D24">
        <w:rPr>
          <w:spacing w:val="-2"/>
        </w:rPr>
        <w:t>s</w:t>
      </w:r>
      <w:r w:rsidRPr="00BF2D24">
        <w:rPr>
          <w:spacing w:val="4"/>
        </w:rPr>
        <w:t>e</w:t>
      </w:r>
      <w:r w:rsidRPr="00BF2D24">
        <w:rPr>
          <w:spacing w:val="-4"/>
        </w:rPr>
        <w:t>m</w:t>
      </w:r>
      <w:r w:rsidRPr="00BF2D24">
        <w:rPr>
          <w:spacing w:val="-1"/>
        </w:rPr>
        <w:t>a</w:t>
      </w:r>
      <w:r w:rsidRPr="00BF2D24">
        <w:rPr>
          <w:spacing w:val="5"/>
        </w:rPr>
        <w:t>k</w:t>
      </w:r>
      <w:r w:rsidRPr="00BF2D24">
        <w:rPr>
          <w:spacing w:val="-4"/>
        </w:rPr>
        <w:t>i</w:t>
      </w:r>
      <w:r w:rsidRPr="00BF2D24">
        <w:t xml:space="preserve">n </w:t>
      </w:r>
      <w:r w:rsidRPr="00BF2D24">
        <w:rPr>
          <w:spacing w:val="10"/>
        </w:rPr>
        <w:t>t</w:t>
      </w:r>
      <w:r w:rsidRPr="00BF2D24">
        <w:rPr>
          <w:spacing w:val="-4"/>
        </w:rPr>
        <w:t>i</w:t>
      </w:r>
      <w:r w:rsidRPr="00BF2D24">
        <w:rPr>
          <w:spacing w:val="-5"/>
        </w:rPr>
        <w:t>n</w:t>
      </w:r>
      <w:r w:rsidRPr="00BF2D24">
        <w:t>g</w:t>
      </w:r>
      <w:r w:rsidRPr="00BF2D24">
        <w:rPr>
          <w:spacing w:val="9"/>
        </w:rPr>
        <w:t>g</w:t>
      </w:r>
      <w:r w:rsidRPr="00BF2D24">
        <w:t>i p</w:t>
      </w:r>
      <w:r w:rsidRPr="00BF2D24">
        <w:rPr>
          <w:spacing w:val="-1"/>
        </w:rPr>
        <w:t>e</w:t>
      </w:r>
      <w:r w:rsidRPr="00BF2D24">
        <w:rPr>
          <w:spacing w:val="-5"/>
        </w:rPr>
        <w:t>n</w:t>
      </w:r>
      <w:r w:rsidRPr="00BF2D24">
        <w:t>g</w:t>
      </w:r>
      <w:r w:rsidRPr="00BF2D24">
        <w:rPr>
          <w:spacing w:val="-1"/>
        </w:rPr>
        <w:t>e</w:t>
      </w:r>
      <w:r w:rsidRPr="00BF2D24">
        <w:rPr>
          <w:spacing w:val="5"/>
        </w:rPr>
        <w:t>t</w:t>
      </w:r>
      <w:r w:rsidRPr="00BF2D24">
        <w:rPr>
          <w:spacing w:val="-1"/>
        </w:rPr>
        <w:t>a</w:t>
      </w:r>
      <w:r w:rsidRPr="00BF2D24">
        <w:rPr>
          <w:spacing w:val="-5"/>
        </w:rPr>
        <w:t>h</w:t>
      </w:r>
      <w:r w:rsidRPr="00BF2D24">
        <w:rPr>
          <w:spacing w:val="5"/>
        </w:rPr>
        <w:t>u</w:t>
      </w:r>
      <w:r w:rsidRPr="00BF2D24">
        <w:rPr>
          <w:spacing w:val="4"/>
        </w:rPr>
        <w:t>a</w:t>
      </w:r>
      <w:r w:rsidRPr="00BF2D24">
        <w:t>n k</w:t>
      </w:r>
      <w:r w:rsidRPr="00BF2D24">
        <w:rPr>
          <w:spacing w:val="4"/>
        </w:rPr>
        <w:t>e</w:t>
      </w:r>
      <w:r w:rsidRPr="00BF2D24">
        <w:rPr>
          <w:spacing w:val="-9"/>
        </w:rPr>
        <w:t>l</w:t>
      </w:r>
      <w:r w:rsidRPr="00BF2D24">
        <w:rPr>
          <w:spacing w:val="9"/>
        </w:rPr>
        <w:t>o</w:t>
      </w:r>
      <w:r w:rsidRPr="00BF2D24">
        <w:rPr>
          <w:spacing w:val="-9"/>
        </w:rPr>
        <w:t>m</w:t>
      </w:r>
      <w:r w:rsidRPr="00BF2D24">
        <w:t>p</w:t>
      </w:r>
      <w:r w:rsidRPr="00BF2D24">
        <w:rPr>
          <w:spacing w:val="5"/>
        </w:rPr>
        <w:t>o</w:t>
      </w:r>
      <w:r w:rsidRPr="00BF2D24">
        <w:t>k</w:t>
      </w:r>
      <w:r w:rsidRPr="00BF2D24">
        <w:rPr>
          <w:spacing w:val="5"/>
        </w:rPr>
        <w:t xml:space="preserve"> </w:t>
      </w:r>
      <w:r w:rsidRPr="00BF2D24">
        <w:rPr>
          <w:spacing w:val="-2"/>
        </w:rPr>
        <w:t>s</w:t>
      </w:r>
      <w:r w:rsidRPr="00BF2D24">
        <w:rPr>
          <w:spacing w:val="-1"/>
        </w:rPr>
        <w:t>a</w:t>
      </w:r>
      <w:r w:rsidRPr="00BF2D24">
        <w:rPr>
          <w:spacing w:val="-2"/>
        </w:rPr>
        <w:t>s</w:t>
      </w:r>
      <w:r w:rsidRPr="00BF2D24">
        <w:rPr>
          <w:spacing w:val="-1"/>
        </w:rPr>
        <w:t>a</w:t>
      </w:r>
      <w:r w:rsidRPr="00BF2D24">
        <w:rPr>
          <w:spacing w:val="1"/>
        </w:rPr>
        <w:t>r</w:t>
      </w:r>
      <w:r w:rsidRPr="00BF2D24">
        <w:rPr>
          <w:spacing w:val="4"/>
        </w:rPr>
        <w:t>a</w:t>
      </w:r>
      <w:r w:rsidRPr="00BF2D24">
        <w:t xml:space="preserve">n </w:t>
      </w:r>
      <w:r w:rsidRPr="00BF2D24">
        <w:rPr>
          <w:spacing w:val="-1"/>
        </w:rPr>
        <w:t>a</w:t>
      </w:r>
      <w:r w:rsidRPr="00BF2D24">
        <w:rPr>
          <w:spacing w:val="5"/>
        </w:rPr>
        <w:t>t</w:t>
      </w:r>
      <w:r w:rsidRPr="00BF2D24">
        <w:rPr>
          <w:spacing w:val="-1"/>
        </w:rPr>
        <w:t>a</w:t>
      </w:r>
      <w:r w:rsidRPr="00BF2D24">
        <w:t xml:space="preserve">s </w:t>
      </w:r>
      <w:proofErr w:type="gramStart"/>
      <w:r w:rsidRPr="00BF2D24">
        <w:t>k</w:t>
      </w:r>
      <w:r w:rsidRPr="00BF2D24">
        <w:rPr>
          <w:spacing w:val="-1"/>
        </w:rPr>
        <w:t>e</w:t>
      </w:r>
      <w:r w:rsidRPr="00BF2D24">
        <w:t>bi</w:t>
      </w:r>
      <w:r w:rsidRPr="00BF2D24">
        <w:rPr>
          <w:spacing w:val="-4"/>
        </w:rPr>
        <w:t>j</w:t>
      </w:r>
      <w:r w:rsidRPr="00BF2D24">
        <w:rPr>
          <w:spacing w:val="-1"/>
        </w:rPr>
        <w:t>a</w:t>
      </w:r>
      <w:r w:rsidRPr="00BF2D24">
        <w:t>k</w:t>
      </w:r>
      <w:r w:rsidRPr="00BF2D24">
        <w:rPr>
          <w:spacing w:val="4"/>
        </w:rPr>
        <w:t>a</w:t>
      </w:r>
      <w:r w:rsidRPr="00BF2D24">
        <w:t xml:space="preserve">n </w:t>
      </w:r>
      <w:r w:rsidRPr="00BF2D24">
        <w:rPr>
          <w:spacing w:val="1"/>
        </w:rPr>
        <w:t xml:space="preserve"> </w:t>
      </w:r>
      <w:r w:rsidRPr="00BF2D24">
        <w:rPr>
          <w:spacing w:val="-4"/>
        </w:rPr>
        <w:t>m</w:t>
      </w:r>
      <w:r w:rsidRPr="00BF2D24">
        <w:rPr>
          <w:spacing w:val="-1"/>
        </w:rPr>
        <w:t>a</w:t>
      </w:r>
      <w:r w:rsidRPr="00BF2D24">
        <w:t>ka</w:t>
      </w:r>
      <w:proofErr w:type="gramEnd"/>
      <w:r w:rsidRPr="00BF2D24">
        <w:t xml:space="preserve">  </w:t>
      </w:r>
      <w:r w:rsidRPr="00BF2D24">
        <w:rPr>
          <w:spacing w:val="-1"/>
        </w:rPr>
        <w:t>a</w:t>
      </w:r>
      <w:r w:rsidRPr="00BF2D24">
        <w:t>k</w:t>
      </w:r>
      <w:r w:rsidRPr="00BF2D24">
        <w:rPr>
          <w:spacing w:val="4"/>
        </w:rPr>
        <w:t>a</w:t>
      </w:r>
      <w:r w:rsidRPr="00BF2D24">
        <w:t xml:space="preserve">n </w:t>
      </w:r>
      <w:r w:rsidRPr="00BF2D24">
        <w:rPr>
          <w:spacing w:val="1"/>
        </w:rPr>
        <w:t xml:space="preserve"> </w:t>
      </w:r>
      <w:r w:rsidRPr="00BF2D24">
        <w:rPr>
          <w:spacing w:val="-9"/>
        </w:rPr>
        <w:t>m</w:t>
      </w:r>
      <w:r w:rsidRPr="00BF2D24">
        <w:rPr>
          <w:spacing w:val="4"/>
        </w:rPr>
        <w:t>e</w:t>
      </w:r>
      <w:r w:rsidRPr="00BF2D24">
        <w:rPr>
          <w:spacing w:val="-5"/>
        </w:rPr>
        <w:t>n</w:t>
      </w:r>
      <w:r w:rsidRPr="00BF2D24">
        <w:t>gu</w:t>
      </w:r>
      <w:r w:rsidRPr="00BF2D24">
        <w:rPr>
          <w:spacing w:val="1"/>
        </w:rPr>
        <w:t>r</w:t>
      </w:r>
      <w:r w:rsidRPr="00BF2D24">
        <w:rPr>
          <w:spacing w:val="4"/>
        </w:rPr>
        <w:t>a</w:t>
      </w:r>
      <w:r w:rsidRPr="00BF2D24">
        <w:rPr>
          <w:spacing w:val="-5"/>
        </w:rPr>
        <w:t>n</w:t>
      </w:r>
      <w:r w:rsidRPr="00BF2D24">
        <w:rPr>
          <w:spacing w:val="9"/>
        </w:rPr>
        <w:t>g</w:t>
      </w:r>
      <w:r w:rsidRPr="00BF2D24">
        <w:t xml:space="preserve">i </w:t>
      </w:r>
      <w:r w:rsidRPr="00BF2D24">
        <w:rPr>
          <w:spacing w:val="5"/>
        </w:rPr>
        <w:t>t</w:t>
      </w:r>
      <w:r w:rsidRPr="00BF2D24">
        <w:rPr>
          <w:spacing w:val="-4"/>
        </w:rPr>
        <w:t>i</w:t>
      </w:r>
      <w:r w:rsidRPr="00BF2D24">
        <w:rPr>
          <w:spacing w:val="-5"/>
        </w:rPr>
        <w:t>n</w:t>
      </w:r>
      <w:r w:rsidRPr="00BF2D24">
        <w:t>gk</w:t>
      </w:r>
      <w:r w:rsidRPr="00BF2D24">
        <w:rPr>
          <w:spacing w:val="-1"/>
        </w:rPr>
        <w:t>a</w:t>
      </w:r>
      <w:r w:rsidRPr="00BF2D24">
        <w:t>t</w:t>
      </w:r>
      <w:r w:rsidRPr="00BF2D24">
        <w:rPr>
          <w:spacing w:val="10"/>
        </w:rPr>
        <w:t xml:space="preserve"> </w:t>
      </w:r>
      <w:r w:rsidRPr="00BF2D24">
        <w:t>p</w:t>
      </w:r>
      <w:r w:rsidRPr="00BF2D24">
        <w:rPr>
          <w:spacing w:val="-1"/>
        </w:rPr>
        <w:t>e</w:t>
      </w:r>
      <w:r w:rsidRPr="00BF2D24">
        <w:rPr>
          <w:spacing w:val="-5"/>
        </w:rPr>
        <w:t>n</w:t>
      </w:r>
      <w:r w:rsidRPr="00BF2D24">
        <w:rPr>
          <w:spacing w:val="5"/>
        </w:rPr>
        <w:t>o</w:t>
      </w:r>
      <w:r w:rsidRPr="00BF2D24">
        <w:rPr>
          <w:spacing w:val="-9"/>
        </w:rPr>
        <w:t>l</w:t>
      </w:r>
      <w:r w:rsidRPr="00BF2D24">
        <w:rPr>
          <w:spacing w:val="-1"/>
        </w:rPr>
        <w:t>a</w:t>
      </w:r>
      <w:r w:rsidRPr="00BF2D24">
        <w:rPr>
          <w:spacing w:val="5"/>
        </w:rPr>
        <w:t>k</w:t>
      </w:r>
      <w:r w:rsidRPr="00BF2D24">
        <w:rPr>
          <w:spacing w:val="4"/>
        </w:rPr>
        <w:t>a</w:t>
      </w:r>
      <w:r w:rsidRPr="00BF2D24">
        <w:t>n d</w:t>
      </w:r>
      <w:r w:rsidRPr="00BF2D24">
        <w:rPr>
          <w:spacing w:val="-1"/>
        </w:rPr>
        <w:t>a</w:t>
      </w:r>
      <w:r w:rsidRPr="00BF2D24">
        <w:t>n k</w:t>
      </w:r>
      <w:r w:rsidRPr="00BF2D24">
        <w:rPr>
          <w:spacing w:val="-1"/>
        </w:rPr>
        <w:t>e</w:t>
      </w:r>
      <w:r w:rsidRPr="00BF2D24">
        <w:t>k</w:t>
      </w:r>
      <w:r w:rsidRPr="00BF2D24">
        <w:rPr>
          <w:spacing w:val="4"/>
        </w:rPr>
        <w:t>e</w:t>
      </w:r>
      <w:r w:rsidRPr="00BF2D24">
        <w:rPr>
          <w:spacing w:val="-4"/>
        </w:rPr>
        <w:t>li</w:t>
      </w:r>
      <w:r w:rsidRPr="00BF2D24">
        <w:rPr>
          <w:spacing w:val="1"/>
        </w:rPr>
        <w:t>r</w:t>
      </w:r>
      <w:r w:rsidRPr="00BF2D24">
        <w:t>u</w:t>
      </w:r>
      <w:r w:rsidRPr="00BF2D24">
        <w:rPr>
          <w:spacing w:val="4"/>
        </w:rPr>
        <w:t>a</w:t>
      </w:r>
      <w:r w:rsidRPr="00BF2D24">
        <w:t>n d</w:t>
      </w:r>
      <w:r w:rsidRPr="00BF2D24">
        <w:rPr>
          <w:spacing w:val="4"/>
        </w:rPr>
        <w:t>a</w:t>
      </w:r>
      <w:r w:rsidRPr="00BF2D24">
        <w:rPr>
          <w:spacing w:val="-4"/>
        </w:rPr>
        <w:t>l</w:t>
      </w:r>
      <w:r w:rsidRPr="00BF2D24">
        <w:rPr>
          <w:spacing w:val="8"/>
        </w:rPr>
        <w:t>a</w:t>
      </w:r>
      <w:r w:rsidRPr="00BF2D24">
        <w:t xml:space="preserve">m </w:t>
      </w:r>
      <w:r w:rsidRPr="00BF2D24">
        <w:rPr>
          <w:spacing w:val="-4"/>
        </w:rPr>
        <w:t>m</w:t>
      </w:r>
      <w:r w:rsidRPr="00BF2D24">
        <w:rPr>
          <w:spacing w:val="4"/>
        </w:rPr>
        <w:t>e</w:t>
      </w:r>
      <w:r w:rsidRPr="00BF2D24">
        <w:rPr>
          <w:spacing w:val="-5"/>
        </w:rPr>
        <w:t>n</w:t>
      </w:r>
      <w:r w:rsidRPr="00BF2D24">
        <w:t>g</w:t>
      </w:r>
      <w:r w:rsidRPr="00BF2D24">
        <w:rPr>
          <w:spacing w:val="-1"/>
        </w:rPr>
        <w:t>a</w:t>
      </w:r>
      <w:r w:rsidRPr="00BF2D24">
        <w:rPr>
          <w:spacing w:val="5"/>
        </w:rPr>
        <w:t>p</w:t>
      </w:r>
      <w:r w:rsidRPr="00BF2D24">
        <w:t>l</w:t>
      </w:r>
      <w:r w:rsidRPr="00BF2D24">
        <w:rPr>
          <w:spacing w:val="-4"/>
        </w:rPr>
        <w:t>i</w:t>
      </w:r>
      <w:r w:rsidRPr="00BF2D24">
        <w:t>k</w:t>
      </w:r>
      <w:r w:rsidRPr="00BF2D24">
        <w:rPr>
          <w:spacing w:val="4"/>
        </w:rPr>
        <w:t>a</w:t>
      </w:r>
      <w:r w:rsidRPr="00BF2D24">
        <w:rPr>
          <w:spacing w:val="2"/>
        </w:rPr>
        <w:t>s</w:t>
      </w:r>
      <w:r w:rsidRPr="00BF2D24">
        <w:rPr>
          <w:spacing w:val="-4"/>
        </w:rPr>
        <w:t>i</w:t>
      </w:r>
      <w:r w:rsidRPr="00BF2D24">
        <w:t>k</w:t>
      </w:r>
      <w:r w:rsidRPr="00BF2D24">
        <w:rPr>
          <w:spacing w:val="4"/>
        </w:rPr>
        <w:t>a</w:t>
      </w:r>
      <w:r w:rsidRPr="00BF2D24">
        <w:t>n k</w:t>
      </w:r>
      <w:r w:rsidRPr="00BF2D24">
        <w:rPr>
          <w:spacing w:val="4"/>
        </w:rPr>
        <w:t>e</w:t>
      </w:r>
      <w:r w:rsidRPr="00BF2D24">
        <w:t>bi</w:t>
      </w:r>
      <w:r w:rsidRPr="00BF2D24">
        <w:rPr>
          <w:spacing w:val="-4"/>
        </w:rPr>
        <w:t>j</w:t>
      </w:r>
      <w:r w:rsidRPr="00BF2D24">
        <w:rPr>
          <w:spacing w:val="-1"/>
        </w:rPr>
        <w:t>a</w:t>
      </w:r>
      <w:r w:rsidRPr="00BF2D24">
        <w:t>k</w:t>
      </w:r>
      <w:r w:rsidRPr="00BF2D24">
        <w:rPr>
          <w:spacing w:val="4"/>
        </w:rPr>
        <w:t>a</w:t>
      </w:r>
      <w:r w:rsidRPr="00BF2D24">
        <w:t>n d</w:t>
      </w:r>
      <w:r w:rsidRPr="00BF2D24">
        <w:rPr>
          <w:spacing w:val="4"/>
        </w:rPr>
        <w:t>a</w:t>
      </w:r>
      <w:r w:rsidRPr="00BF2D24">
        <w:rPr>
          <w:spacing w:val="-4"/>
        </w:rPr>
        <w:t>l</w:t>
      </w:r>
      <w:r w:rsidRPr="00BF2D24">
        <w:rPr>
          <w:spacing w:val="4"/>
        </w:rPr>
        <w:t>a</w:t>
      </w:r>
      <w:r w:rsidRPr="00BF2D24">
        <w:t xml:space="preserve">m </w:t>
      </w:r>
      <w:r w:rsidRPr="00BF2D24">
        <w:rPr>
          <w:spacing w:val="1"/>
        </w:rPr>
        <w:t>r</w:t>
      </w:r>
      <w:r w:rsidRPr="00BF2D24">
        <w:rPr>
          <w:spacing w:val="4"/>
        </w:rPr>
        <w:t>a</w:t>
      </w:r>
      <w:r w:rsidRPr="00BF2D24">
        <w:rPr>
          <w:spacing w:val="-5"/>
        </w:rPr>
        <w:t>n</w:t>
      </w:r>
      <w:r w:rsidRPr="00BF2D24">
        <w:rPr>
          <w:spacing w:val="4"/>
        </w:rPr>
        <w:t>a</w:t>
      </w:r>
      <w:r w:rsidRPr="00BF2D24">
        <w:t xml:space="preserve">h </w:t>
      </w:r>
      <w:r w:rsidRPr="00BF2D24">
        <w:rPr>
          <w:spacing w:val="-5"/>
        </w:rPr>
        <w:t>y</w:t>
      </w:r>
      <w:r w:rsidRPr="00BF2D24">
        <w:rPr>
          <w:spacing w:val="4"/>
        </w:rPr>
        <w:t>a</w:t>
      </w:r>
      <w:r w:rsidRPr="00BF2D24">
        <w:rPr>
          <w:spacing w:val="-5"/>
        </w:rPr>
        <w:t>n</w:t>
      </w:r>
      <w:r w:rsidRPr="00BF2D24">
        <w:t>g</w:t>
      </w:r>
      <w:r w:rsidRPr="00BF2D24">
        <w:rPr>
          <w:spacing w:val="1"/>
        </w:rPr>
        <w:t xml:space="preserve"> </w:t>
      </w:r>
      <w:r w:rsidRPr="00BF2D24">
        <w:rPr>
          <w:spacing w:val="2"/>
        </w:rPr>
        <w:t>s</w:t>
      </w:r>
      <w:r w:rsidRPr="00BF2D24">
        <w:rPr>
          <w:spacing w:val="-1"/>
        </w:rPr>
        <w:t>e</w:t>
      </w:r>
      <w:r w:rsidRPr="00BF2D24">
        <w:rPr>
          <w:spacing w:val="-2"/>
        </w:rPr>
        <w:t>s</w:t>
      </w:r>
      <w:r w:rsidRPr="00BF2D24">
        <w:rPr>
          <w:spacing w:val="5"/>
        </w:rPr>
        <w:t>u</w:t>
      </w:r>
      <w:r w:rsidRPr="00BF2D24">
        <w:rPr>
          <w:spacing w:val="-5"/>
        </w:rPr>
        <w:t>n</w:t>
      </w:r>
      <w:r w:rsidRPr="00BF2D24">
        <w:t>gg</w:t>
      </w:r>
      <w:r w:rsidRPr="00BF2D24">
        <w:rPr>
          <w:spacing w:val="5"/>
        </w:rPr>
        <w:t>u</w:t>
      </w:r>
      <w:r w:rsidRPr="00BF2D24">
        <w:t>hn</w:t>
      </w:r>
      <w:r w:rsidRPr="00BF2D24">
        <w:rPr>
          <w:spacing w:val="-5"/>
        </w:rPr>
        <w:t>y</w:t>
      </w:r>
      <w:r w:rsidRPr="00BF2D24">
        <w:t xml:space="preserve">a </w:t>
      </w:r>
      <w:r w:rsidRPr="00BF2D24">
        <w:rPr>
          <w:spacing w:val="1"/>
        </w:rPr>
        <w:t>(</w:t>
      </w:r>
      <w:r w:rsidRPr="00BF2D24">
        <w:rPr>
          <w:spacing w:val="2"/>
        </w:rPr>
        <w:t>E</w:t>
      </w:r>
      <w:r w:rsidRPr="00BF2D24">
        <w:t>dw</w:t>
      </w:r>
      <w:r w:rsidRPr="00BF2D24">
        <w:rPr>
          <w:spacing w:val="-1"/>
        </w:rPr>
        <w:t>a</w:t>
      </w:r>
      <w:r w:rsidRPr="00BF2D24">
        <w:rPr>
          <w:spacing w:val="1"/>
        </w:rPr>
        <w:t>r</w:t>
      </w:r>
      <w:r w:rsidRPr="00BF2D24">
        <w:t>d</w:t>
      </w:r>
      <w:r w:rsidRPr="00BF2D24">
        <w:rPr>
          <w:spacing w:val="1"/>
        </w:rPr>
        <w:t xml:space="preserve"> II</w:t>
      </w:r>
      <w:r w:rsidRPr="00BF2D24">
        <w:t>I</w:t>
      </w:r>
      <w:r w:rsidRPr="00BF2D24">
        <w:rPr>
          <w:spacing w:val="7"/>
        </w:rPr>
        <w:t xml:space="preserve"> </w:t>
      </w:r>
      <w:r w:rsidRPr="00BF2D24">
        <w:rPr>
          <w:i/>
          <w:iCs/>
        </w:rPr>
        <w:t xml:space="preserve">dalam </w:t>
      </w:r>
      <w:r w:rsidRPr="00BF2D24">
        <w:rPr>
          <w:i/>
          <w:iCs/>
          <w:spacing w:val="-2"/>
        </w:rPr>
        <w:t>N</w:t>
      </w:r>
      <w:r w:rsidRPr="00BF2D24">
        <w:rPr>
          <w:i/>
          <w:iCs/>
        </w:rPr>
        <w:t>ug</w:t>
      </w:r>
      <w:r w:rsidRPr="00BF2D24">
        <w:rPr>
          <w:i/>
          <w:iCs/>
          <w:spacing w:val="-2"/>
        </w:rPr>
        <w:t>r</w:t>
      </w:r>
      <w:r w:rsidRPr="00BF2D24">
        <w:rPr>
          <w:i/>
          <w:iCs/>
        </w:rPr>
        <w:t>oho,</w:t>
      </w:r>
      <w:r w:rsidRPr="00BF2D24">
        <w:rPr>
          <w:i/>
          <w:iCs/>
          <w:spacing w:val="7"/>
        </w:rPr>
        <w:t xml:space="preserve"> </w:t>
      </w:r>
      <w:r w:rsidRPr="00BF2D24">
        <w:rPr>
          <w:i/>
          <w:iCs/>
        </w:rPr>
        <w:t>200</w:t>
      </w:r>
      <w:r w:rsidRPr="00BF2D24">
        <w:rPr>
          <w:i/>
          <w:iCs/>
          <w:spacing w:val="1"/>
        </w:rPr>
        <w:t>9</w:t>
      </w:r>
      <w:r w:rsidRPr="00BF2D24">
        <w:rPr>
          <w:spacing w:val="2"/>
        </w:rPr>
        <w:t>)</w:t>
      </w:r>
      <w:r w:rsidRPr="00BF2D24">
        <w:t>.</w:t>
      </w:r>
      <w:r w:rsidRPr="00BF2D24">
        <w:rPr>
          <w:spacing w:val="7"/>
        </w:rPr>
        <w:t xml:space="preserve"> </w:t>
      </w:r>
      <w:r w:rsidRPr="00BF2D24">
        <w:rPr>
          <w:spacing w:val="-5"/>
        </w:rPr>
        <w:t>K</w:t>
      </w:r>
      <w:r w:rsidRPr="00BF2D24">
        <w:rPr>
          <w:spacing w:val="5"/>
        </w:rPr>
        <w:t>o</w:t>
      </w:r>
      <w:r w:rsidRPr="00BF2D24">
        <w:rPr>
          <w:spacing w:val="-9"/>
        </w:rPr>
        <w:t>m</w:t>
      </w:r>
      <w:r w:rsidRPr="00BF2D24">
        <w:rPr>
          <w:spacing w:val="5"/>
        </w:rPr>
        <w:t>u</w:t>
      </w:r>
      <w:r w:rsidRPr="00BF2D24">
        <w:t>n</w:t>
      </w:r>
      <w:r w:rsidRPr="00BF2D24">
        <w:rPr>
          <w:spacing w:val="-9"/>
        </w:rPr>
        <w:t>i</w:t>
      </w:r>
      <w:r w:rsidRPr="00BF2D24">
        <w:rPr>
          <w:spacing w:val="5"/>
        </w:rPr>
        <w:t>k</w:t>
      </w:r>
      <w:r w:rsidRPr="00BF2D24">
        <w:rPr>
          <w:spacing w:val="-1"/>
        </w:rPr>
        <w:t>a</w:t>
      </w:r>
      <w:r w:rsidRPr="00BF2D24">
        <w:rPr>
          <w:spacing w:val="2"/>
        </w:rPr>
        <w:t>s</w:t>
      </w:r>
      <w:r w:rsidRPr="00BF2D24">
        <w:t>i d</w:t>
      </w:r>
      <w:r w:rsidRPr="00BF2D24">
        <w:rPr>
          <w:spacing w:val="4"/>
        </w:rPr>
        <w:t>a</w:t>
      </w:r>
      <w:r w:rsidRPr="00BF2D24">
        <w:rPr>
          <w:spacing w:val="-4"/>
        </w:rPr>
        <w:t>l</w:t>
      </w:r>
      <w:r w:rsidRPr="00BF2D24">
        <w:rPr>
          <w:spacing w:val="8"/>
        </w:rPr>
        <w:t>a</w:t>
      </w:r>
      <w:r w:rsidRPr="00BF2D24">
        <w:t xml:space="preserve">m </w:t>
      </w:r>
      <w:proofErr w:type="gramStart"/>
      <w:r w:rsidRPr="00BF2D24">
        <w:rPr>
          <w:spacing w:val="1"/>
        </w:rPr>
        <w:t>r</w:t>
      </w:r>
      <w:r w:rsidRPr="00BF2D24">
        <w:rPr>
          <w:spacing w:val="-1"/>
        </w:rPr>
        <w:t>a</w:t>
      </w:r>
      <w:r w:rsidRPr="00BF2D24">
        <w:rPr>
          <w:spacing w:val="-5"/>
        </w:rPr>
        <w:t>n</w:t>
      </w:r>
      <w:r w:rsidRPr="00BF2D24">
        <w:t xml:space="preserve">gka </w:t>
      </w:r>
      <w:r w:rsidRPr="00BF2D24">
        <w:rPr>
          <w:spacing w:val="13"/>
        </w:rPr>
        <w:t xml:space="preserve"> </w:t>
      </w:r>
      <w:r w:rsidRPr="00BF2D24">
        <w:t>i</w:t>
      </w:r>
      <w:r w:rsidRPr="00BF2D24">
        <w:rPr>
          <w:spacing w:val="-4"/>
        </w:rPr>
        <w:t>m</w:t>
      </w:r>
      <w:r w:rsidRPr="00BF2D24">
        <w:rPr>
          <w:spacing w:val="5"/>
        </w:rPr>
        <w:t>p</w:t>
      </w:r>
      <w:r w:rsidRPr="00BF2D24">
        <w:rPr>
          <w:spacing w:val="-4"/>
        </w:rPr>
        <w:t>l</w:t>
      </w:r>
      <w:r w:rsidRPr="00BF2D24">
        <w:rPr>
          <w:spacing w:val="4"/>
        </w:rPr>
        <w:t>e</w:t>
      </w:r>
      <w:r w:rsidRPr="00BF2D24">
        <w:rPr>
          <w:spacing w:val="-4"/>
        </w:rPr>
        <w:t>m</w:t>
      </w:r>
      <w:r w:rsidRPr="00BF2D24">
        <w:rPr>
          <w:spacing w:val="4"/>
        </w:rPr>
        <w:t>e</w:t>
      </w:r>
      <w:r w:rsidRPr="00BF2D24">
        <w:rPr>
          <w:spacing w:val="-5"/>
        </w:rPr>
        <w:t>n</w:t>
      </w:r>
      <w:r w:rsidRPr="00BF2D24">
        <w:rPr>
          <w:spacing w:val="5"/>
        </w:rPr>
        <w:t>t</w:t>
      </w:r>
      <w:r w:rsidRPr="00BF2D24">
        <w:rPr>
          <w:spacing w:val="-1"/>
        </w:rPr>
        <w:t>a</w:t>
      </w:r>
      <w:r w:rsidRPr="00BF2D24">
        <w:rPr>
          <w:spacing w:val="2"/>
        </w:rPr>
        <w:t>s</w:t>
      </w:r>
      <w:r w:rsidRPr="00BF2D24">
        <w:t>i</w:t>
      </w:r>
      <w:proofErr w:type="gramEnd"/>
      <w:r w:rsidRPr="00BF2D24">
        <w:t xml:space="preserve">  k</w:t>
      </w:r>
      <w:r w:rsidRPr="00BF2D24">
        <w:rPr>
          <w:spacing w:val="4"/>
        </w:rPr>
        <w:t>ebijakan standar pelayanan perpustakaan</w:t>
      </w:r>
      <w:r w:rsidRPr="00BF2D24">
        <w:t xml:space="preserve"> </w:t>
      </w:r>
      <w:r w:rsidRPr="00BF2D24">
        <w:rPr>
          <w:spacing w:val="4"/>
        </w:rPr>
        <w:t xml:space="preserve"> </w:t>
      </w:r>
      <w:r w:rsidRPr="00BF2D24">
        <w:rPr>
          <w:spacing w:val="5"/>
        </w:rPr>
        <w:t>d</w:t>
      </w:r>
      <w:r w:rsidRPr="00BF2D24">
        <w:rPr>
          <w:spacing w:val="-4"/>
        </w:rPr>
        <w:t>ili</w:t>
      </w:r>
      <w:r w:rsidRPr="00BF2D24">
        <w:t>h</w:t>
      </w:r>
      <w:r w:rsidRPr="00BF2D24">
        <w:rPr>
          <w:spacing w:val="-1"/>
        </w:rPr>
        <w:t>a</w:t>
      </w:r>
      <w:r w:rsidRPr="00BF2D24">
        <w:t xml:space="preserve">t </w:t>
      </w:r>
      <w:r w:rsidRPr="00BF2D24">
        <w:rPr>
          <w:spacing w:val="10"/>
        </w:rPr>
        <w:t xml:space="preserve"> </w:t>
      </w:r>
      <w:r w:rsidRPr="00BF2D24">
        <w:t>d</w:t>
      </w:r>
      <w:r w:rsidRPr="00BF2D24">
        <w:rPr>
          <w:spacing w:val="-1"/>
        </w:rPr>
        <w:t>a</w:t>
      </w:r>
      <w:r w:rsidRPr="00BF2D24">
        <w:rPr>
          <w:spacing w:val="6"/>
        </w:rPr>
        <w:t>r</w:t>
      </w:r>
      <w:r w:rsidRPr="00BF2D24">
        <w:t>i</w:t>
      </w:r>
      <w:r w:rsidRPr="00BF2D24">
        <w:rPr>
          <w:spacing w:val="55"/>
        </w:rPr>
        <w:t xml:space="preserve"> </w:t>
      </w:r>
      <w:r w:rsidRPr="00BF2D24">
        <w:t xml:space="preserve">dua </w:t>
      </w:r>
      <w:r w:rsidRPr="00BF2D24">
        <w:rPr>
          <w:spacing w:val="4"/>
        </w:rPr>
        <w:t xml:space="preserve"> </w:t>
      </w:r>
      <w:r w:rsidRPr="00BF2D24">
        <w:rPr>
          <w:spacing w:val="-1"/>
        </w:rPr>
        <w:t>a</w:t>
      </w:r>
      <w:r w:rsidRPr="00BF2D24">
        <w:rPr>
          <w:spacing w:val="-2"/>
        </w:rPr>
        <w:t>s</w:t>
      </w:r>
      <w:r w:rsidRPr="00BF2D24">
        <w:t>p</w:t>
      </w:r>
      <w:r w:rsidRPr="00BF2D24">
        <w:rPr>
          <w:spacing w:val="-1"/>
        </w:rPr>
        <w:t>e</w:t>
      </w:r>
      <w:r w:rsidRPr="00BF2D24">
        <w:t xml:space="preserve">k </w:t>
      </w:r>
      <w:r w:rsidRPr="00BF2D24">
        <w:rPr>
          <w:spacing w:val="-5"/>
        </w:rPr>
        <w:t>y</w:t>
      </w:r>
      <w:r w:rsidRPr="00BF2D24">
        <w:rPr>
          <w:spacing w:val="4"/>
        </w:rPr>
        <w:t>a</w:t>
      </w:r>
      <w:r w:rsidRPr="00BF2D24">
        <w:rPr>
          <w:spacing w:val="-9"/>
        </w:rPr>
        <w:t>i</w:t>
      </w:r>
      <w:r w:rsidRPr="00BF2D24">
        <w:rPr>
          <w:spacing w:val="5"/>
        </w:rPr>
        <w:t>t</w:t>
      </w:r>
      <w:r w:rsidRPr="00BF2D24">
        <w:t>u</w:t>
      </w:r>
      <w:r w:rsidRPr="00BF2D24">
        <w:rPr>
          <w:spacing w:val="1"/>
        </w:rPr>
        <w:t xml:space="preserve"> </w:t>
      </w:r>
      <w:r w:rsidRPr="00BF2D24">
        <w:t>:</w:t>
      </w:r>
      <w:r>
        <w:t xml:space="preserve"> 1) m</w:t>
      </w:r>
      <w:r w:rsidRPr="00BF2D24">
        <w:rPr>
          <w:spacing w:val="-1"/>
        </w:rPr>
        <w:t>e</w:t>
      </w:r>
      <w:r w:rsidRPr="00BF2D24">
        <w:rPr>
          <w:spacing w:val="5"/>
        </w:rPr>
        <w:t>to</w:t>
      </w:r>
      <w:r w:rsidRPr="00BF2D24">
        <w:t>de   d</w:t>
      </w:r>
      <w:r w:rsidRPr="00BF2D24">
        <w:rPr>
          <w:spacing w:val="-1"/>
        </w:rPr>
        <w:t>a</w:t>
      </w:r>
      <w:r w:rsidRPr="00BF2D24">
        <w:t xml:space="preserve">n </w:t>
      </w:r>
      <w:r w:rsidRPr="00BF2D24">
        <w:rPr>
          <w:spacing w:val="-2"/>
        </w:rPr>
        <w:t>s</w:t>
      </w:r>
      <w:r w:rsidRPr="00BF2D24">
        <w:rPr>
          <w:spacing w:val="-1"/>
        </w:rPr>
        <w:t>a</w:t>
      </w:r>
      <w:r w:rsidRPr="00BF2D24">
        <w:rPr>
          <w:spacing w:val="1"/>
        </w:rPr>
        <w:t>r</w:t>
      </w:r>
      <w:r w:rsidRPr="00BF2D24">
        <w:rPr>
          <w:spacing w:val="-1"/>
        </w:rPr>
        <w:t>a</w:t>
      </w:r>
      <w:r w:rsidRPr="00BF2D24">
        <w:t>na k</w:t>
      </w:r>
      <w:r w:rsidRPr="00BF2D24">
        <w:rPr>
          <w:spacing w:val="9"/>
        </w:rPr>
        <w:t>o</w:t>
      </w:r>
      <w:r w:rsidRPr="00BF2D24">
        <w:rPr>
          <w:spacing w:val="-9"/>
        </w:rPr>
        <w:t>m</w:t>
      </w:r>
      <w:r w:rsidRPr="00BF2D24">
        <w:rPr>
          <w:spacing w:val="5"/>
        </w:rPr>
        <w:t>u</w:t>
      </w:r>
      <w:r w:rsidRPr="00BF2D24">
        <w:t>n</w:t>
      </w:r>
      <w:r w:rsidRPr="00BF2D24">
        <w:rPr>
          <w:spacing w:val="-9"/>
        </w:rPr>
        <w:t>i</w:t>
      </w:r>
      <w:r w:rsidRPr="00BF2D24">
        <w:rPr>
          <w:spacing w:val="5"/>
        </w:rPr>
        <w:t>k</w:t>
      </w:r>
      <w:r w:rsidRPr="00BF2D24">
        <w:rPr>
          <w:spacing w:val="-1"/>
        </w:rPr>
        <w:t>a</w:t>
      </w:r>
      <w:r w:rsidRPr="00BF2D24">
        <w:rPr>
          <w:spacing w:val="2"/>
        </w:rPr>
        <w:t>s</w:t>
      </w:r>
      <w:r w:rsidRPr="00BF2D24">
        <w:rPr>
          <w:spacing w:val="-4"/>
        </w:rPr>
        <w:t>i</w:t>
      </w:r>
      <w:r w:rsidRPr="00BF2D24">
        <w:t>/</w:t>
      </w:r>
      <w:r w:rsidRPr="00BF2D24">
        <w:rPr>
          <w:spacing w:val="-2"/>
        </w:rPr>
        <w:t>s</w:t>
      </w:r>
      <w:r w:rsidRPr="00BF2D24">
        <w:rPr>
          <w:spacing w:val="5"/>
        </w:rPr>
        <w:t>o</w:t>
      </w:r>
      <w:r w:rsidRPr="00BF2D24">
        <w:rPr>
          <w:spacing w:val="2"/>
        </w:rPr>
        <w:t>s</w:t>
      </w:r>
      <w:r w:rsidRPr="00BF2D24">
        <w:rPr>
          <w:spacing w:val="-4"/>
        </w:rPr>
        <w:t>i</w:t>
      </w:r>
      <w:r w:rsidRPr="00BF2D24">
        <w:rPr>
          <w:spacing w:val="4"/>
        </w:rPr>
        <w:t>a</w:t>
      </w:r>
      <w:r w:rsidRPr="00BF2D24">
        <w:t>l</w:t>
      </w:r>
      <w:r w:rsidRPr="00BF2D24">
        <w:rPr>
          <w:spacing w:val="-4"/>
        </w:rPr>
        <w:t>i</w:t>
      </w:r>
      <w:r w:rsidRPr="00BF2D24">
        <w:rPr>
          <w:spacing w:val="-2"/>
        </w:rPr>
        <w:t>s</w:t>
      </w:r>
      <w:r w:rsidRPr="00BF2D24">
        <w:rPr>
          <w:spacing w:val="4"/>
        </w:rPr>
        <w:t>a</w:t>
      </w:r>
      <w:r w:rsidRPr="00BF2D24">
        <w:rPr>
          <w:spacing w:val="2"/>
        </w:rPr>
        <w:t>s</w:t>
      </w:r>
      <w:r w:rsidRPr="00BF2D24">
        <w:t>i</w:t>
      </w:r>
      <w:r w:rsidRPr="00BF2D24">
        <w:rPr>
          <w:spacing w:val="2"/>
        </w:rPr>
        <w:t xml:space="preserve"> </w:t>
      </w:r>
      <w:r w:rsidRPr="00BF2D24">
        <w:rPr>
          <w:spacing w:val="-5"/>
        </w:rPr>
        <w:t>y</w:t>
      </w:r>
      <w:r w:rsidRPr="00BF2D24">
        <w:rPr>
          <w:spacing w:val="4"/>
        </w:rPr>
        <w:t>a</w:t>
      </w:r>
      <w:r w:rsidRPr="00BF2D24">
        <w:rPr>
          <w:spacing w:val="-5"/>
        </w:rPr>
        <w:t>n</w:t>
      </w:r>
      <w:r w:rsidRPr="00BF2D24">
        <w:t xml:space="preserve">g </w:t>
      </w:r>
      <w:r w:rsidRPr="00BF2D24">
        <w:rPr>
          <w:spacing w:val="5"/>
        </w:rPr>
        <w:t>d</w:t>
      </w:r>
      <w:r w:rsidRPr="00BF2D24">
        <w:rPr>
          <w:spacing w:val="-9"/>
        </w:rPr>
        <w:t>i</w:t>
      </w:r>
      <w:r w:rsidRPr="00BF2D24">
        <w:t>g</w:t>
      </w:r>
      <w:r w:rsidRPr="00BF2D24">
        <w:rPr>
          <w:spacing w:val="5"/>
        </w:rPr>
        <w:t>u</w:t>
      </w:r>
      <w:r w:rsidRPr="00BF2D24">
        <w:rPr>
          <w:spacing w:val="-5"/>
        </w:rPr>
        <w:t>n</w:t>
      </w:r>
      <w:r w:rsidRPr="00BF2D24">
        <w:rPr>
          <w:spacing w:val="-1"/>
        </w:rPr>
        <w:t>a</w:t>
      </w:r>
      <w:r w:rsidRPr="00BF2D24">
        <w:t>k</w:t>
      </w:r>
      <w:r w:rsidRPr="00BF2D24">
        <w:rPr>
          <w:spacing w:val="4"/>
        </w:rPr>
        <w:t>a</w:t>
      </w:r>
      <w:r w:rsidRPr="00BF2D24">
        <w:rPr>
          <w:spacing w:val="-5"/>
        </w:rPr>
        <w:t>n</w:t>
      </w:r>
      <w:r w:rsidRPr="00BF2D24">
        <w:t>,</w:t>
      </w:r>
      <w:r w:rsidRPr="00BF2D24">
        <w:rPr>
          <w:spacing w:val="7"/>
        </w:rPr>
        <w:t xml:space="preserve"> </w:t>
      </w:r>
      <w:r w:rsidRPr="00BF2D24">
        <w:t>d</w:t>
      </w:r>
      <w:r w:rsidRPr="00BF2D24">
        <w:rPr>
          <w:spacing w:val="4"/>
        </w:rPr>
        <w:t>a</w:t>
      </w:r>
      <w:r w:rsidRPr="00BF2D24">
        <w:t>n</w:t>
      </w:r>
      <w:r>
        <w:t xml:space="preserve"> 2) i</w:t>
      </w:r>
      <w:r w:rsidRPr="00BF2D24">
        <w:rPr>
          <w:spacing w:val="-5"/>
        </w:rPr>
        <w:t>n</w:t>
      </w:r>
      <w:r w:rsidRPr="00BF2D24">
        <w:rPr>
          <w:spacing w:val="5"/>
        </w:rPr>
        <w:t>t</w:t>
      </w:r>
      <w:r w:rsidRPr="00BF2D24">
        <w:rPr>
          <w:spacing w:val="4"/>
        </w:rPr>
        <w:t>e</w:t>
      </w:r>
      <w:r w:rsidRPr="00BF2D24">
        <w:rPr>
          <w:spacing w:val="-5"/>
        </w:rPr>
        <w:t>n</w:t>
      </w:r>
      <w:r w:rsidRPr="00BF2D24">
        <w:rPr>
          <w:spacing w:val="2"/>
        </w:rPr>
        <w:t>s</w:t>
      </w:r>
      <w:r w:rsidRPr="00BF2D24">
        <w:rPr>
          <w:spacing w:val="-9"/>
        </w:rPr>
        <w:t>i</w:t>
      </w:r>
      <w:r w:rsidRPr="00BF2D24">
        <w:rPr>
          <w:spacing w:val="5"/>
        </w:rPr>
        <w:t>t</w:t>
      </w:r>
      <w:r w:rsidRPr="00BF2D24">
        <w:rPr>
          <w:spacing w:val="4"/>
        </w:rPr>
        <w:t>a</w:t>
      </w:r>
      <w:r w:rsidRPr="00BF2D24">
        <w:t>s k</w:t>
      </w:r>
      <w:r w:rsidRPr="00BF2D24">
        <w:rPr>
          <w:spacing w:val="5"/>
        </w:rPr>
        <w:t>o</w:t>
      </w:r>
      <w:r w:rsidRPr="00BF2D24">
        <w:rPr>
          <w:spacing w:val="-9"/>
        </w:rPr>
        <w:t>m</w:t>
      </w:r>
      <w:r w:rsidRPr="00BF2D24">
        <w:rPr>
          <w:spacing w:val="5"/>
        </w:rPr>
        <w:t>u</w:t>
      </w:r>
      <w:r w:rsidRPr="00BF2D24">
        <w:t>n</w:t>
      </w:r>
      <w:r w:rsidRPr="00BF2D24">
        <w:rPr>
          <w:spacing w:val="-4"/>
        </w:rPr>
        <w:t>i</w:t>
      </w:r>
      <w:r w:rsidRPr="00BF2D24">
        <w:t>k</w:t>
      </w:r>
      <w:r w:rsidRPr="00BF2D24">
        <w:rPr>
          <w:spacing w:val="-1"/>
        </w:rPr>
        <w:t>a</w:t>
      </w:r>
      <w:r w:rsidRPr="00BF2D24">
        <w:rPr>
          <w:spacing w:val="2"/>
        </w:rPr>
        <w:t>s</w:t>
      </w:r>
      <w:r w:rsidRPr="00BF2D24">
        <w:t>i</w:t>
      </w:r>
      <w:r w:rsidRPr="00BF2D24">
        <w:rPr>
          <w:spacing w:val="-2"/>
        </w:rPr>
        <w:t xml:space="preserve"> </w:t>
      </w:r>
      <w:r w:rsidRPr="00BF2D24">
        <w:rPr>
          <w:spacing w:val="5"/>
        </w:rPr>
        <w:t>d</w:t>
      </w:r>
      <w:r w:rsidRPr="00BF2D24">
        <w:t>i</w:t>
      </w:r>
      <w:r w:rsidRPr="00BF2D24">
        <w:rPr>
          <w:spacing w:val="-4"/>
        </w:rPr>
        <w:t>l</w:t>
      </w:r>
      <w:r w:rsidRPr="00BF2D24">
        <w:rPr>
          <w:spacing w:val="-1"/>
        </w:rPr>
        <w:t>a</w:t>
      </w:r>
      <w:r w:rsidRPr="00BF2D24">
        <w:t>kuk</w:t>
      </w:r>
      <w:r w:rsidRPr="00BF2D24">
        <w:rPr>
          <w:spacing w:val="4"/>
        </w:rPr>
        <w:t>a</w:t>
      </w:r>
      <w:r w:rsidRPr="00BF2D24">
        <w:rPr>
          <w:spacing w:val="-5"/>
        </w:rPr>
        <w:t>n</w:t>
      </w:r>
      <w:r w:rsidRPr="00BF2D24">
        <w:t>.</w:t>
      </w:r>
      <w:r>
        <w:t xml:space="preserve"> </w:t>
      </w:r>
      <w:proofErr w:type="gramStart"/>
      <w:r w:rsidRPr="00BF2D24">
        <w:rPr>
          <w:spacing w:val="1"/>
        </w:rPr>
        <w:t>P</w:t>
      </w:r>
      <w:r w:rsidRPr="00BF2D24">
        <w:rPr>
          <w:spacing w:val="-1"/>
        </w:rPr>
        <w:t>e</w:t>
      </w:r>
      <w:r w:rsidRPr="00BF2D24">
        <w:rPr>
          <w:spacing w:val="1"/>
        </w:rPr>
        <w:t>r</w:t>
      </w:r>
      <w:r w:rsidRPr="00BF2D24">
        <w:t>n</w:t>
      </w:r>
      <w:r w:rsidRPr="00BF2D24">
        <w:rPr>
          <w:spacing w:val="-4"/>
        </w:rPr>
        <w:t>y</w:t>
      </w:r>
      <w:r w:rsidRPr="00BF2D24">
        <w:rPr>
          <w:spacing w:val="-1"/>
        </w:rPr>
        <w:t>a</w:t>
      </w:r>
      <w:r w:rsidRPr="00BF2D24">
        <w:rPr>
          <w:spacing w:val="5"/>
        </w:rPr>
        <w:t>t</w:t>
      </w:r>
      <w:r w:rsidRPr="00BF2D24">
        <w:rPr>
          <w:spacing w:val="-1"/>
        </w:rPr>
        <w:t>aa</w:t>
      </w:r>
      <w:r w:rsidRPr="00BF2D24">
        <w:t>n  p</w:t>
      </w:r>
      <w:r w:rsidRPr="00BF2D24">
        <w:rPr>
          <w:spacing w:val="-1"/>
        </w:rPr>
        <w:t>a</w:t>
      </w:r>
      <w:r w:rsidRPr="00BF2D24">
        <w:rPr>
          <w:spacing w:val="1"/>
        </w:rPr>
        <w:t>r</w:t>
      </w:r>
      <w:r w:rsidRPr="00BF2D24">
        <w:t>a</w:t>
      </w:r>
      <w:proofErr w:type="gramEnd"/>
      <w:r w:rsidRPr="00BF2D24">
        <w:t xml:space="preserve"> </w:t>
      </w:r>
      <w:r w:rsidRPr="00BF2D24">
        <w:rPr>
          <w:spacing w:val="9"/>
        </w:rPr>
        <w:t xml:space="preserve"> </w:t>
      </w:r>
      <w:r w:rsidRPr="00BF2D24">
        <w:rPr>
          <w:spacing w:val="-4"/>
        </w:rPr>
        <w:t>responden,</w:t>
      </w:r>
      <w:r w:rsidRPr="00BF2D24">
        <w:t xml:space="preserve"> </w:t>
      </w:r>
      <w:r w:rsidRPr="00BF2D24">
        <w:rPr>
          <w:spacing w:val="-2"/>
        </w:rPr>
        <w:t>s</w:t>
      </w:r>
      <w:r w:rsidRPr="00BF2D24">
        <w:rPr>
          <w:spacing w:val="-1"/>
        </w:rPr>
        <w:t>eca</w:t>
      </w:r>
      <w:r w:rsidRPr="00BF2D24">
        <w:rPr>
          <w:spacing w:val="1"/>
        </w:rPr>
        <w:t>r</w:t>
      </w:r>
      <w:r w:rsidRPr="00BF2D24">
        <w:t>a k</w:t>
      </w:r>
      <w:r w:rsidRPr="00BF2D24">
        <w:rPr>
          <w:spacing w:val="-1"/>
        </w:rPr>
        <w:t>e</w:t>
      </w:r>
      <w:r w:rsidRPr="00BF2D24">
        <w:rPr>
          <w:spacing w:val="2"/>
        </w:rPr>
        <w:t>s</w:t>
      </w:r>
      <w:r w:rsidRPr="00BF2D24">
        <w:rPr>
          <w:spacing w:val="4"/>
        </w:rPr>
        <w:t>e</w:t>
      </w:r>
      <w:r w:rsidRPr="00BF2D24">
        <w:rPr>
          <w:spacing w:val="-9"/>
        </w:rPr>
        <w:t>l</w:t>
      </w:r>
      <w:r w:rsidRPr="00BF2D24">
        <w:t>u</w:t>
      </w:r>
      <w:r w:rsidRPr="00BF2D24">
        <w:rPr>
          <w:spacing w:val="1"/>
        </w:rPr>
        <w:t>r</w:t>
      </w:r>
      <w:r w:rsidRPr="00BF2D24">
        <w:rPr>
          <w:spacing w:val="5"/>
        </w:rPr>
        <w:t>u</w:t>
      </w:r>
      <w:r w:rsidRPr="00BF2D24">
        <w:rPr>
          <w:spacing w:val="-5"/>
        </w:rPr>
        <w:t>h</w:t>
      </w:r>
      <w:r w:rsidRPr="00BF2D24">
        <w:rPr>
          <w:spacing w:val="4"/>
        </w:rPr>
        <w:t>a</w:t>
      </w:r>
      <w:r w:rsidRPr="00BF2D24">
        <w:t>n</w:t>
      </w:r>
      <w:r w:rsidRPr="00BF2D24">
        <w:rPr>
          <w:spacing w:val="1"/>
        </w:rPr>
        <w:t xml:space="preserve"> </w:t>
      </w:r>
      <w:r w:rsidRPr="00BF2D24">
        <w:rPr>
          <w:spacing w:val="-4"/>
        </w:rPr>
        <w:t>m</w:t>
      </w:r>
      <w:r w:rsidRPr="00BF2D24">
        <w:rPr>
          <w:spacing w:val="4"/>
        </w:rPr>
        <w:t>e</w:t>
      </w:r>
      <w:r w:rsidRPr="00BF2D24">
        <w:rPr>
          <w:spacing w:val="-5"/>
        </w:rPr>
        <w:t>n</w:t>
      </w:r>
      <w:r w:rsidRPr="00BF2D24">
        <w:rPr>
          <w:spacing w:val="5"/>
        </w:rPr>
        <w:t>u</w:t>
      </w:r>
      <w:r w:rsidRPr="00BF2D24">
        <w:t>n</w:t>
      </w:r>
      <w:r w:rsidRPr="00BF2D24">
        <w:rPr>
          <w:spacing w:val="-4"/>
        </w:rPr>
        <w:t>j</w:t>
      </w:r>
      <w:r w:rsidRPr="00BF2D24">
        <w:t>ukk</w:t>
      </w:r>
      <w:r w:rsidRPr="00BF2D24">
        <w:rPr>
          <w:spacing w:val="4"/>
        </w:rPr>
        <w:t>a</w:t>
      </w:r>
      <w:r w:rsidRPr="00BF2D24">
        <w:t>n</w:t>
      </w:r>
      <w:r w:rsidRPr="00BF2D24">
        <w:rPr>
          <w:spacing w:val="1"/>
        </w:rPr>
        <w:t xml:space="preserve"> </w:t>
      </w:r>
      <w:r w:rsidRPr="00BF2D24">
        <w:rPr>
          <w:spacing w:val="-5"/>
        </w:rPr>
        <w:t>b</w:t>
      </w:r>
      <w:r w:rsidRPr="00BF2D24">
        <w:rPr>
          <w:spacing w:val="4"/>
        </w:rPr>
        <w:t>a</w:t>
      </w:r>
      <w:r w:rsidRPr="00BF2D24">
        <w:t>hwa k</w:t>
      </w:r>
      <w:r w:rsidRPr="00BF2D24">
        <w:rPr>
          <w:spacing w:val="5"/>
        </w:rPr>
        <w:t>o</w:t>
      </w:r>
      <w:r w:rsidRPr="00BF2D24">
        <w:rPr>
          <w:spacing w:val="-9"/>
        </w:rPr>
        <w:t>m</w:t>
      </w:r>
      <w:r w:rsidRPr="00BF2D24">
        <w:rPr>
          <w:spacing w:val="5"/>
        </w:rPr>
        <w:t>u</w:t>
      </w:r>
      <w:r w:rsidRPr="00BF2D24">
        <w:t>n</w:t>
      </w:r>
      <w:r w:rsidRPr="00BF2D24">
        <w:rPr>
          <w:spacing w:val="-4"/>
        </w:rPr>
        <w:t>i</w:t>
      </w:r>
      <w:r w:rsidRPr="00BF2D24">
        <w:t>k</w:t>
      </w:r>
      <w:r w:rsidRPr="00BF2D24">
        <w:rPr>
          <w:spacing w:val="-1"/>
        </w:rPr>
        <w:t>a</w:t>
      </w:r>
      <w:r w:rsidRPr="00BF2D24">
        <w:rPr>
          <w:spacing w:val="2"/>
        </w:rPr>
        <w:t>s</w:t>
      </w:r>
      <w:r w:rsidRPr="00BF2D24">
        <w:t>i</w:t>
      </w:r>
      <w:r w:rsidRPr="00BF2D24">
        <w:rPr>
          <w:spacing w:val="5"/>
        </w:rPr>
        <w:t xml:space="preserve"> </w:t>
      </w:r>
      <w:r w:rsidRPr="00BF2D24">
        <w:rPr>
          <w:spacing w:val="-5"/>
        </w:rPr>
        <w:t>y</w:t>
      </w:r>
      <w:r w:rsidRPr="00BF2D24">
        <w:rPr>
          <w:spacing w:val="4"/>
        </w:rPr>
        <w:t>a</w:t>
      </w:r>
      <w:r w:rsidRPr="00BF2D24">
        <w:rPr>
          <w:spacing w:val="-5"/>
        </w:rPr>
        <w:t>n</w:t>
      </w:r>
      <w:r w:rsidRPr="00BF2D24">
        <w:t>g</w:t>
      </w:r>
      <w:r w:rsidRPr="00BF2D24">
        <w:rPr>
          <w:spacing w:val="5"/>
        </w:rPr>
        <w:t xml:space="preserve"> d</w:t>
      </w:r>
      <w:r w:rsidRPr="00BF2D24">
        <w:rPr>
          <w:spacing w:val="-9"/>
        </w:rPr>
        <w:t>i</w:t>
      </w:r>
      <w:r w:rsidRPr="00BF2D24">
        <w:t>k</w:t>
      </w:r>
      <w:r w:rsidRPr="00BF2D24">
        <w:rPr>
          <w:spacing w:val="4"/>
        </w:rPr>
        <w:t>e</w:t>
      </w:r>
      <w:r w:rsidRPr="00BF2D24">
        <w:rPr>
          <w:spacing w:val="-4"/>
        </w:rPr>
        <w:t>m</w:t>
      </w:r>
      <w:r w:rsidRPr="00BF2D24">
        <w:t>b</w:t>
      </w:r>
      <w:r w:rsidRPr="00BF2D24">
        <w:rPr>
          <w:spacing w:val="4"/>
        </w:rPr>
        <w:t>a</w:t>
      </w:r>
      <w:r w:rsidRPr="00BF2D24">
        <w:rPr>
          <w:spacing w:val="-1"/>
        </w:rPr>
        <w:t>n</w:t>
      </w:r>
      <w:r w:rsidRPr="00BF2D24">
        <w:t>gk</w:t>
      </w:r>
      <w:r w:rsidRPr="00BF2D24">
        <w:rPr>
          <w:spacing w:val="4"/>
        </w:rPr>
        <w:t>a</w:t>
      </w:r>
      <w:r w:rsidRPr="00BF2D24">
        <w:t xml:space="preserve">n </w:t>
      </w:r>
      <w:r w:rsidRPr="00BF2D24">
        <w:rPr>
          <w:spacing w:val="9"/>
        </w:rPr>
        <w:t>o</w:t>
      </w:r>
      <w:r w:rsidRPr="00BF2D24">
        <w:rPr>
          <w:spacing w:val="-9"/>
        </w:rPr>
        <w:t>l</w:t>
      </w:r>
      <w:r w:rsidRPr="00BF2D24">
        <w:rPr>
          <w:spacing w:val="4"/>
        </w:rPr>
        <w:t>e</w:t>
      </w:r>
      <w:r w:rsidRPr="00BF2D24">
        <w:t xml:space="preserve">h </w:t>
      </w:r>
      <w:r w:rsidRPr="00BF2D24">
        <w:rPr>
          <w:spacing w:val="5"/>
        </w:rPr>
        <w:t>p</w:t>
      </w:r>
      <w:r w:rsidRPr="00BF2D24">
        <w:rPr>
          <w:spacing w:val="-4"/>
        </w:rPr>
        <w:t>i</w:t>
      </w:r>
      <w:r w:rsidRPr="00BF2D24">
        <w:rPr>
          <w:spacing w:val="-5"/>
        </w:rPr>
        <w:t>h</w:t>
      </w:r>
      <w:r w:rsidRPr="00BF2D24">
        <w:rPr>
          <w:spacing w:val="-1"/>
        </w:rPr>
        <w:t>a</w:t>
      </w:r>
      <w:r w:rsidRPr="00BF2D24">
        <w:t>k</w:t>
      </w:r>
      <w:r w:rsidRPr="00BF2D24">
        <w:rPr>
          <w:spacing w:val="5"/>
        </w:rPr>
        <w:t xml:space="preserve"> </w:t>
      </w:r>
      <w:r w:rsidRPr="00BF2D24">
        <w:rPr>
          <w:spacing w:val="4"/>
        </w:rPr>
        <w:t>D</w:t>
      </w:r>
      <w:r w:rsidRPr="00BF2D24">
        <w:rPr>
          <w:spacing w:val="-4"/>
        </w:rPr>
        <w:t>i</w:t>
      </w:r>
      <w:r w:rsidRPr="00BF2D24">
        <w:t>n</w:t>
      </w:r>
      <w:r w:rsidRPr="00BF2D24">
        <w:rPr>
          <w:spacing w:val="4"/>
        </w:rPr>
        <w:t>a</w:t>
      </w:r>
      <w:r w:rsidRPr="00BF2D24">
        <w:t>s</w:t>
      </w:r>
      <w:r w:rsidRPr="00BF2D24">
        <w:rPr>
          <w:spacing w:val="7"/>
        </w:rPr>
        <w:t xml:space="preserve"> </w:t>
      </w:r>
      <w:r w:rsidRPr="00BF2D24">
        <w:rPr>
          <w:spacing w:val="1"/>
        </w:rPr>
        <w:t>Perpustakaan dan Kearsipan Provinsi Jawa Timur</w:t>
      </w:r>
      <w:r w:rsidRPr="00BF2D24">
        <w:rPr>
          <w:spacing w:val="13"/>
        </w:rPr>
        <w:t xml:space="preserve"> </w:t>
      </w:r>
      <w:r w:rsidRPr="00BF2D24">
        <w:rPr>
          <w:spacing w:val="-2"/>
        </w:rPr>
        <w:t>s</w:t>
      </w:r>
      <w:r w:rsidRPr="00BF2D24">
        <w:rPr>
          <w:spacing w:val="-1"/>
        </w:rPr>
        <w:t>e</w:t>
      </w:r>
      <w:r w:rsidRPr="00BF2D24">
        <w:rPr>
          <w:spacing w:val="-4"/>
        </w:rPr>
        <w:t>l</w:t>
      </w:r>
      <w:r w:rsidRPr="00BF2D24">
        <w:rPr>
          <w:spacing w:val="4"/>
        </w:rPr>
        <w:t>a</w:t>
      </w:r>
      <w:r w:rsidRPr="00BF2D24">
        <w:rPr>
          <w:spacing w:val="-4"/>
        </w:rPr>
        <w:t>m</w:t>
      </w:r>
      <w:r w:rsidRPr="00BF2D24">
        <w:t>a</w:t>
      </w:r>
      <w:r w:rsidRPr="00BF2D24">
        <w:rPr>
          <w:spacing w:val="13"/>
        </w:rPr>
        <w:t xml:space="preserve"> </w:t>
      </w:r>
      <w:r w:rsidRPr="00BF2D24">
        <w:rPr>
          <w:spacing w:val="-4"/>
        </w:rPr>
        <w:t>i</w:t>
      </w:r>
      <w:r w:rsidRPr="00BF2D24">
        <w:rPr>
          <w:spacing w:val="5"/>
        </w:rPr>
        <w:t>n</w:t>
      </w:r>
      <w:r w:rsidRPr="00BF2D24">
        <w:t>i d</w:t>
      </w:r>
      <w:r w:rsidRPr="00BF2D24">
        <w:rPr>
          <w:spacing w:val="4"/>
        </w:rPr>
        <w:t>a</w:t>
      </w:r>
      <w:r w:rsidRPr="00BF2D24">
        <w:rPr>
          <w:spacing w:val="-9"/>
        </w:rPr>
        <w:t>l</w:t>
      </w:r>
      <w:r w:rsidRPr="00BF2D24">
        <w:rPr>
          <w:spacing w:val="4"/>
        </w:rPr>
        <w:t>a</w:t>
      </w:r>
      <w:r w:rsidRPr="00BF2D24">
        <w:t>m</w:t>
      </w:r>
      <w:r w:rsidRPr="00BF2D24">
        <w:rPr>
          <w:spacing w:val="51"/>
        </w:rPr>
        <w:t xml:space="preserve"> </w:t>
      </w:r>
      <w:r w:rsidRPr="00BF2D24">
        <w:rPr>
          <w:spacing w:val="1"/>
        </w:rPr>
        <w:t>r</w:t>
      </w:r>
      <w:r w:rsidRPr="00BF2D24">
        <w:rPr>
          <w:spacing w:val="4"/>
        </w:rPr>
        <w:t>a</w:t>
      </w:r>
      <w:r w:rsidRPr="00BF2D24">
        <w:rPr>
          <w:spacing w:val="-5"/>
        </w:rPr>
        <w:t>n</w:t>
      </w:r>
      <w:r w:rsidRPr="00BF2D24">
        <w:t>gka  i</w:t>
      </w:r>
      <w:r w:rsidRPr="00BF2D24">
        <w:rPr>
          <w:spacing w:val="-4"/>
        </w:rPr>
        <w:t>m</w:t>
      </w:r>
      <w:r w:rsidRPr="00BF2D24">
        <w:rPr>
          <w:spacing w:val="5"/>
        </w:rPr>
        <w:t>p</w:t>
      </w:r>
      <w:r w:rsidRPr="00BF2D24">
        <w:rPr>
          <w:spacing w:val="-2"/>
        </w:rPr>
        <w:t>l</w:t>
      </w:r>
      <w:r w:rsidRPr="00BF2D24">
        <w:rPr>
          <w:spacing w:val="4"/>
        </w:rPr>
        <w:t>e</w:t>
      </w:r>
      <w:r w:rsidRPr="00BF2D24">
        <w:rPr>
          <w:spacing w:val="-4"/>
        </w:rPr>
        <w:t>m</w:t>
      </w:r>
      <w:r w:rsidRPr="00BF2D24">
        <w:rPr>
          <w:spacing w:val="4"/>
        </w:rPr>
        <w:t>e</w:t>
      </w:r>
      <w:r w:rsidRPr="00BF2D24">
        <w:rPr>
          <w:spacing w:val="-5"/>
        </w:rPr>
        <w:t>n</w:t>
      </w:r>
      <w:r w:rsidRPr="00BF2D24">
        <w:rPr>
          <w:spacing w:val="5"/>
        </w:rPr>
        <w:t>t</w:t>
      </w:r>
      <w:r w:rsidRPr="00BF2D24">
        <w:rPr>
          <w:spacing w:val="-1"/>
        </w:rPr>
        <w:t>a</w:t>
      </w:r>
      <w:r w:rsidRPr="00BF2D24">
        <w:rPr>
          <w:spacing w:val="2"/>
        </w:rPr>
        <w:t>s</w:t>
      </w:r>
      <w:r w:rsidRPr="00BF2D24">
        <w:t>i</w:t>
      </w:r>
      <w:r w:rsidRPr="00BF2D24">
        <w:rPr>
          <w:spacing w:val="47"/>
        </w:rPr>
        <w:t xml:space="preserve"> </w:t>
      </w:r>
      <w:r w:rsidRPr="00BF2D24">
        <w:rPr>
          <w:spacing w:val="5"/>
        </w:rPr>
        <w:t>k</w:t>
      </w:r>
      <w:r w:rsidRPr="00BF2D24">
        <w:rPr>
          <w:spacing w:val="4"/>
        </w:rPr>
        <w:t>e</w:t>
      </w:r>
      <w:r w:rsidRPr="00BF2D24">
        <w:t>b</w:t>
      </w:r>
      <w:r w:rsidRPr="00BF2D24">
        <w:rPr>
          <w:spacing w:val="-4"/>
        </w:rPr>
        <w:t>ij</w:t>
      </w:r>
      <w:r w:rsidRPr="00BF2D24">
        <w:rPr>
          <w:spacing w:val="4"/>
        </w:rPr>
        <w:t>a</w:t>
      </w:r>
      <w:r w:rsidRPr="00BF2D24">
        <w:t>k</w:t>
      </w:r>
      <w:r w:rsidRPr="00BF2D24">
        <w:rPr>
          <w:spacing w:val="4"/>
        </w:rPr>
        <w:t>a</w:t>
      </w:r>
      <w:r w:rsidRPr="00BF2D24">
        <w:rPr>
          <w:spacing w:val="-5"/>
        </w:rPr>
        <w:t>n</w:t>
      </w:r>
      <w:r w:rsidRPr="00BF2D24">
        <w:t>/p</w:t>
      </w:r>
      <w:r w:rsidRPr="00BF2D24">
        <w:rPr>
          <w:spacing w:val="1"/>
        </w:rPr>
        <w:t>r</w:t>
      </w:r>
      <w:r w:rsidRPr="00BF2D24">
        <w:rPr>
          <w:spacing w:val="5"/>
        </w:rPr>
        <w:t>o</w:t>
      </w:r>
      <w:r w:rsidRPr="00BF2D24">
        <w:rPr>
          <w:spacing w:val="-5"/>
        </w:rPr>
        <w:t>g</w:t>
      </w:r>
      <w:r w:rsidRPr="00BF2D24">
        <w:rPr>
          <w:spacing w:val="1"/>
        </w:rPr>
        <w:t>r</w:t>
      </w:r>
      <w:r w:rsidRPr="00BF2D24">
        <w:rPr>
          <w:spacing w:val="-1"/>
        </w:rPr>
        <w:t>a</w:t>
      </w:r>
      <w:r w:rsidRPr="00BF2D24">
        <w:t>m p</w:t>
      </w:r>
      <w:r w:rsidRPr="00BF2D24">
        <w:rPr>
          <w:spacing w:val="4"/>
        </w:rPr>
        <w:t>e</w:t>
      </w:r>
      <w:r w:rsidRPr="00BF2D24">
        <w:rPr>
          <w:spacing w:val="-4"/>
        </w:rPr>
        <w:t>l</w:t>
      </w:r>
      <w:r w:rsidRPr="00BF2D24">
        <w:rPr>
          <w:spacing w:val="4"/>
        </w:rPr>
        <w:t>a</w:t>
      </w:r>
      <w:r w:rsidRPr="00BF2D24">
        <w:rPr>
          <w:spacing w:val="-5"/>
        </w:rPr>
        <w:t>y</w:t>
      </w:r>
      <w:r w:rsidRPr="00BF2D24">
        <w:rPr>
          <w:spacing w:val="4"/>
        </w:rPr>
        <w:t>a</w:t>
      </w:r>
      <w:r w:rsidRPr="00BF2D24">
        <w:rPr>
          <w:spacing w:val="-5"/>
        </w:rPr>
        <w:t>n</w:t>
      </w:r>
      <w:r w:rsidRPr="00BF2D24">
        <w:rPr>
          <w:spacing w:val="4"/>
        </w:rPr>
        <w:t>a</w:t>
      </w:r>
      <w:r w:rsidRPr="00BF2D24">
        <w:t>n</w:t>
      </w:r>
      <w:r w:rsidRPr="00BF2D24">
        <w:rPr>
          <w:spacing w:val="8"/>
        </w:rPr>
        <w:t xml:space="preserve"> </w:t>
      </w:r>
      <w:r w:rsidRPr="00BF2D24">
        <w:t xml:space="preserve">perpustakaan </w:t>
      </w:r>
      <w:r w:rsidRPr="00BF2D24">
        <w:rPr>
          <w:spacing w:val="-5"/>
        </w:rPr>
        <w:t>n</w:t>
      </w:r>
      <w:r w:rsidRPr="00BF2D24">
        <w:rPr>
          <w:spacing w:val="4"/>
        </w:rPr>
        <w:t>a</w:t>
      </w:r>
      <w:r w:rsidRPr="00BF2D24">
        <w:rPr>
          <w:spacing w:val="-4"/>
        </w:rPr>
        <w:t>m</w:t>
      </w:r>
      <w:r w:rsidRPr="00BF2D24">
        <w:t>p</w:t>
      </w:r>
      <w:r w:rsidRPr="00BF2D24">
        <w:rPr>
          <w:spacing w:val="-1"/>
        </w:rPr>
        <w:t>a</w:t>
      </w:r>
      <w:r w:rsidRPr="00BF2D24">
        <w:rPr>
          <w:spacing w:val="5"/>
        </w:rPr>
        <w:t>k</w:t>
      </w:r>
      <w:r w:rsidRPr="00BF2D24">
        <w:t>n</w:t>
      </w:r>
      <w:r w:rsidRPr="00BF2D24">
        <w:rPr>
          <w:spacing w:val="-5"/>
        </w:rPr>
        <w:t>y</w:t>
      </w:r>
      <w:r w:rsidRPr="00BF2D24">
        <w:t>a</w:t>
      </w:r>
      <w:r w:rsidRPr="00BF2D24">
        <w:rPr>
          <w:spacing w:val="9"/>
        </w:rPr>
        <w:t xml:space="preserve"> </w:t>
      </w:r>
      <w:r w:rsidRPr="00BF2D24">
        <w:t xml:space="preserve">sudah </w:t>
      </w:r>
      <w:r w:rsidRPr="00BF2D24">
        <w:rPr>
          <w:spacing w:val="-1"/>
        </w:rPr>
        <w:t>c</w:t>
      </w:r>
      <w:r w:rsidRPr="00BF2D24">
        <w:t>ukup</w:t>
      </w:r>
      <w:r w:rsidRPr="00BF2D24">
        <w:rPr>
          <w:spacing w:val="9"/>
        </w:rPr>
        <w:t xml:space="preserve"> </w:t>
      </w:r>
      <w:r w:rsidRPr="00BF2D24">
        <w:rPr>
          <w:spacing w:val="-4"/>
        </w:rPr>
        <w:t>m</w:t>
      </w:r>
      <w:r w:rsidRPr="00BF2D24">
        <w:rPr>
          <w:spacing w:val="4"/>
        </w:rPr>
        <w:t>ak</w:t>
      </w:r>
      <w:r w:rsidRPr="00BF2D24">
        <w:rPr>
          <w:spacing w:val="2"/>
        </w:rPr>
        <w:t>s</w:t>
      </w:r>
      <w:r w:rsidRPr="00BF2D24">
        <w:t>i</w:t>
      </w:r>
      <w:r w:rsidRPr="00BF2D24">
        <w:rPr>
          <w:spacing w:val="-4"/>
        </w:rPr>
        <w:t>m</w:t>
      </w:r>
      <w:r w:rsidRPr="00BF2D24">
        <w:rPr>
          <w:spacing w:val="4"/>
        </w:rPr>
        <w:t>a</w:t>
      </w:r>
      <w:r w:rsidRPr="00BF2D24">
        <w:t>l d</w:t>
      </w:r>
      <w:r w:rsidRPr="00BF2D24">
        <w:rPr>
          <w:spacing w:val="4"/>
        </w:rPr>
        <w:t>a</w:t>
      </w:r>
      <w:r w:rsidRPr="00BF2D24">
        <w:t xml:space="preserve">n </w:t>
      </w:r>
      <w:r w:rsidRPr="00BF2D24">
        <w:rPr>
          <w:spacing w:val="4"/>
        </w:rPr>
        <w:t>e</w:t>
      </w:r>
      <w:r w:rsidRPr="00BF2D24">
        <w:rPr>
          <w:spacing w:val="-8"/>
        </w:rPr>
        <w:t>f</w:t>
      </w:r>
      <w:r w:rsidRPr="00BF2D24">
        <w:rPr>
          <w:spacing w:val="-1"/>
        </w:rPr>
        <w:t>e</w:t>
      </w:r>
      <w:r w:rsidRPr="00BF2D24">
        <w:t>k</w:t>
      </w:r>
      <w:r w:rsidRPr="00BF2D24">
        <w:rPr>
          <w:spacing w:val="10"/>
        </w:rPr>
        <w:t>t</w:t>
      </w:r>
      <w:r w:rsidRPr="00BF2D24">
        <w:rPr>
          <w:spacing w:val="-4"/>
        </w:rPr>
        <w:t>i</w:t>
      </w:r>
      <w:r w:rsidRPr="00BF2D24">
        <w:rPr>
          <w:spacing w:val="-8"/>
        </w:rPr>
        <w:t>f</w:t>
      </w:r>
      <w:r w:rsidRPr="00BF2D24">
        <w:t>.</w:t>
      </w:r>
      <w:r w:rsidRPr="00BF2D24">
        <w:rPr>
          <w:spacing w:val="6"/>
        </w:rPr>
        <w:t xml:space="preserve"> </w:t>
      </w:r>
      <w:r w:rsidRPr="00BF2D24">
        <w:rPr>
          <w:spacing w:val="-2"/>
        </w:rPr>
        <w:t>B</w:t>
      </w:r>
      <w:r w:rsidRPr="00BF2D24">
        <w:rPr>
          <w:spacing w:val="-1"/>
        </w:rPr>
        <w:t>e</w:t>
      </w:r>
      <w:r w:rsidRPr="00BF2D24">
        <w:rPr>
          <w:spacing w:val="6"/>
        </w:rPr>
        <w:t>r</w:t>
      </w:r>
      <w:r w:rsidRPr="00BF2D24">
        <w:rPr>
          <w:spacing w:val="-5"/>
        </w:rPr>
        <w:t>b</w:t>
      </w:r>
      <w:r w:rsidRPr="00BF2D24">
        <w:rPr>
          <w:spacing w:val="-1"/>
        </w:rPr>
        <w:t>a</w:t>
      </w:r>
      <w:r w:rsidRPr="00BF2D24">
        <w:t>g</w:t>
      </w:r>
      <w:r w:rsidRPr="00BF2D24">
        <w:rPr>
          <w:spacing w:val="4"/>
        </w:rPr>
        <w:t>a</w:t>
      </w:r>
      <w:r w:rsidRPr="00BF2D24">
        <w:t xml:space="preserve">i </w:t>
      </w:r>
      <w:r w:rsidRPr="00BF2D24">
        <w:rPr>
          <w:spacing w:val="-5"/>
        </w:rPr>
        <w:t>h</w:t>
      </w:r>
      <w:r w:rsidRPr="00BF2D24">
        <w:rPr>
          <w:spacing w:val="4"/>
        </w:rPr>
        <w:t>a</w:t>
      </w:r>
      <w:r w:rsidRPr="00BF2D24">
        <w:t>l</w:t>
      </w:r>
      <w:r w:rsidRPr="00BF2D24">
        <w:rPr>
          <w:spacing w:val="5"/>
        </w:rPr>
        <w:t xml:space="preserve"> </w:t>
      </w:r>
      <w:r w:rsidRPr="00BF2D24">
        <w:rPr>
          <w:spacing w:val="-5"/>
        </w:rPr>
        <w:t>y</w:t>
      </w:r>
      <w:r w:rsidRPr="00BF2D24">
        <w:rPr>
          <w:spacing w:val="4"/>
        </w:rPr>
        <w:t>a</w:t>
      </w:r>
      <w:r w:rsidRPr="00BF2D24">
        <w:rPr>
          <w:spacing w:val="-5"/>
        </w:rPr>
        <w:t>n</w:t>
      </w:r>
      <w:r w:rsidRPr="00BF2D24">
        <w:t xml:space="preserve">g </w:t>
      </w:r>
      <w:r w:rsidRPr="00BF2D24">
        <w:rPr>
          <w:spacing w:val="-5"/>
        </w:rPr>
        <w:t>b</w:t>
      </w:r>
      <w:r w:rsidRPr="00BF2D24">
        <w:rPr>
          <w:spacing w:val="-1"/>
        </w:rPr>
        <w:t>e</w:t>
      </w:r>
      <w:r w:rsidRPr="00BF2D24">
        <w:rPr>
          <w:spacing w:val="1"/>
        </w:rPr>
        <w:t>r</w:t>
      </w:r>
      <w:r w:rsidRPr="00BF2D24">
        <w:t>k</w:t>
      </w:r>
      <w:r w:rsidRPr="00BF2D24">
        <w:rPr>
          <w:spacing w:val="4"/>
        </w:rPr>
        <w:t>e</w:t>
      </w:r>
      <w:r w:rsidRPr="00BF2D24">
        <w:rPr>
          <w:spacing w:val="-5"/>
        </w:rPr>
        <w:t>n</w:t>
      </w:r>
      <w:r w:rsidRPr="00BF2D24">
        <w:rPr>
          <w:spacing w:val="-1"/>
        </w:rPr>
        <w:t>a</w:t>
      </w:r>
      <w:r w:rsidRPr="00BF2D24">
        <w:rPr>
          <w:spacing w:val="4"/>
        </w:rPr>
        <w:t>a</w:t>
      </w:r>
      <w:r w:rsidRPr="00BF2D24">
        <w:t>n d</w:t>
      </w:r>
      <w:r w:rsidRPr="00BF2D24">
        <w:rPr>
          <w:spacing w:val="4"/>
        </w:rPr>
        <w:t>e</w:t>
      </w:r>
      <w:r w:rsidRPr="00BF2D24">
        <w:rPr>
          <w:spacing w:val="-5"/>
        </w:rPr>
        <w:t>n</w:t>
      </w:r>
      <w:r w:rsidRPr="00BF2D24">
        <w:rPr>
          <w:spacing w:val="5"/>
        </w:rPr>
        <w:t>g</w:t>
      </w:r>
      <w:r w:rsidRPr="00BF2D24">
        <w:rPr>
          <w:spacing w:val="4"/>
        </w:rPr>
        <w:t>a</w:t>
      </w:r>
      <w:r w:rsidRPr="00BF2D24">
        <w:t>n k</w:t>
      </w:r>
      <w:r w:rsidRPr="00BF2D24">
        <w:rPr>
          <w:spacing w:val="4"/>
        </w:rPr>
        <w:t>e</w:t>
      </w:r>
      <w:r w:rsidRPr="00BF2D24">
        <w:t>b</w:t>
      </w:r>
      <w:r w:rsidRPr="00BF2D24">
        <w:rPr>
          <w:spacing w:val="-4"/>
        </w:rPr>
        <w:t>ij</w:t>
      </w:r>
      <w:r w:rsidRPr="00BF2D24">
        <w:rPr>
          <w:spacing w:val="-1"/>
        </w:rPr>
        <w:t>a</w:t>
      </w:r>
      <w:r w:rsidRPr="00BF2D24">
        <w:rPr>
          <w:spacing w:val="5"/>
        </w:rPr>
        <w:t>k</w:t>
      </w:r>
      <w:r w:rsidRPr="00BF2D24">
        <w:rPr>
          <w:spacing w:val="4"/>
        </w:rPr>
        <w:t>a</w:t>
      </w:r>
      <w:r w:rsidRPr="00BF2D24">
        <w:rPr>
          <w:spacing w:val="-1"/>
        </w:rPr>
        <w:t>n</w:t>
      </w:r>
      <w:r w:rsidRPr="00BF2D24">
        <w:t>/p</w:t>
      </w:r>
      <w:r w:rsidRPr="00BF2D24">
        <w:rPr>
          <w:spacing w:val="1"/>
        </w:rPr>
        <w:t>r</w:t>
      </w:r>
      <w:r w:rsidRPr="00BF2D24">
        <w:rPr>
          <w:spacing w:val="5"/>
        </w:rPr>
        <w:t>o</w:t>
      </w:r>
      <w:r w:rsidRPr="00BF2D24">
        <w:t>g</w:t>
      </w:r>
      <w:r w:rsidRPr="00BF2D24">
        <w:rPr>
          <w:spacing w:val="1"/>
        </w:rPr>
        <w:t>r</w:t>
      </w:r>
      <w:r w:rsidRPr="00BF2D24">
        <w:rPr>
          <w:spacing w:val="-1"/>
        </w:rPr>
        <w:t>a</w:t>
      </w:r>
      <w:r w:rsidRPr="00BF2D24">
        <w:t>m p</w:t>
      </w:r>
      <w:r w:rsidRPr="00BF2D24">
        <w:rPr>
          <w:spacing w:val="4"/>
        </w:rPr>
        <w:t>e</w:t>
      </w:r>
      <w:r w:rsidRPr="00BF2D24">
        <w:rPr>
          <w:spacing w:val="-9"/>
        </w:rPr>
        <w:t>l</w:t>
      </w:r>
      <w:r w:rsidRPr="00BF2D24">
        <w:rPr>
          <w:spacing w:val="4"/>
        </w:rPr>
        <w:t>a</w:t>
      </w:r>
      <w:r w:rsidRPr="00BF2D24">
        <w:rPr>
          <w:spacing w:val="-5"/>
        </w:rPr>
        <w:t>y</w:t>
      </w:r>
      <w:r w:rsidRPr="00BF2D24">
        <w:rPr>
          <w:spacing w:val="4"/>
        </w:rPr>
        <w:t>a</w:t>
      </w:r>
      <w:r w:rsidRPr="00BF2D24">
        <w:t>n</w:t>
      </w:r>
      <w:r w:rsidRPr="00BF2D24">
        <w:rPr>
          <w:spacing w:val="4"/>
        </w:rPr>
        <w:t>a</w:t>
      </w:r>
      <w:r w:rsidRPr="00BF2D24">
        <w:t>n</w:t>
      </w:r>
      <w:r>
        <w:t xml:space="preserve"> </w:t>
      </w:r>
      <w:r w:rsidRPr="00BF2D24">
        <w:t xml:space="preserve">perpustakaan </w:t>
      </w:r>
      <w:r w:rsidRPr="00BF2D24">
        <w:rPr>
          <w:spacing w:val="5"/>
        </w:rPr>
        <w:t>d</w:t>
      </w:r>
      <w:r w:rsidRPr="00BF2D24">
        <w:rPr>
          <w:spacing w:val="-9"/>
        </w:rPr>
        <w:t>i</w:t>
      </w:r>
      <w:r w:rsidRPr="00BF2D24">
        <w:t>k</w:t>
      </w:r>
      <w:r w:rsidRPr="00BF2D24">
        <w:rPr>
          <w:spacing w:val="9"/>
        </w:rPr>
        <w:t>o</w:t>
      </w:r>
      <w:r w:rsidRPr="00BF2D24">
        <w:rPr>
          <w:spacing w:val="-9"/>
        </w:rPr>
        <w:t>m</w:t>
      </w:r>
      <w:r w:rsidRPr="00BF2D24">
        <w:rPr>
          <w:spacing w:val="5"/>
        </w:rPr>
        <w:t>u</w:t>
      </w:r>
      <w:r w:rsidRPr="00BF2D24">
        <w:t>n</w:t>
      </w:r>
      <w:r w:rsidRPr="00BF2D24">
        <w:rPr>
          <w:spacing w:val="-4"/>
        </w:rPr>
        <w:t>i</w:t>
      </w:r>
      <w:r w:rsidRPr="00BF2D24">
        <w:t>k</w:t>
      </w:r>
      <w:r w:rsidRPr="00BF2D24">
        <w:rPr>
          <w:spacing w:val="-1"/>
        </w:rPr>
        <w:t>a</w:t>
      </w:r>
      <w:r w:rsidRPr="00BF2D24">
        <w:rPr>
          <w:spacing w:val="2"/>
        </w:rPr>
        <w:t>s</w:t>
      </w:r>
      <w:r w:rsidRPr="00BF2D24">
        <w:rPr>
          <w:spacing w:val="-4"/>
        </w:rPr>
        <w:t>i</w:t>
      </w:r>
      <w:r w:rsidRPr="00BF2D24">
        <w:t>k</w:t>
      </w:r>
      <w:r w:rsidRPr="00BF2D24">
        <w:rPr>
          <w:spacing w:val="4"/>
        </w:rPr>
        <w:t>a</w:t>
      </w:r>
      <w:r w:rsidRPr="00BF2D24">
        <w:t xml:space="preserve">n </w:t>
      </w:r>
      <w:r w:rsidRPr="00BF2D24">
        <w:rPr>
          <w:spacing w:val="4"/>
        </w:rPr>
        <w:lastRenderedPageBreak/>
        <w:t>(</w:t>
      </w:r>
      <w:r w:rsidRPr="00BF2D24">
        <w:rPr>
          <w:spacing w:val="5"/>
        </w:rPr>
        <w:t>d</w:t>
      </w:r>
      <w:r w:rsidRPr="00BF2D24">
        <w:rPr>
          <w:spacing w:val="-4"/>
        </w:rPr>
        <w:t>i</w:t>
      </w:r>
      <w:r w:rsidRPr="00BF2D24">
        <w:rPr>
          <w:spacing w:val="-2"/>
        </w:rPr>
        <w:t>s</w:t>
      </w:r>
      <w:r w:rsidRPr="00BF2D24">
        <w:rPr>
          <w:spacing w:val="5"/>
        </w:rPr>
        <w:t>o</w:t>
      </w:r>
      <w:r w:rsidRPr="00BF2D24">
        <w:rPr>
          <w:spacing w:val="2"/>
        </w:rPr>
        <w:t>s</w:t>
      </w:r>
      <w:r w:rsidRPr="00BF2D24">
        <w:rPr>
          <w:spacing w:val="-9"/>
        </w:rPr>
        <w:t>i</w:t>
      </w:r>
      <w:r w:rsidRPr="00BF2D24">
        <w:rPr>
          <w:spacing w:val="4"/>
        </w:rPr>
        <w:t>a</w:t>
      </w:r>
      <w:r w:rsidRPr="00BF2D24">
        <w:t>l</w:t>
      </w:r>
      <w:r w:rsidRPr="00BF2D24">
        <w:rPr>
          <w:spacing w:val="-4"/>
        </w:rPr>
        <w:t>i</w:t>
      </w:r>
      <w:r w:rsidRPr="00BF2D24">
        <w:rPr>
          <w:spacing w:val="2"/>
        </w:rPr>
        <w:t>s</w:t>
      </w:r>
      <w:r w:rsidRPr="00BF2D24">
        <w:rPr>
          <w:spacing w:val="-1"/>
        </w:rPr>
        <w:t>a</w:t>
      </w:r>
      <w:r w:rsidRPr="00BF2D24">
        <w:rPr>
          <w:spacing w:val="2"/>
        </w:rPr>
        <w:t>s</w:t>
      </w:r>
      <w:r w:rsidRPr="00BF2D24">
        <w:rPr>
          <w:spacing w:val="-4"/>
        </w:rPr>
        <w:t>i</w:t>
      </w:r>
      <w:r w:rsidRPr="00BF2D24">
        <w:t>k</w:t>
      </w:r>
      <w:r w:rsidRPr="00BF2D24">
        <w:rPr>
          <w:spacing w:val="4"/>
        </w:rPr>
        <w:t>a</w:t>
      </w:r>
      <w:r w:rsidRPr="00BF2D24">
        <w:t xml:space="preserve">n </w:t>
      </w:r>
      <w:r w:rsidRPr="00BF2D24">
        <w:rPr>
          <w:spacing w:val="-1"/>
        </w:rPr>
        <w:t>a</w:t>
      </w:r>
      <w:r w:rsidRPr="00BF2D24">
        <w:rPr>
          <w:spacing w:val="5"/>
        </w:rPr>
        <w:t>t</w:t>
      </w:r>
      <w:r w:rsidRPr="00BF2D24">
        <w:rPr>
          <w:spacing w:val="-1"/>
        </w:rPr>
        <w:t>a</w:t>
      </w:r>
      <w:r w:rsidRPr="00BF2D24">
        <w:t xml:space="preserve">u </w:t>
      </w:r>
      <w:r w:rsidRPr="00BF2D24">
        <w:rPr>
          <w:spacing w:val="5"/>
        </w:rPr>
        <w:t>d</w:t>
      </w:r>
      <w:r w:rsidRPr="00BF2D24">
        <w:rPr>
          <w:spacing w:val="-9"/>
        </w:rPr>
        <w:t>i</w:t>
      </w:r>
      <w:r w:rsidRPr="00BF2D24">
        <w:t>p</w:t>
      </w:r>
      <w:r w:rsidRPr="00BF2D24">
        <w:rPr>
          <w:spacing w:val="5"/>
        </w:rPr>
        <w:t>u</w:t>
      </w:r>
      <w:r w:rsidRPr="00BF2D24">
        <w:rPr>
          <w:spacing w:val="1"/>
        </w:rPr>
        <w:t>b</w:t>
      </w:r>
      <w:r w:rsidRPr="00BF2D24">
        <w:t>l</w:t>
      </w:r>
      <w:r w:rsidRPr="00BF2D24">
        <w:rPr>
          <w:spacing w:val="-4"/>
        </w:rPr>
        <w:t>i</w:t>
      </w:r>
      <w:r w:rsidRPr="00BF2D24">
        <w:t>k</w:t>
      </w:r>
      <w:r w:rsidRPr="00BF2D24">
        <w:rPr>
          <w:spacing w:val="-1"/>
        </w:rPr>
        <w:t>a</w:t>
      </w:r>
      <w:r w:rsidRPr="00BF2D24">
        <w:rPr>
          <w:spacing w:val="2"/>
        </w:rPr>
        <w:t>s</w:t>
      </w:r>
      <w:r w:rsidRPr="00BF2D24">
        <w:rPr>
          <w:spacing w:val="-4"/>
        </w:rPr>
        <w:t>i</w:t>
      </w:r>
      <w:r w:rsidRPr="00BF2D24">
        <w:t>k</w:t>
      </w:r>
      <w:r w:rsidRPr="00BF2D24">
        <w:rPr>
          <w:spacing w:val="4"/>
        </w:rPr>
        <w:t>a</w:t>
      </w:r>
      <w:r w:rsidRPr="00BF2D24">
        <w:rPr>
          <w:spacing w:val="-5"/>
        </w:rPr>
        <w:t>n</w:t>
      </w:r>
      <w:r w:rsidRPr="00BF2D24">
        <w:t xml:space="preserve">)  </w:t>
      </w:r>
      <w:r w:rsidRPr="00BF2D24">
        <w:rPr>
          <w:spacing w:val="3"/>
        </w:rPr>
        <w:t xml:space="preserve"> </w:t>
      </w:r>
      <w:r w:rsidRPr="00BF2D24">
        <w:t>d</w:t>
      </w:r>
      <w:r w:rsidRPr="00BF2D24">
        <w:rPr>
          <w:spacing w:val="4"/>
        </w:rPr>
        <w:t>e</w:t>
      </w:r>
      <w:r w:rsidRPr="00BF2D24">
        <w:rPr>
          <w:spacing w:val="-5"/>
        </w:rPr>
        <w:t>n</w:t>
      </w:r>
      <w:r w:rsidRPr="00BF2D24">
        <w:t>g</w:t>
      </w:r>
      <w:r w:rsidRPr="00BF2D24">
        <w:rPr>
          <w:spacing w:val="4"/>
        </w:rPr>
        <w:t>a</w:t>
      </w:r>
      <w:r w:rsidRPr="00BF2D24">
        <w:t xml:space="preserve">n    </w:t>
      </w:r>
      <w:r w:rsidRPr="00BF2D24">
        <w:rPr>
          <w:spacing w:val="-4"/>
        </w:rPr>
        <w:t>j</w:t>
      </w:r>
      <w:r w:rsidRPr="00BF2D24">
        <w:rPr>
          <w:spacing w:val="4"/>
        </w:rPr>
        <w:t>e</w:t>
      </w:r>
      <w:r w:rsidRPr="00BF2D24">
        <w:rPr>
          <w:spacing w:val="-4"/>
        </w:rPr>
        <w:t>l</w:t>
      </w:r>
      <w:r w:rsidRPr="00BF2D24">
        <w:rPr>
          <w:spacing w:val="4"/>
        </w:rPr>
        <w:t>a</w:t>
      </w:r>
      <w:r w:rsidRPr="00BF2D24">
        <w:t>s</w:t>
      </w:r>
      <w:r w:rsidRPr="00BF2D24">
        <w:rPr>
          <w:spacing w:val="2"/>
        </w:rPr>
        <w:t xml:space="preserve"> </w:t>
      </w:r>
      <w:r w:rsidRPr="00BF2D24">
        <w:t>k</w:t>
      </w:r>
      <w:r w:rsidRPr="00BF2D24">
        <w:rPr>
          <w:spacing w:val="-1"/>
        </w:rPr>
        <w:t>e</w:t>
      </w:r>
      <w:r w:rsidRPr="00BF2D24">
        <w:t>p</w:t>
      </w:r>
      <w:r w:rsidRPr="00BF2D24">
        <w:rPr>
          <w:spacing w:val="-1"/>
        </w:rPr>
        <w:t>a</w:t>
      </w:r>
      <w:r w:rsidRPr="00BF2D24">
        <w:t>da</w:t>
      </w:r>
      <w:r w:rsidRPr="00BF2D24">
        <w:rPr>
          <w:spacing w:val="5"/>
        </w:rPr>
        <w:t xml:space="preserve"> </w:t>
      </w:r>
      <w:r w:rsidRPr="00BF2D24">
        <w:rPr>
          <w:spacing w:val="-2"/>
        </w:rPr>
        <w:t>s</w:t>
      </w:r>
      <w:r w:rsidRPr="00BF2D24">
        <w:rPr>
          <w:spacing w:val="-1"/>
        </w:rPr>
        <w:t>a</w:t>
      </w:r>
      <w:r w:rsidRPr="00BF2D24">
        <w:rPr>
          <w:spacing w:val="-2"/>
        </w:rPr>
        <w:t>s</w:t>
      </w:r>
      <w:r w:rsidRPr="00BF2D24">
        <w:rPr>
          <w:spacing w:val="-1"/>
        </w:rPr>
        <w:t>a</w:t>
      </w:r>
      <w:r w:rsidRPr="00BF2D24">
        <w:rPr>
          <w:spacing w:val="1"/>
        </w:rPr>
        <w:t>r</w:t>
      </w:r>
      <w:r w:rsidRPr="00BF2D24">
        <w:rPr>
          <w:spacing w:val="4"/>
        </w:rPr>
        <w:t>a</w:t>
      </w:r>
      <w:r w:rsidRPr="00BF2D24">
        <w:t xml:space="preserve">n </w:t>
      </w:r>
      <w:r w:rsidRPr="00BF2D24">
        <w:rPr>
          <w:spacing w:val="5"/>
        </w:rPr>
        <w:t>t</w:t>
      </w:r>
      <w:r w:rsidRPr="00BF2D24">
        <w:rPr>
          <w:spacing w:val="-6"/>
        </w:rPr>
        <w:t>a</w:t>
      </w:r>
      <w:r w:rsidRPr="00BF2D24">
        <w:rPr>
          <w:spacing w:val="1"/>
        </w:rPr>
        <w:t>r</w:t>
      </w:r>
      <w:r w:rsidRPr="00BF2D24">
        <w:t>g</w:t>
      </w:r>
      <w:r w:rsidRPr="00BF2D24">
        <w:rPr>
          <w:spacing w:val="-1"/>
        </w:rPr>
        <w:t>e</w:t>
      </w:r>
      <w:r w:rsidRPr="00BF2D24">
        <w:t>t</w:t>
      </w:r>
      <w:r w:rsidRPr="00BF2D24">
        <w:rPr>
          <w:spacing w:val="7"/>
        </w:rPr>
        <w:t xml:space="preserve"> </w:t>
      </w:r>
      <w:r w:rsidRPr="00BF2D24">
        <w:rPr>
          <w:spacing w:val="-5"/>
        </w:rPr>
        <w:t>b</w:t>
      </w:r>
      <w:r w:rsidRPr="00BF2D24">
        <w:rPr>
          <w:spacing w:val="4"/>
        </w:rPr>
        <w:t>a</w:t>
      </w:r>
      <w:r w:rsidRPr="00BF2D24">
        <w:rPr>
          <w:spacing w:val="-9"/>
        </w:rPr>
        <w:t>i</w:t>
      </w:r>
      <w:r w:rsidRPr="00BF2D24">
        <w:t>k</w:t>
      </w:r>
      <w:r w:rsidRPr="00BF2D24">
        <w:rPr>
          <w:spacing w:val="5"/>
        </w:rPr>
        <w:t xml:space="preserve"> </w:t>
      </w:r>
      <w:r w:rsidRPr="00BF2D24">
        <w:rPr>
          <w:spacing w:val="-2"/>
        </w:rPr>
        <w:t>s</w:t>
      </w:r>
      <w:r w:rsidRPr="00BF2D24">
        <w:rPr>
          <w:spacing w:val="-1"/>
        </w:rPr>
        <w:t>eca</w:t>
      </w:r>
      <w:r w:rsidRPr="00BF2D24">
        <w:rPr>
          <w:spacing w:val="1"/>
        </w:rPr>
        <w:t>r</w:t>
      </w:r>
      <w:r w:rsidRPr="00BF2D24">
        <w:t xml:space="preserve">a </w:t>
      </w:r>
      <w:r w:rsidRPr="00BF2D24">
        <w:rPr>
          <w:spacing w:val="-4"/>
        </w:rPr>
        <w:t>l</w:t>
      </w:r>
      <w:r w:rsidRPr="00BF2D24">
        <w:rPr>
          <w:spacing w:val="4"/>
        </w:rPr>
        <w:t>a</w:t>
      </w:r>
      <w:r w:rsidRPr="00BF2D24">
        <w:rPr>
          <w:spacing w:val="-5"/>
        </w:rPr>
        <w:t>n</w:t>
      </w:r>
      <w:r w:rsidRPr="00BF2D24">
        <w:rPr>
          <w:spacing w:val="5"/>
        </w:rPr>
        <w:t>g</w:t>
      </w:r>
      <w:r w:rsidRPr="00BF2D24">
        <w:rPr>
          <w:spacing w:val="-2"/>
        </w:rPr>
        <w:t>s</w:t>
      </w:r>
      <w:r w:rsidRPr="00BF2D24">
        <w:rPr>
          <w:spacing w:val="5"/>
        </w:rPr>
        <w:t>u</w:t>
      </w:r>
      <w:r w:rsidRPr="00BF2D24">
        <w:rPr>
          <w:spacing w:val="-4"/>
        </w:rPr>
        <w:t>n</w:t>
      </w:r>
      <w:r w:rsidRPr="00BF2D24">
        <w:t>g</w:t>
      </w:r>
      <w:r w:rsidRPr="00BF2D24">
        <w:rPr>
          <w:spacing w:val="12"/>
        </w:rPr>
        <w:t xml:space="preserve"> </w:t>
      </w:r>
      <w:r w:rsidRPr="00BF2D24">
        <w:rPr>
          <w:spacing w:val="-9"/>
        </w:rPr>
        <w:t>m</w:t>
      </w:r>
      <w:r w:rsidRPr="00BF2D24">
        <w:rPr>
          <w:spacing w:val="4"/>
        </w:rPr>
        <w:t>e</w:t>
      </w:r>
      <w:r w:rsidRPr="00BF2D24">
        <w:rPr>
          <w:spacing w:val="-4"/>
        </w:rPr>
        <w:t>l</w:t>
      </w:r>
      <w:r w:rsidRPr="00BF2D24">
        <w:rPr>
          <w:spacing w:val="4"/>
        </w:rPr>
        <w:t>a</w:t>
      </w:r>
      <w:r w:rsidRPr="00BF2D24">
        <w:rPr>
          <w:spacing w:val="-4"/>
        </w:rPr>
        <w:t>l</w:t>
      </w:r>
      <w:r w:rsidRPr="00BF2D24">
        <w:rPr>
          <w:spacing w:val="5"/>
        </w:rPr>
        <w:t>u</w:t>
      </w:r>
      <w:r w:rsidRPr="00BF2D24">
        <w:t xml:space="preserve">i </w:t>
      </w:r>
      <w:r w:rsidRPr="00BF2D24">
        <w:rPr>
          <w:spacing w:val="5"/>
        </w:rPr>
        <w:t>t</w:t>
      </w:r>
      <w:r w:rsidRPr="00BF2D24">
        <w:rPr>
          <w:spacing w:val="-1"/>
        </w:rPr>
        <w:t>a</w:t>
      </w:r>
      <w:r w:rsidRPr="00BF2D24">
        <w:rPr>
          <w:spacing w:val="5"/>
        </w:rPr>
        <w:t>t</w:t>
      </w:r>
      <w:r w:rsidRPr="00BF2D24">
        <w:rPr>
          <w:spacing w:val="-1"/>
        </w:rPr>
        <w:t>a</w:t>
      </w:r>
      <w:r w:rsidRPr="00BF2D24">
        <w:t>p</w:t>
      </w:r>
      <w:r w:rsidRPr="00BF2D24">
        <w:rPr>
          <w:spacing w:val="2"/>
        </w:rPr>
        <w:t xml:space="preserve"> </w:t>
      </w:r>
      <w:r w:rsidRPr="00BF2D24">
        <w:rPr>
          <w:spacing w:val="-9"/>
        </w:rPr>
        <w:t>m</w:t>
      </w:r>
      <w:r w:rsidRPr="00BF2D24">
        <w:t>uka</w:t>
      </w:r>
      <w:r w:rsidRPr="00BF2D24">
        <w:rPr>
          <w:spacing w:val="6"/>
        </w:rPr>
        <w:t xml:space="preserve"> </w:t>
      </w:r>
      <w:r w:rsidRPr="00BF2D24">
        <w:rPr>
          <w:spacing w:val="-1"/>
        </w:rPr>
        <w:t>a</w:t>
      </w:r>
      <w:r w:rsidRPr="00BF2D24">
        <w:rPr>
          <w:spacing w:val="5"/>
        </w:rPr>
        <w:t>t</w:t>
      </w:r>
      <w:r w:rsidRPr="00BF2D24">
        <w:rPr>
          <w:spacing w:val="-1"/>
        </w:rPr>
        <w:t>a</w:t>
      </w:r>
      <w:r w:rsidRPr="00BF2D24">
        <w:t>u p</w:t>
      </w:r>
      <w:r w:rsidRPr="00BF2D24">
        <w:rPr>
          <w:spacing w:val="-1"/>
        </w:rPr>
        <w:t>e</w:t>
      </w:r>
      <w:r w:rsidRPr="00BF2D24">
        <w:rPr>
          <w:spacing w:val="1"/>
        </w:rPr>
        <w:t>r</w:t>
      </w:r>
      <w:r w:rsidRPr="00BF2D24">
        <w:rPr>
          <w:spacing w:val="5"/>
        </w:rPr>
        <w:t>t</w:t>
      </w:r>
      <w:r w:rsidRPr="00BF2D24">
        <w:rPr>
          <w:spacing w:val="-1"/>
        </w:rPr>
        <w:t>e</w:t>
      </w:r>
      <w:r w:rsidRPr="00BF2D24">
        <w:rPr>
          <w:spacing w:val="-9"/>
        </w:rPr>
        <w:t>m</w:t>
      </w:r>
      <w:r w:rsidRPr="00BF2D24">
        <w:t>u</w:t>
      </w:r>
      <w:r w:rsidRPr="00BF2D24">
        <w:rPr>
          <w:spacing w:val="4"/>
        </w:rPr>
        <w:t>a</w:t>
      </w:r>
      <w:r w:rsidRPr="00BF2D24">
        <w:t>n d</w:t>
      </w:r>
      <w:r w:rsidRPr="00BF2D24">
        <w:rPr>
          <w:spacing w:val="-1"/>
        </w:rPr>
        <w:t>e</w:t>
      </w:r>
      <w:r w:rsidRPr="00BF2D24">
        <w:rPr>
          <w:spacing w:val="-5"/>
        </w:rPr>
        <w:t>n</w:t>
      </w:r>
      <w:r w:rsidRPr="00BF2D24">
        <w:rPr>
          <w:spacing w:val="5"/>
        </w:rPr>
        <w:t>g</w:t>
      </w:r>
      <w:r w:rsidRPr="00BF2D24">
        <w:rPr>
          <w:spacing w:val="4"/>
        </w:rPr>
        <w:t>a</w:t>
      </w:r>
      <w:r w:rsidRPr="00BF2D24">
        <w:t xml:space="preserve">n </w:t>
      </w:r>
      <w:r w:rsidRPr="00BF2D24">
        <w:rPr>
          <w:spacing w:val="5"/>
        </w:rPr>
        <w:t>para pengguna perpustakaan (pemustaka</w:t>
      </w:r>
      <w:proofErr w:type="gramStart"/>
      <w:r w:rsidRPr="00BF2D24">
        <w:rPr>
          <w:spacing w:val="5"/>
        </w:rPr>
        <w:t>)</w:t>
      </w:r>
      <w:r w:rsidRPr="00BF2D24">
        <w:t xml:space="preserve"> </w:t>
      </w:r>
      <w:r w:rsidRPr="00BF2D24">
        <w:rPr>
          <w:spacing w:val="3"/>
        </w:rPr>
        <w:t xml:space="preserve"> </w:t>
      </w:r>
      <w:r w:rsidRPr="00BF2D24">
        <w:rPr>
          <w:spacing w:val="-4"/>
        </w:rPr>
        <w:t>m</w:t>
      </w:r>
      <w:r w:rsidRPr="00BF2D24">
        <w:rPr>
          <w:spacing w:val="-1"/>
        </w:rPr>
        <w:t>a</w:t>
      </w:r>
      <w:r w:rsidRPr="00BF2D24">
        <w:t>up</w:t>
      </w:r>
      <w:r w:rsidRPr="00BF2D24">
        <w:rPr>
          <w:spacing w:val="5"/>
        </w:rPr>
        <w:t>u</w:t>
      </w:r>
      <w:r w:rsidRPr="00BF2D24">
        <w:t>n</w:t>
      </w:r>
      <w:proofErr w:type="gramEnd"/>
      <w:r w:rsidRPr="00BF2D24">
        <w:t xml:space="preserve"> </w:t>
      </w:r>
      <w:r w:rsidRPr="00BF2D24">
        <w:rPr>
          <w:spacing w:val="-2"/>
        </w:rPr>
        <w:t>s</w:t>
      </w:r>
      <w:r w:rsidRPr="00BF2D24">
        <w:rPr>
          <w:spacing w:val="-1"/>
        </w:rPr>
        <w:t>eca</w:t>
      </w:r>
      <w:r w:rsidRPr="00BF2D24">
        <w:rPr>
          <w:spacing w:val="1"/>
        </w:rPr>
        <w:t>r</w:t>
      </w:r>
      <w:r w:rsidRPr="00BF2D24">
        <w:t xml:space="preserve">a </w:t>
      </w:r>
      <w:r w:rsidRPr="00BF2D24">
        <w:rPr>
          <w:spacing w:val="10"/>
        </w:rPr>
        <w:t>t</w:t>
      </w:r>
      <w:r w:rsidRPr="00BF2D24">
        <w:rPr>
          <w:spacing w:val="-9"/>
        </w:rPr>
        <w:t>i</w:t>
      </w:r>
      <w:r w:rsidRPr="00BF2D24">
        <w:t>d</w:t>
      </w:r>
      <w:r w:rsidRPr="00BF2D24">
        <w:rPr>
          <w:spacing w:val="-1"/>
        </w:rPr>
        <w:t>a</w:t>
      </w:r>
      <w:r w:rsidRPr="00BF2D24">
        <w:t>k</w:t>
      </w:r>
      <w:r w:rsidRPr="00BF2D24">
        <w:rPr>
          <w:spacing w:val="6"/>
        </w:rPr>
        <w:t xml:space="preserve"> </w:t>
      </w:r>
      <w:r w:rsidRPr="00BF2D24">
        <w:rPr>
          <w:spacing w:val="-4"/>
        </w:rPr>
        <w:t>l</w:t>
      </w:r>
      <w:r w:rsidRPr="00BF2D24">
        <w:rPr>
          <w:spacing w:val="4"/>
        </w:rPr>
        <w:t>a</w:t>
      </w:r>
      <w:r w:rsidRPr="00BF2D24">
        <w:rPr>
          <w:spacing w:val="-5"/>
        </w:rPr>
        <w:t>n</w:t>
      </w:r>
      <w:r w:rsidRPr="00BF2D24">
        <w:t>g</w:t>
      </w:r>
      <w:r w:rsidRPr="00BF2D24">
        <w:rPr>
          <w:spacing w:val="-2"/>
        </w:rPr>
        <w:t>s</w:t>
      </w:r>
      <w:r w:rsidRPr="00BF2D24">
        <w:rPr>
          <w:spacing w:val="5"/>
        </w:rPr>
        <w:t>u</w:t>
      </w:r>
      <w:r w:rsidRPr="00BF2D24">
        <w:rPr>
          <w:spacing w:val="-5"/>
        </w:rPr>
        <w:t>n</w:t>
      </w:r>
      <w:r w:rsidRPr="00BF2D24">
        <w:t>g</w:t>
      </w:r>
      <w:r w:rsidRPr="00BF2D24">
        <w:rPr>
          <w:spacing w:val="6"/>
        </w:rPr>
        <w:t xml:space="preserve"> </w:t>
      </w:r>
      <w:r w:rsidRPr="00BF2D24">
        <w:rPr>
          <w:spacing w:val="-5"/>
        </w:rPr>
        <w:t>y</w:t>
      </w:r>
      <w:r w:rsidRPr="00BF2D24">
        <w:rPr>
          <w:spacing w:val="4"/>
        </w:rPr>
        <w:t>a</w:t>
      </w:r>
      <w:r w:rsidRPr="00BF2D24">
        <w:rPr>
          <w:spacing w:val="-9"/>
        </w:rPr>
        <w:t>i</w:t>
      </w:r>
      <w:r w:rsidRPr="00BF2D24">
        <w:rPr>
          <w:spacing w:val="5"/>
        </w:rPr>
        <w:t>t</w:t>
      </w:r>
      <w:r w:rsidRPr="00BF2D24">
        <w:t>u</w:t>
      </w:r>
      <w:r w:rsidRPr="00BF2D24">
        <w:rPr>
          <w:spacing w:val="6"/>
        </w:rPr>
        <w:t xml:space="preserve"> </w:t>
      </w:r>
      <w:r w:rsidRPr="00BF2D24">
        <w:rPr>
          <w:spacing w:val="-4"/>
        </w:rPr>
        <w:t>m</w:t>
      </w:r>
      <w:r w:rsidRPr="00BF2D24">
        <w:rPr>
          <w:spacing w:val="4"/>
        </w:rPr>
        <w:t>e</w:t>
      </w:r>
      <w:r w:rsidRPr="00BF2D24">
        <w:rPr>
          <w:spacing w:val="-4"/>
        </w:rPr>
        <w:t>l</w:t>
      </w:r>
      <w:r w:rsidRPr="00BF2D24">
        <w:rPr>
          <w:spacing w:val="4"/>
        </w:rPr>
        <w:t>a</w:t>
      </w:r>
      <w:r w:rsidRPr="00BF2D24">
        <w:rPr>
          <w:spacing w:val="-4"/>
        </w:rPr>
        <w:t>l</w:t>
      </w:r>
      <w:r w:rsidRPr="00BF2D24">
        <w:rPr>
          <w:spacing w:val="9"/>
        </w:rPr>
        <w:t>u</w:t>
      </w:r>
      <w:r w:rsidRPr="00BF2D24">
        <w:t xml:space="preserve">i </w:t>
      </w:r>
      <w:r w:rsidRPr="00BF2D24">
        <w:rPr>
          <w:spacing w:val="-4"/>
        </w:rPr>
        <w:t>m</w:t>
      </w:r>
      <w:r w:rsidRPr="00BF2D24">
        <w:rPr>
          <w:spacing w:val="-1"/>
        </w:rPr>
        <w:t>e</w:t>
      </w:r>
      <w:r w:rsidRPr="00BF2D24">
        <w:rPr>
          <w:spacing w:val="5"/>
        </w:rPr>
        <w:t>d</w:t>
      </w:r>
      <w:r w:rsidRPr="00BF2D24">
        <w:rPr>
          <w:spacing w:val="-4"/>
        </w:rPr>
        <w:t>i</w:t>
      </w:r>
      <w:r w:rsidRPr="00BF2D24">
        <w:t>a</w:t>
      </w:r>
      <w:r w:rsidRPr="00BF2D24">
        <w:rPr>
          <w:spacing w:val="13"/>
        </w:rPr>
        <w:t xml:space="preserve"> </w:t>
      </w:r>
      <w:r w:rsidRPr="00BF2D24">
        <w:rPr>
          <w:spacing w:val="-4"/>
        </w:rPr>
        <w:t>m</w:t>
      </w:r>
      <w:r w:rsidRPr="00BF2D24">
        <w:rPr>
          <w:spacing w:val="-1"/>
        </w:rPr>
        <w:t>a</w:t>
      </w:r>
      <w:r w:rsidRPr="00BF2D24">
        <w:rPr>
          <w:spacing w:val="-2"/>
        </w:rPr>
        <w:t>s</w:t>
      </w:r>
      <w:r w:rsidRPr="00BF2D24">
        <w:t>a</w:t>
      </w:r>
      <w:r w:rsidRPr="00BF2D24">
        <w:rPr>
          <w:spacing w:val="8"/>
        </w:rPr>
        <w:t xml:space="preserve"> </w:t>
      </w:r>
      <w:r w:rsidRPr="00BF2D24">
        <w:rPr>
          <w:spacing w:val="-2"/>
        </w:rPr>
        <w:t>s</w:t>
      </w:r>
      <w:r w:rsidRPr="00BF2D24">
        <w:rPr>
          <w:spacing w:val="-1"/>
        </w:rPr>
        <w:t>e</w:t>
      </w:r>
      <w:r w:rsidRPr="00BF2D24">
        <w:t>p</w:t>
      </w:r>
      <w:r w:rsidRPr="00BF2D24">
        <w:rPr>
          <w:spacing w:val="-1"/>
        </w:rPr>
        <w:t>e</w:t>
      </w:r>
      <w:r w:rsidRPr="00BF2D24">
        <w:rPr>
          <w:spacing w:val="1"/>
        </w:rPr>
        <w:t>r</w:t>
      </w:r>
      <w:r w:rsidRPr="00BF2D24">
        <w:rPr>
          <w:spacing w:val="10"/>
        </w:rPr>
        <w:t>t</w:t>
      </w:r>
      <w:r w:rsidRPr="00BF2D24">
        <w:t>i p</w:t>
      </w:r>
      <w:r w:rsidRPr="00BF2D24">
        <w:rPr>
          <w:spacing w:val="-1"/>
        </w:rPr>
        <w:t>e</w:t>
      </w:r>
      <w:r w:rsidRPr="00BF2D24">
        <w:t>n</w:t>
      </w:r>
      <w:r>
        <w:rPr>
          <w:spacing w:val="-1"/>
        </w:rPr>
        <w:t>e</w:t>
      </w:r>
      <w:r>
        <w:rPr>
          <w:spacing w:val="1"/>
        </w:rPr>
        <w:t>r</w:t>
      </w:r>
      <w:r>
        <w:t>b</w:t>
      </w:r>
      <w:r>
        <w:rPr>
          <w:spacing w:val="-9"/>
        </w:rPr>
        <w:t>i</w:t>
      </w:r>
      <w:r>
        <w:rPr>
          <w:spacing w:val="5"/>
        </w:rPr>
        <w:t>t</w:t>
      </w:r>
      <w:r>
        <w:rPr>
          <w:spacing w:val="4"/>
        </w:rPr>
        <w:t>a</w:t>
      </w:r>
      <w:r>
        <w:t>n</w:t>
      </w:r>
      <w:r>
        <w:rPr>
          <w:spacing w:val="4"/>
        </w:rPr>
        <w:t xml:space="preserve"> </w:t>
      </w:r>
      <w:r>
        <w:t>d</w:t>
      </w:r>
      <w:r>
        <w:rPr>
          <w:spacing w:val="4"/>
        </w:rPr>
        <w:t>a</w:t>
      </w:r>
      <w:r>
        <w:t>n p</w:t>
      </w:r>
      <w:r>
        <w:rPr>
          <w:spacing w:val="-1"/>
        </w:rPr>
        <w:t>e</w:t>
      </w:r>
      <w:r>
        <w:t>n</w:t>
      </w:r>
      <w:r>
        <w:rPr>
          <w:spacing w:val="-5"/>
        </w:rPr>
        <w:t>y</w:t>
      </w:r>
      <w:r>
        <w:rPr>
          <w:spacing w:val="4"/>
        </w:rPr>
        <w:t>e</w:t>
      </w:r>
      <w:r>
        <w:t>b</w:t>
      </w:r>
      <w:r>
        <w:rPr>
          <w:spacing w:val="-1"/>
        </w:rPr>
        <w:t>a</w:t>
      </w:r>
      <w:r>
        <w:rPr>
          <w:spacing w:val="1"/>
        </w:rPr>
        <w:t>r</w:t>
      </w:r>
      <w:r>
        <w:rPr>
          <w:spacing w:val="-1"/>
        </w:rPr>
        <w:t>a</w:t>
      </w:r>
      <w:r>
        <w:t xml:space="preserve">n </w:t>
      </w:r>
      <w:r>
        <w:rPr>
          <w:spacing w:val="-5"/>
        </w:rPr>
        <w:t>b</w:t>
      </w:r>
      <w:r>
        <w:rPr>
          <w:spacing w:val="1"/>
        </w:rPr>
        <w:t>r</w:t>
      </w:r>
      <w:r>
        <w:rPr>
          <w:spacing w:val="5"/>
        </w:rPr>
        <w:t>o</w:t>
      </w:r>
      <w:r>
        <w:rPr>
          <w:spacing w:val="-2"/>
        </w:rPr>
        <w:t>s</w:t>
      </w:r>
      <w:r>
        <w:t>u</w:t>
      </w:r>
      <w:r>
        <w:rPr>
          <w:spacing w:val="1"/>
        </w:rPr>
        <w:t>r</w:t>
      </w:r>
      <w:r>
        <w:rPr>
          <w:spacing w:val="5"/>
        </w:rPr>
        <w:t>/</w:t>
      </w:r>
      <w:r>
        <w:rPr>
          <w:spacing w:val="-9"/>
        </w:rPr>
        <w:t>l</w:t>
      </w:r>
      <w:r>
        <w:rPr>
          <w:spacing w:val="-1"/>
        </w:rPr>
        <w:t>e</w:t>
      </w:r>
      <w:r>
        <w:rPr>
          <w:spacing w:val="4"/>
        </w:rPr>
        <w:t>a</w:t>
      </w:r>
      <w:r>
        <w:rPr>
          <w:spacing w:val="1"/>
        </w:rPr>
        <w:t>f</w:t>
      </w:r>
      <w:r>
        <w:rPr>
          <w:spacing w:val="-4"/>
        </w:rPr>
        <w:t>l</w:t>
      </w:r>
      <w:r>
        <w:rPr>
          <w:spacing w:val="-1"/>
        </w:rPr>
        <w:t>e</w:t>
      </w:r>
      <w:r>
        <w:rPr>
          <w:spacing w:val="5"/>
        </w:rPr>
        <w:t>t</w:t>
      </w:r>
      <w:r>
        <w:t>,</w:t>
      </w:r>
      <w:r>
        <w:rPr>
          <w:spacing w:val="3"/>
        </w:rPr>
        <w:t xml:space="preserve"> </w:t>
      </w:r>
      <w:r>
        <w:rPr>
          <w:spacing w:val="2"/>
        </w:rPr>
        <w:t>s</w:t>
      </w:r>
      <w:r>
        <w:t>u</w:t>
      </w:r>
      <w:r>
        <w:rPr>
          <w:spacing w:val="1"/>
        </w:rPr>
        <w:t>r</w:t>
      </w:r>
      <w:r>
        <w:rPr>
          <w:spacing w:val="-6"/>
        </w:rPr>
        <w:t>a</w:t>
      </w:r>
      <w:r>
        <w:t>t</w:t>
      </w:r>
      <w:r>
        <w:rPr>
          <w:spacing w:val="5"/>
        </w:rPr>
        <w:t xml:space="preserve"> </w:t>
      </w:r>
      <w:r>
        <w:t>k</w:t>
      </w:r>
      <w:r>
        <w:rPr>
          <w:spacing w:val="-1"/>
        </w:rPr>
        <w:t>a</w:t>
      </w:r>
      <w:r>
        <w:rPr>
          <w:spacing w:val="-5"/>
        </w:rPr>
        <w:t>b</w:t>
      </w:r>
      <w:r>
        <w:rPr>
          <w:spacing w:val="-1"/>
        </w:rPr>
        <w:t>a</w:t>
      </w:r>
      <w:r>
        <w:rPr>
          <w:spacing w:val="1"/>
        </w:rPr>
        <w:t>r</w:t>
      </w:r>
      <w:r>
        <w:t xml:space="preserve">, </w:t>
      </w:r>
      <w:r>
        <w:rPr>
          <w:spacing w:val="2"/>
        </w:rPr>
        <w:t>s</w:t>
      </w:r>
      <w:r>
        <w:rPr>
          <w:spacing w:val="-9"/>
        </w:rPr>
        <w:t>i</w:t>
      </w:r>
      <w:r>
        <w:rPr>
          <w:spacing w:val="5"/>
        </w:rPr>
        <w:t>t</w:t>
      </w:r>
      <w:r>
        <w:t>us</w:t>
      </w:r>
      <w:r>
        <w:rPr>
          <w:spacing w:val="5"/>
        </w:rPr>
        <w:t xml:space="preserve"> </w:t>
      </w:r>
      <w:r>
        <w:rPr>
          <w:spacing w:val="-4"/>
        </w:rPr>
        <w:t>i</w:t>
      </w:r>
      <w:r>
        <w:t>n</w:t>
      </w:r>
      <w:r>
        <w:rPr>
          <w:spacing w:val="5"/>
        </w:rPr>
        <w:t>t</w:t>
      </w:r>
      <w:r>
        <w:rPr>
          <w:spacing w:val="-1"/>
        </w:rPr>
        <w:t>e</w:t>
      </w:r>
      <w:r>
        <w:rPr>
          <w:spacing w:val="1"/>
        </w:rPr>
        <w:t>r</w:t>
      </w:r>
      <w:r>
        <w:rPr>
          <w:spacing w:val="-5"/>
        </w:rPr>
        <w:t>n</w:t>
      </w:r>
      <w:r>
        <w:rPr>
          <w:spacing w:val="-1"/>
        </w:rPr>
        <w:t>e</w:t>
      </w:r>
      <w:r>
        <w:rPr>
          <w:spacing w:val="5"/>
        </w:rPr>
        <w:t>t dan lain-lain</w:t>
      </w:r>
      <w:r>
        <w:t>.</w:t>
      </w:r>
    </w:p>
    <w:p w:rsidR="0033317E" w:rsidRDefault="0033317E" w:rsidP="0033317E">
      <w:pPr>
        <w:widowControl w:val="0"/>
        <w:autoSpaceDE w:val="0"/>
        <w:autoSpaceDN w:val="0"/>
        <w:adjustRightInd w:val="0"/>
        <w:jc w:val="both"/>
        <w:rPr>
          <w:sz w:val="13"/>
          <w:szCs w:val="13"/>
        </w:rPr>
      </w:pPr>
    </w:p>
    <w:p w:rsidR="0033317E" w:rsidRPr="009A2164" w:rsidRDefault="0033317E" w:rsidP="0033317E">
      <w:pPr>
        <w:widowControl w:val="0"/>
        <w:autoSpaceDE w:val="0"/>
        <w:autoSpaceDN w:val="0"/>
        <w:adjustRightInd w:val="0"/>
        <w:jc w:val="both"/>
        <w:rPr>
          <w:b/>
        </w:rPr>
      </w:pPr>
      <w:r w:rsidRPr="009A2164">
        <w:rPr>
          <w:b/>
          <w:bCs/>
          <w:spacing w:val="1"/>
        </w:rPr>
        <w:t>Su</w:t>
      </w:r>
      <w:r w:rsidRPr="009A2164">
        <w:rPr>
          <w:b/>
          <w:bCs/>
          <w:spacing w:val="-3"/>
        </w:rPr>
        <w:t>m</w:t>
      </w:r>
      <w:r w:rsidRPr="009A2164">
        <w:rPr>
          <w:b/>
          <w:bCs/>
          <w:spacing w:val="1"/>
        </w:rPr>
        <w:t>b</w:t>
      </w:r>
      <w:r w:rsidRPr="009A2164">
        <w:rPr>
          <w:b/>
          <w:bCs/>
          <w:spacing w:val="-1"/>
        </w:rPr>
        <w:t>e</w:t>
      </w:r>
      <w:r w:rsidRPr="009A2164">
        <w:rPr>
          <w:b/>
          <w:bCs/>
          <w:spacing w:val="-6"/>
        </w:rPr>
        <w:t>r</w:t>
      </w:r>
      <w:r w:rsidRPr="009A2164">
        <w:rPr>
          <w:b/>
          <w:bCs/>
          <w:spacing w:val="1"/>
        </w:rPr>
        <w:t>d</w:t>
      </w:r>
      <w:r w:rsidRPr="009A2164">
        <w:rPr>
          <w:b/>
          <w:bCs/>
        </w:rPr>
        <w:t>aya</w:t>
      </w:r>
      <w:r w:rsidRPr="009A2164">
        <w:rPr>
          <w:b/>
          <w:bCs/>
          <w:spacing w:val="4"/>
        </w:rPr>
        <w:t xml:space="preserve"> </w:t>
      </w:r>
      <w:r w:rsidRPr="009A2164">
        <w:rPr>
          <w:b/>
          <w:bCs/>
          <w:spacing w:val="6"/>
        </w:rPr>
        <w:t>(</w:t>
      </w:r>
      <w:r w:rsidRPr="00090F03">
        <w:rPr>
          <w:b/>
          <w:bCs/>
          <w:i/>
          <w:spacing w:val="6"/>
        </w:rPr>
        <w:t>R</w:t>
      </w:r>
      <w:r w:rsidRPr="00090F03">
        <w:rPr>
          <w:b/>
          <w:bCs/>
          <w:i/>
          <w:spacing w:val="-1"/>
        </w:rPr>
        <w:t>e</w:t>
      </w:r>
      <w:r w:rsidRPr="00090F03">
        <w:rPr>
          <w:b/>
          <w:bCs/>
          <w:i/>
          <w:spacing w:val="-2"/>
        </w:rPr>
        <w:t>s</w:t>
      </w:r>
      <w:r w:rsidRPr="00090F03">
        <w:rPr>
          <w:b/>
          <w:bCs/>
          <w:i/>
        </w:rPr>
        <w:t>o</w:t>
      </w:r>
      <w:r w:rsidRPr="00090F03">
        <w:rPr>
          <w:b/>
          <w:bCs/>
          <w:i/>
          <w:spacing w:val="6"/>
        </w:rPr>
        <w:t>u</w:t>
      </w:r>
      <w:r w:rsidRPr="00090F03">
        <w:rPr>
          <w:b/>
          <w:bCs/>
          <w:i/>
          <w:spacing w:val="-6"/>
        </w:rPr>
        <w:t>r</w:t>
      </w:r>
      <w:r w:rsidRPr="00090F03">
        <w:rPr>
          <w:b/>
          <w:bCs/>
          <w:i/>
          <w:spacing w:val="4"/>
        </w:rPr>
        <w:t>c</w:t>
      </w:r>
      <w:r w:rsidRPr="00090F03">
        <w:rPr>
          <w:b/>
          <w:bCs/>
          <w:i/>
          <w:spacing w:val="-1"/>
        </w:rPr>
        <w:t>e</w:t>
      </w:r>
      <w:r w:rsidRPr="00090F03">
        <w:rPr>
          <w:b/>
          <w:bCs/>
          <w:i/>
          <w:spacing w:val="-2"/>
        </w:rPr>
        <w:t>s</w:t>
      </w:r>
      <w:r w:rsidRPr="009A2164">
        <w:rPr>
          <w:b/>
          <w:bCs/>
        </w:rPr>
        <w:t>)</w:t>
      </w:r>
    </w:p>
    <w:p w:rsidR="0033317E" w:rsidRDefault="0033317E" w:rsidP="0033317E">
      <w:pPr>
        <w:widowControl w:val="0"/>
        <w:autoSpaceDE w:val="0"/>
        <w:autoSpaceDN w:val="0"/>
        <w:adjustRightInd w:val="0"/>
        <w:ind w:firstLine="720"/>
        <w:jc w:val="both"/>
      </w:pPr>
      <w:proofErr w:type="gramStart"/>
      <w:r>
        <w:rPr>
          <w:spacing w:val="6"/>
        </w:rPr>
        <w:t>S</w:t>
      </w:r>
      <w:r>
        <w:rPr>
          <w:spacing w:val="-10"/>
        </w:rPr>
        <w:t>y</w:t>
      </w:r>
      <w:r>
        <w:rPr>
          <w:spacing w:val="-1"/>
        </w:rPr>
        <w:t>a</w:t>
      </w:r>
      <w:r>
        <w:rPr>
          <w:spacing w:val="1"/>
        </w:rPr>
        <w:t>r</w:t>
      </w:r>
      <w:r>
        <w:rPr>
          <w:spacing w:val="-1"/>
        </w:rPr>
        <w:t>a</w:t>
      </w:r>
      <w:r>
        <w:t>t</w:t>
      </w:r>
      <w:r>
        <w:rPr>
          <w:spacing w:val="6"/>
        </w:rPr>
        <w:t xml:space="preserve"> </w:t>
      </w:r>
      <w:r>
        <w:rPr>
          <w:spacing w:val="-5"/>
        </w:rPr>
        <w:t>b</w:t>
      </w:r>
      <w:r>
        <w:rPr>
          <w:spacing w:val="-1"/>
        </w:rPr>
        <w:t>e</w:t>
      </w:r>
      <w:r>
        <w:rPr>
          <w:spacing w:val="6"/>
        </w:rPr>
        <w:t>r</w:t>
      </w:r>
      <w:r>
        <w:rPr>
          <w:spacing w:val="-9"/>
        </w:rPr>
        <w:t>j</w:t>
      </w:r>
      <w:r>
        <w:rPr>
          <w:spacing w:val="4"/>
        </w:rPr>
        <w:t>a</w:t>
      </w:r>
      <w:r>
        <w:rPr>
          <w:spacing w:val="-4"/>
        </w:rPr>
        <w:t>l</w:t>
      </w:r>
      <w:r>
        <w:rPr>
          <w:spacing w:val="4"/>
        </w:rPr>
        <w:t>a</w:t>
      </w:r>
      <w:r>
        <w:t>nn</w:t>
      </w:r>
      <w:r>
        <w:rPr>
          <w:spacing w:val="-5"/>
        </w:rPr>
        <w:t>y</w:t>
      </w:r>
      <w:r>
        <w:t xml:space="preserve">a </w:t>
      </w:r>
      <w:r>
        <w:rPr>
          <w:spacing w:val="-2"/>
        </w:rPr>
        <w:t>s</w:t>
      </w:r>
      <w:r>
        <w:t>u</w:t>
      </w:r>
      <w:r>
        <w:rPr>
          <w:spacing w:val="-1"/>
        </w:rPr>
        <w:t>a</w:t>
      </w:r>
      <w:r>
        <w:rPr>
          <w:spacing w:val="5"/>
        </w:rPr>
        <w:t>t</w:t>
      </w:r>
      <w:r>
        <w:t xml:space="preserve">u </w:t>
      </w:r>
      <w:r>
        <w:rPr>
          <w:spacing w:val="5"/>
        </w:rPr>
        <w:t>o</w:t>
      </w:r>
      <w:r>
        <w:rPr>
          <w:spacing w:val="1"/>
        </w:rPr>
        <w:t>r</w:t>
      </w:r>
      <w:r>
        <w:t>g</w:t>
      </w:r>
      <w:r>
        <w:rPr>
          <w:spacing w:val="-1"/>
        </w:rPr>
        <w:t>a</w:t>
      </w:r>
      <w:r>
        <w:t>n</w:t>
      </w:r>
      <w:r>
        <w:rPr>
          <w:spacing w:val="-9"/>
        </w:rPr>
        <w:t>i</w:t>
      </w:r>
      <w:r>
        <w:rPr>
          <w:spacing w:val="-2"/>
        </w:rPr>
        <w:t>s</w:t>
      </w:r>
      <w:r>
        <w:rPr>
          <w:spacing w:val="4"/>
        </w:rPr>
        <w:t>a</w:t>
      </w:r>
      <w:r>
        <w:rPr>
          <w:spacing w:val="2"/>
        </w:rPr>
        <w:t>s</w:t>
      </w:r>
      <w:r>
        <w:t xml:space="preserve">i </w:t>
      </w:r>
      <w:r>
        <w:rPr>
          <w:spacing w:val="-1"/>
        </w:rPr>
        <w:t>a</w:t>
      </w:r>
      <w:r>
        <w:rPr>
          <w:spacing w:val="5"/>
        </w:rPr>
        <w:t>d</w:t>
      </w:r>
      <w:r>
        <w:rPr>
          <w:spacing w:val="4"/>
        </w:rPr>
        <w:t>a</w:t>
      </w:r>
      <w:r>
        <w:rPr>
          <w:spacing w:val="-4"/>
        </w:rPr>
        <w:t>l</w:t>
      </w:r>
      <w:r>
        <w:rPr>
          <w:spacing w:val="4"/>
        </w:rPr>
        <w:t>a</w:t>
      </w:r>
      <w:r>
        <w:t>h</w:t>
      </w:r>
      <w:r>
        <w:rPr>
          <w:spacing w:val="4"/>
        </w:rPr>
        <w:t xml:space="preserve"> </w:t>
      </w:r>
      <w:r>
        <w:t>k</w:t>
      </w:r>
      <w:r>
        <w:rPr>
          <w:spacing w:val="-1"/>
        </w:rPr>
        <w:t>e</w:t>
      </w:r>
      <w:r>
        <w:t>p</w:t>
      </w:r>
      <w:r>
        <w:rPr>
          <w:spacing w:val="4"/>
        </w:rPr>
        <w:t>e</w:t>
      </w:r>
      <w:r>
        <w:rPr>
          <w:spacing w:val="-4"/>
        </w:rPr>
        <w:t>m</w:t>
      </w:r>
      <w:r>
        <w:t>i</w:t>
      </w:r>
      <w:r>
        <w:rPr>
          <w:spacing w:val="1"/>
        </w:rPr>
        <w:t>l</w:t>
      </w:r>
      <w:r>
        <w:rPr>
          <w:spacing w:val="-4"/>
        </w:rPr>
        <w:t>i</w:t>
      </w:r>
      <w:r>
        <w:t>k</w:t>
      </w:r>
      <w:r>
        <w:rPr>
          <w:spacing w:val="4"/>
        </w:rPr>
        <w:t>a</w:t>
      </w:r>
      <w:r>
        <w:t>n</w:t>
      </w:r>
      <w:r>
        <w:rPr>
          <w:spacing w:val="4"/>
        </w:rPr>
        <w:t xml:space="preserve"> </w:t>
      </w:r>
      <w:r>
        <w:rPr>
          <w:spacing w:val="5"/>
        </w:rPr>
        <w:t>t</w:t>
      </w:r>
      <w:r>
        <w:rPr>
          <w:spacing w:val="-1"/>
        </w:rPr>
        <w:t>e</w:t>
      </w:r>
      <w:r>
        <w:rPr>
          <w:spacing w:val="1"/>
        </w:rPr>
        <w:t>r</w:t>
      </w:r>
      <w:r>
        <w:rPr>
          <w:spacing w:val="-5"/>
        </w:rPr>
        <w:t>h</w:t>
      </w:r>
      <w:r>
        <w:rPr>
          <w:spacing w:val="-1"/>
        </w:rPr>
        <w:t>a</w:t>
      </w:r>
      <w:r>
        <w:t>d</w:t>
      </w:r>
      <w:r>
        <w:rPr>
          <w:spacing w:val="-1"/>
        </w:rPr>
        <w:t>a</w:t>
      </w:r>
      <w:r>
        <w:t xml:space="preserve">p </w:t>
      </w:r>
      <w:r>
        <w:rPr>
          <w:spacing w:val="-2"/>
        </w:rPr>
        <w:t>s</w:t>
      </w:r>
      <w:r>
        <w:rPr>
          <w:spacing w:val="5"/>
        </w:rPr>
        <w:t>u</w:t>
      </w:r>
      <w:r>
        <w:rPr>
          <w:spacing w:val="-4"/>
        </w:rPr>
        <w:t>m</w:t>
      </w:r>
      <w:r>
        <w:t>b</w:t>
      </w:r>
      <w:r>
        <w:rPr>
          <w:spacing w:val="-1"/>
        </w:rPr>
        <w:t>e</w:t>
      </w:r>
      <w:r>
        <w:rPr>
          <w:spacing w:val="1"/>
        </w:rPr>
        <w:t xml:space="preserve">r </w:t>
      </w:r>
      <w:r>
        <w:t>d</w:t>
      </w:r>
      <w:r>
        <w:rPr>
          <w:spacing w:val="4"/>
        </w:rPr>
        <w:t>a</w:t>
      </w:r>
      <w:r>
        <w:rPr>
          <w:spacing w:val="-5"/>
        </w:rPr>
        <w:t>y</w:t>
      </w:r>
      <w:r>
        <w:rPr>
          <w:spacing w:val="-1"/>
        </w:rPr>
        <w:t>a</w:t>
      </w:r>
      <w:r>
        <w:rPr>
          <w:spacing w:val="2"/>
        </w:rPr>
        <w:t>.</w:t>
      </w:r>
      <w:proofErr w:type="gramEnd"/>
      <w:r>
        <w:rPr>
          <w:spacing w:val="2"/>
        </w:rPr>
        <w:t xml:space="preserve"> </w:t>
      </w:r>
      <w:proofErr w:type="gramStart"/>
      <w:r>
        <w:rPr>
          <w:spacing w:val="6"/>
        </w:rPr>
        <w:t>I</w:t>
      </w:r>
      <w:r>
        <w:rPr>
          <w:spacing w:val="-9"/>
        </w:rPr>
        <w:t>m</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s</w:t>
      </w:r>
      <w:r>
        <w:t>i  k</w:t>
      </w:r>
      <w:r>
        <w:rPr>
          <w:spacing w:val="4"/>
        </w:rPr>
        <w:t>e</w:t>
      </w:r>
      <w:r>
        <w:t>b</w:t>
      </w:r>
      <w:r>
        <w:rPr>
          <w:spacing w:val="-4"/>
        </w:rPr>
        <w:t>ij</w:t>
      </w:r>
      <w:r>
        <w:rPr>
          <w:spacing w:val="4"/>
        </w:rPr>
        <w:t>a</w:t>
      </w:r>
      <w:r>
        <w:t>k</w:t>
      </w:r>
      <w:r>
        <w:rPr>
          <w:spacing w:val="4"/>
        </w:rPr>
        <w:t>a</w:t>
      </w:r>
      <w:r>
        <w:t>n</w:t>
      </w:r>
      <w:proofErr w:type="gramEnd"/>
      <w:r>
        <w:t xml:space="preserve"> </w:t>
      </w:r>
      <w:r>
        <w:rPr>
          <w:spacing w:val="-1"/>
        </w:rPr>
        <w:t>a</w:t>
      </w:r>
      <w:r>
        <w:rPr>
          <w:spacing w:val="5"/>
        </w:rPr>
        <w:t>t</w:t>
      </w:r>
      <w:r>
        <w:rPr>
          <w:spacing w:val="-1"/>
        </w:rPr>
        <w:t>a</w:t>
      </w:r>
      <w:r>
        <w:t>u</w:t>
      </w:r>
      <w:r>
        <w:rPr>
          <w:spacing w:val="8"/>
        </w:rPr>
        <w:t xml:space="preserve"> </w:t>
      </w:r>
      <w:r>
        <w:rPr>
          <w:spacing w:val="-5"/>
        </w:rPr>
        <w:t>p</w:t>
      </w:r>
      <w:r>
        <w:rPr>
          <w:spacing w:val="-3"/>
        </w:rPr>
        <w:t>r</w:t>
      </w:r>
      <w:r>
        <w:rPr>
          <w:spacing w:val="5"/>
        </w:rPr>
        <w:t>o</w:t>
      </w:r>
      <w:r>
        <w:t>g</w:t>
      </w:r>
      <w:r>
        <w:rPr>
          <w:spacing w:val="1"/>
        </w:rPr>
        <w:t>r</w:t>
      </w:r>
      <w:r>
        <w:rPr>
          <w:spacing w:val="-1"/>
        </w:rPr>
        <w:t>a</w:t>
      </w:r>
      <w:r>
        <w:t>m</w:t>
      </w:r>
      <w:r>
        <w:rPr>
          <w:spacing w:val="1"/>
        </w:rPr>
        <w:t xml:space="preserve"> </w:t>
      </w:r>
      <w:r>
        <w:rPr>
          <w:spacing w:val="5"/>
        </w:rPr>
        <w:t>t</w:t>
      </w:r>
      <w:r>
        <w:rPr>
          <w:spacing w:val="-9"/>
        </w:rPr>
        <w:t>i</w:t>
      </w:r>
      <w:r>
        <w:rPr>
          <w:spacing w:val="5"/>
        </w:rPr>
        <w:t>d</w:t>
      </w:r>
      <w:r>
        <w:rPr>
          <w:spacing w:val="-1"/>
        </w:rPr>
        <w:t>a</w:t>
      </w:r>
      <w:r>
        <w:t>k</w:t>
      </w:r>
      <w:r>
        <w:rPr>
          <w:spacing w:val="8"/>
        </w:rPr>
        <w:t xml:space="preserve"> </w:t>
      </w:r>
      <w:r>
        <w:rPr>
          <w:spacing w:val="4"/>
        </w:rPr>
        <w:t>e</w:t>
      </w:r>
      <w:r>
        <w:rPr>
          <w:spacing w:val="-8"/>
        </w:rPr>
        <w:t>f</w:t>
      </w:r>
      <w:r>
        <w:rPr>
          <w:spacing w:val="-1"/>
        </w:rPr>
        <w:t>e</w:t>
      </w:r>
      <w:r>
        <w:t>k</w:t>
      </w:r>
      <w:r>
        <w:rPr>
          <w:spacing w:val="10"/>
        </w:rPr>
        <w:t>t</w:t>
      </w:r>
      <w:r>
        <w:rPr>
          <w:spacing w:val="-4"/>
        </w:rPr>
        <w:t>i</w:t>
      </w:r>
      <w:r>
        <w:t xml:space="preserve">f </w:t>
      </w:r>
      <w:r>
        <w:rPr>
          <w:spacing w:val="-1"/>
        </w:rPr>
        <w:t>a</w:t>
      </w:r>
      <w:r>
        <w:t>p</w:t>
      </w:r>
      <w:r>
        <w:rPr>
          <w:spacing w:val="4"/>
        </w:rPr>
        <w:t>a</w:t>
      </w:r>
      <w:r>
        <w:t>bi</w:t>
      </w:r>
      <w:r>
        <w:rPr>
          <w:spacing w:val="-4"/>
        </w:rPr>
        <w:t>l</w:t>
      </w:r>
      <w:r>
        <w:t>a</w:t>
      </w:r>
      <w:r>
        <w:rPr>
          <w:spacing w:val="7"/>
        </w:rPr>
        <w:t xml:space="preserve"> </w:t>
      </w:r>
      <w:r>
        <w:t>p</w:t>
      </w:r>
      <w:r>
        <w:rPr>
          <w:spacing w:val="-1"/>
        </w:rPr>
        <w:t>a</w:t>
      </w:r>
      <w:r>
        <w:rPr>
          <w:spacing w:val="1"/>
        </w:rPr>
        <w:t>r</w:t>
      </w:r>
      <w:r>
        <w:t>a i</w:t>
      </w:r>
      <w:r>
        <w:rPr>
          <w:spacing w:val="-4"/>
        </w:rPr>
        <w:t>m</w:t>
      </w:r>
      <w:r>
        <w:rPr>
          <w:spacing w:val="5"/>
        </w:rPr>
        <w:t>p</w:t>
      </w:r>
      <w:r>
        <w:rPr>
          <w:spacing w:val="-4"/>
        </w:rPr>
        <w:t>l</w:t>
      </w:r>
      <w:r>
        <w:rPr>
          <w:spacing w:val="4"/>
        </w:rPr>
        <w:t>e</w:t>
      </w:r>
      <w:r>
        <w:rPr>
          <w:spacing w:val="-4"/>
        </w:rPr>
        <w:t>m</w:t>
      </w:r>
      <w:r>
        <w:rPr>
          <w:spacing w:val="4"/>
        </w:rPr>
        <w:t>e</w:t>
      </w:r>
      <w:r>
        <w:rPr>
          <w:spacing w:val="-5"/>
        </w:rPr>
        <w:t>n</w:t>
      </w:r>
      <w:r>
        <w:rPr>
          <w:spacing w:val="5"/>
        </w:rPr>
        <w:t>t</w:t>
      </w:r>
      <w:r>
        <w:t xml:space="preserve">or  </w:t>
      </w:r>
      <w:r>
        <w:rPr>
          <w:spacing w:val="18"/>
        </w:rPr>
        <w:t xml:space="preserve"> </w:t>
      </w:r>
      <w:r>
        <w:t>k</w:t>
      </w:r>
      <w:r>
        <w:rPr>
          <w:spacing w:val="-1"/>
        </w:rPr>
        <w:t>e</w:t>
      </w:r>
      <w:r>
        <w:t>ku</w:t>
      </w:r>
      <w:r>
        <w:rPr>
          <w:spacing w:val="1"/>
        </w:rPr>
        <w:t>r</w:t>
      </w:r>
      <w:r>
        <w:rPr>
          <w:spacing w:val="-1"/>
        </w:rPr>
        <w:t>a</w:t>
      </w:r>
      <w:r>
        <w:rPr>
          <w:spacing w:val="-5"/>
        </w:rPr>
        <w:t>n</w:t>
      </w:r>
      <w:r>
        <w:t>g</w:t>
      </w:r>
      <w:r>
        <w:rPr>
          <w:spacing w:val="-1"/>
        </w:rPr>
        <w:t>a</w:t>
      </w:r>
      <w:r>
        <w:t xml:space="preserve">n  </w:t>
      </w:r>
      <w:r>
        <w:rPr>
          <w:spacing w:val="12"/>
        </w:rPr>
        <w:t xml:space="preserve"> </w:t>
      </w:r>
      <w:r>
        <w:rPr>
          <w:spacing w:val="-2"/>
        </w:rPr>
        <w:t>s</w:t>
      </w:r>
      <w:r>
        <w:rPr>
          <w:spacing w:val="5"/>
        </w:rPr>
        <w:t>u</w:t>
      </w:r>
      <w:r>
        <w:rPr>
          <w:spacing w:val="-4"/>
        </w:rPr>
        <w:t>m</w:t>
      </w:r>
      <w:r>
        <w:t>b</w:t>
      </w:r>
      <w:r>
        <w:rPr>
          <w:spacing w:val="-1"/>
        </w:rPr>
        <w:t>e</w:t>
      </w:r>
      <w:r>
        <w:rPr>
          <w:spacing w:val="1"/>
        </w:rPr>
        <w:t xml:space="preserve">r </w:t>
      </w:r>
      <w:r>
        <w:t>d</w:t>
      </w:r>
      <w:r>
        <w:rPr>
          <w:spacing w:val="4"/>
        </w:rPr>
        <w:t>a</w:t>
      </w:r>
      <w:r>
        <w:rPr>
          <w:spacing w:val="-5"/>
        </w:rPr>
        <w:t>y</w:t>
      </w:r>
      <w:r>
        <w:t xml:space="preserve">a </w:t>
      </w:r>
      <w:r>
        <w:rPr>
          <w:spacing w:val="-5"/>
        </w:rPr>
        <w:t>y</w:t>
      </w:r>
      <w:r>
        <w:rPr>
          <w:spacing w:val="4"/>
        </w:rPr>
        <w:t>a</w:t>
      </w:r>
      <w:r>
        <w:rPr>
          <w:spacing w:val="-5"/>
        </w:rPr>
        <w:t>n</w:t>
      </w:r>
      <w:r>
        <w:t>g p</w:t>
      </w:r>
      <w:r>
        <w:rPr>
          <w:spacing w:val="4"/>
        </w:rPr>
        <w:t>e</w:t>
      </w:r>
      <w:r>
        <w:rPr>
          <w:spacing w:val="-5"/>
        </w:rPr>
        <w:t>n</w:t>
      </w:r>
      <w:r>
        <w:rPr>
          <w:spacing w:val="10"/>
        </w:rPr>
        <w:t>t</w:t>
      </w:r>
      <w:r>
        <w:rPr>
          <w:spacing w:val="-4"/>
        </w:rPr>
        <w:t>i</w:t>
      </w:r>
      <w:r>
        <w:rPr>
          <w:spacing w:val="-5"/>
        </w:rPr>
        <w:t>n</w:t>
      </w:r>
      <w:r>
        <w:t>g u</w:t>
      </w:r>
      <w:r>
        <w:rPr>
          <w:spacing w:val="-5"/>
        </w:rPr>
        <w:t>n</w:t>
      </w:r>
      <w:r>
        <w:rPr>
          <w:spacing w:val="5"/>
        </w:rPr>
        <w:t>t</w:t>
      </w:r>
      <w:r>
        <w:t xml:space="preserve">uk </w:t>
      </w:r>
      <w:r>
        <w:rPr>
          <w:spacing w:val="-4"/>
        </w:rPr>
        <w:t>m</w:t>
      </w:r>
      <w:r>
        <w:rPr>
          <w:spacing w:val="4"/>
        </w:rPr>
        <w:t>e</w:t>
      </w:r>
      <w:r>
        <w:rPr>
          <w:spacing w:val="-4"/>
        </w:rPr>
        <w:t>l</w:t>
      </w:r>
      <w:r>
        <w:rPr>
          <w:spacing w:val="-1"/>
        </w:rPr>
        <w:t>a</w:t>
      </w:r>
      <w:r>
        <w:t>k</w:t>
      </w:r>
      <w:r>
        <w:rPr>
          <w:spacing w:val="-2"/>
        </w:rPr>
        <w:t>s</w:t>
      </w:r>
      <w:r>
        <w:rPr>
          <w:spacing w:val="4"/>
        </w:rPr>
        <w:t>a</w:t>
      </w:r>
      <w:r>
        <w:t>n</w:t>
      </w:r>
      <w:r>
        <w:rPr>
          <w:spacing w:val="-1"/>
        </w:rPr>
        <w:t>a</w:t>
      </w:r>
      <w:r>
        <w:t>k</w:t>
      </w:r>
      <w:r>
        <w:rPr>
          <w:spacing w:val="4"/>
        </w:rPr>
        <w:t>a</w:t>
      </w:r>
      <w:r>
        <w:t>n k</w:t>
      </w:r>
      <w:r>
        <w:rPr>
          <w:spacing w:val="-1"/>
        </w:rPr>
        <w:t>e</w:t>
      </w:r>
      <w:r>
        <w:t>bi</w:t>
      </w:r>
      <w:r>
        <w:rPr>
          <w:spacing w:val="-4"/>
        </w:rPr>
        <w:t>j</w:t>
      </w:r>
      <w:r>
        <w:rPr>
          <w:spacing w:val="-1"/>
        </w:rPr>
        <w:t>a</w:t>
      </w:r>
      <w:r>
        <w:t>k</w:t>
      </w:r>
      <w:r>
        <w:rPr>
          <w:spacing w:val="4"/>
        </w:rPr>
        <w:t>a</w:t>
      </w:r>
      <w:r>
        <w:rPr>
          <w:spacing w:val="-5"/>
        </w:rPr>
        <w:t>n</w:t>
      </w:r>
      <w:r>
        <w:rPr>
          <w:spacing w:val="2"/>
        </w:rPr>
        <w:t xml:space="preserve">. </w:t>
      </w:r>
      <w:r>
        <w:rPr>
          <w:spacing w:val="1"/>
        </w:rPr>
        <w:t>P</w:t>
      </w:r>
      <w:r>
        <w:rPr>
          <w:spacing w:val="4"/>
        </w:rPr>
        <w:t>e</w:t>
      </w:r>
      <w:r>
        <w:rPr>
          <w:spacing w:val="-5"/>
        </w:rPr>
        <w:t>n</w:t>
      </w:r>
      <w:r>
        <w:rPr>
          <w:spacing w:val="10"/>
        </w:rPr>
        <w:t>t</w:t>
      </w:r>
      <w:r>
        <w:rPr>
          <w:spacing w:val="-4"/>
        </w:rPr>
        <w:t>i</w:t>
      </w:r>
      <w:r>
        <w:rPr>
          <w:spacing w:val="-5"/>
        </w:rPr>
        <w:t>n</w:t>
      </w:r>
      <w:r>
        <w:rPr>
          <w:spacing w:val="5"/>
        </w:rPr>
        <w:t>g</w:t>
      </w:r>
      <w:r>
        <w:t>n</w:t>
      </w:r>
      <w:r>
        <w:rPr>
          <w:spacing w:val="-5"/>
        </w:rPr>
        <w:t>y</w:t>
      </w:r>
      <w:r>
        <w:t xml:space="preserve">a   </w:t>
      </w:r>
      <w:r>
        <w:rPr>
          <w:spacing w:val="-2"/>
        </w:rPr>
        <w:t>s</w:t>
      </w:r>
      <w:r>
        <w:rPr>
          <w:spacing w:val="5"/>
        </w:rPr>
        <w:t>u</w:t>
      </w:r>
      <w:r>
        <w:rPr>
          <w:spacing w:val="-4"/>
        </w:rPr>
        <w:t>m</w:t>
      </w:r>
      <w:r>
        <w:t>b</w:t>
      </w:r>
      <w:r>
        <w:rPr>
          <w:spacing w:val="-1"/>
        </w:rPr>
        <w:t>e</w:t>
      </w:r>
      <w:r>
        <w:rPr>
          <w:spacing w:val="1"/>
        </w:rPr>
        <w:t xml:space="preserve">r </w:t>
      </w:r>
      <w:r>
        <w:t>d</w:t>
      </w:r>
      <w:r>
        <w:rPr>
          <w:spacing w:val="4"/>
        </w:rPr>
        <w:t>a</w:t>
      </w:r>
      <w:r>
        <w:rPr>
          <w:spacing w:val="-5"/>
        </w:rPr>
        <w:t>y</w:t>
      </w:r>
      <w:r>
        <w:t xml:space="preserve">a </w:t>
      </w:r>
      <w:proofErr w:type="gramStart"/>
      <w:r>
        <w:t>d</w:t>
      </w:r>
      <w:r>
        <w:rPr>
          <w:spacing w:val="4"/>
        </w:rPr>
        <w:t>a</w:t>
      </w:r>
      <w:r>
        <w:rPr>
          <w:spacing w:val="-9"/>
        </w:rPr>
        <w:t>l</w:t>
      </w:r>
      <w:r>
        <w:rPr>
          <w:spacing w:val="4"/>
        </w:rPr>
        <w:t>a</w:t>
      </w:r>
      <w:r>
        <w:t xml:space="preserve">m </w:t>
      </w:r>
      <w:r>
        <w:rPr>
          <w:spacing w:val="10"/>
        </w:rPr>
        <w:t xml:space="preserve"> </w:t>
      </w:r>
      <w:r>
        <w:rPr>
          <w:spacing w:val="-4"/>
        </w:rPr>
        <w:t>im</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s</w:t>
      </w:r>
      <w:r>
        <w:t>i</w:t>
      </w:r>
      <w:proofErr w:type="gramEnd"/>
      <w:r>
        <w:t xml:space="preserve">  </w:t>
      </w:r>
      <w:r>
        <w:rPr>
          <w:spacing w:val="5"/>
        </w:rPr>
        <w:t>k</w:t>
      </w:r>
      <w:r>
        <w:rPr>
          <w:spacing w:val="4"/>
        </w:rPr>
        <w:t>e</w:t>
      </w:r>
      <w:r>
        <w:t>b</w:t>
      </w:r>
      <w:r>
        <w:rPr>
          <w:spacing w:val="-4"/>
        </w:rPr>
        <w:t>ij</w:t>
      </w:r>
      <w:r>
        <w:rPr>
          <w:spacing w:val="4"/>
        </w:rPr>
        <w:t>a</w:t>
      </w:r>
      <w:r>
        <w:t>k</w:t>
      </w:r>
      <w:r>
        <w:rPr>
          <w:spacing w:val="4"/>
        </w:rPr>
        <w:t>a</w:t>
      </w:r>
      <w:r>
        <w:t xml:space="preserve">n </w:t>
      </w:r>
      <w:r>
        <w:rPr>
          <w:spacing w:val="-4"/>
        </w:rPr>
        <w:t>m</w:t>
      </w:r>
      <w:r>
        <w:rPr>
          <w:spacing w:val="4"/>
        </w:rPr>
        <w:t>e</w:t>
      </w:r>
      <w:r>
        <w:rPr>
          <w:spacing w:val="-5"/>
        </w:rPr>
        <w:t>n</w:t>
      </w:r>
      <w:r>
        <w:t>d</w:t>
      </w:r>
      <w:r>
        <w:rPr>
          <w:spacing w:val="-1"/>
        </w:rPr>
        <w:t>a</w:t>
      </w:r>
      <w:r>
        <w:t>p</w:t>
      </w:r>
      <w:r>
        <w:rPr>
          <w:spacing w:val="-1"/>
        </w:rPr>
        <w:t>a</w:t>
      </w:r>
      <w:r>
        <w:t>t   p</w:t>
      </w:r>
      <w:r>
        <w:rPr>
          <w:spacing w:val="-1"/>
        </w:rPr>
        <w:t>e</w:t>
      </w:r>
      <w:r>
        <w:rPr>
          <w:spacing w:val="1"/>
        </w:rPr>
        <w:t>r</w:t>
      </w:r>
      <w:r>
        <w:rPr>
          <w:spacing w:val="-5"/>
        </w:rPr>
        <w:t>h</w:t>
      </w:r>
      <w:r>
        <w:rPr>
          <w:spacing w:val="-1"/>
        </w:rPr>
        <w:t>a</w:t>
      </w:r>
      <w:r>
        <w:rPr>
          <w:spacing w:val="10"/>
        </w:rPr>
        <w:t>t</w:t>
      </w:r>
      <w:r>
        <w:rPr>
          <w:spacing w:val="-9"/>
        </w:rPr>
        <w:t>i</w:t>
      </w:r>
      <w:r>
        <w:rPr>
          <w:spacing w:val="4"/>
        </w:rPr>
        <w:t>a</w:t>
      </w:r>
      <w:r>
        <w:t xml:space="preserve">n </w:t>
      </w:r>
      <w:r>
        <w:rPr>
          <w:spacing w:val="51"/>
        </w:rPr>
        <w:t xml:space="preserve"> </w:t>
      </w:r>
      <w:r>
        <w:t>d</w:t>
      </w:r>
      <w:r>
        <w:rPr>
          <w:spacing w:val="-1"/>
        </w:rPr>
        <w:t>a</w:t>
      </w:r>
      <w:r>
        <w:rPr>
          <w:spacing w:val="6"/>
        </w:rPr>
        <w:t>r</w:t>
      </w:r>
      <w:r>
        <w:t xml:space="preserve">i </w:t>
      </w:r>
      <w:r>
        <w:rPr>
          <w:spacing w:val="46"/>
        </w:rPr>
        <w:t xml:space="preserve"> </w:t>
      </w:r>
      <w:r>
        <w:rPr>
          <w:spacing w:val="2"/>
        </w:rPr>
        <w:t>E</w:t>
      </w:r>
      <w:r>
        <w:t>dw</w:t>
      </w:r>
      <w:r>
        <w:rPr>
          <w:spacing w:val="-1"/>
        </w:rPr>
        <w:t>a</w:t>
      </w:r>
      <w:r>
        <w:rPr>
          <w:spacing w:val="1"/>
        </w:rPr>
        <w:t>r</w:t>
      </w:r>
      <w:r>
        <w:t xml:space="preserve">d </w:t>
      </w:r>
      <w:r>
        <w:rPr>
          <w:spacing w:val="55"/>
        </w:rPr>
        <w:t xml:space="preserve"> </w:t>
      </w:r>
      <w:r>
        <w:rPr>
          <w:spacing w:val="1"/>
        </w:rPr>
        <w:t>II</w:t>
      </w:r>
      <w:r>
        <w:t xml:space="preserve">I </w:t>
      </w:r>
      <w:r>
        <w:rPr>
          <w:spacing w:val="-5"/>
        </w:rPr>
        <w:t>y</w:t>
      </w:r>
      <w:r>
        <w:rPr>
          <w:spacing w:val="4"/>
        </w:rPr>
        <w:t>a</w:t>
      </w:r>
      <w:r>
        <w:rPr>
          <w:spacing w:val="-5"/>
        </w:rPr>
        <w:t>n</w:t>
      </w:r>
      <w:r>
        <w:t>g</w:t>
      </w:r>
      <w:r>
        <w:rPr>
          <w:spacing w:val="5"/>
        </w:rPr>
        <w:t xml:space="preserve"> </w:t>
      </w:r>
      <w:r>
        <w:rPr>
          <w:spacing w:val="-4"/>
        </w:rPr>
        <w:t>m</w:t>
      </w:r>
      <w:r>
        <w:rPr>
          <w:spacing w:val="4"/>
        </w:rPr>
        <w:t>e</w:t>
      </w:r>
      <w:r>
        <w:t>n</w:t>
      </w:r>
      <w:r>
        <w:rPr>
          <w:spacing w:val="-5"/>
        </w:rPr>
        <w:t>y</w:t>
      </w:r>
      <w:r>
        <w:rPr>
          <w:spacing w:val="-1"/>
        </w:rPr>
        <w:t>a</w:t>
      </w:r>
      <w:r>
        <w:rPr>
          <w:spacing w:val="5"/>
        </w:rPr>
        <w:t>t</w:t>
      </w:r>
      <w:r>
        <w:rPr>
          <w:spacing w:val="-1"/>
        </w:rPr>
        <w:t>a</w:t>
      </w:r>
      <w:r>
        <w:t>k</w:t>
      </w:r>
      <w:r>
        <w:rPr>
          <w:spacing w:val="-1"/>
        </w:rPr>
        <w:t>a</w:t>
      </w:r>
      <w:r>
        <w:t xml:space="preserve">n </w:t>
      </w:r>
      <w:r>
        <w:rPr>
          <w:spacing w:val="-6"/>
        </w:rPr>
        <w:t>“</w:t>
      </w:r>
      <w:r>
        <w:t>ku</w:t>
      </w:r>
      <w:r>
        <w:rPr>
          <w:spacing w:val="1"/>
        </w:rPr>
        <w:t>r</w:t>
      </w:r>
      <w:r>
        <w:rPr>
          <w:spacing w:val="4"/>
        </w:rPr>
        <w:t>a</w:t>
      </w:r>
      <w:r>
        <w:rPr>
          <w:spacing w:val="-5"/>
        </w:rPr>
        <w:t>n</w:t>
      </w:r>
      <w:r>
        <w:rPr>
          <w:spacing w:val="5"/>
        </w:rPr>
        <w:t>g</w:t>
      </w:r>
      <w:r>
        <w:t>n</w:t>
      </w:r>
      <w:r>
        <w:rPr>
          <w:spacing w:val="-5"/>
        </w:rPr>
        <w:t>y</w:t>
      </w:r>
      <w:r>
        <w:t xml:space="preserve">a </w:t>
      </w:r>
      <w:r>
        <w:rPr>
          <w:spacing w:val="-2"/>
        </w:rPr>
        <w:t>s</w:t>
      </w:r>
      <w:r>
        <w:rPr>
          <w:spacing w:val="5"/>
        </w:rPr>
        <w:t>u</w:t>
      </w:r>
      <w:r>
        <w:rPr>
          <w:spacing w:val="-4"/>
        </w:rPr>
        <w:t>m</w:t>
      </w:r>
      <w:r>
        <w:t>b</w:t>
      </w:r>
      <w:r>
        <w:rPr>
          <w:spacing w:val="-1"/>
        </w:rPr>
        <w:t>e</w:t>
      </w:r>
      <w:r>
        <w:rPr>
          <w:spacing w:val="1"/>
        </w:rPr>
        <w:t xml:space="preserve">r </w:t>
      </w:r>
      <w:r>
        <w:t>d</w:t>
      </w:r>
      <w:r>
        <w:rPr>
          <w:spacing w:val="4"/>
        </w:rPr>
        <w:t>a</w:t>
      </w:r>
      <w:r>
        <w:rPr>
          <w:spacing w:val="-5"/>
        </w:rPr>
        <w:t>y</w:t>
      </w:r>
      <w:r>
        <w:t xml:space="preserve">a </w:t>
      </w:r>
      <w:r>
        <w:rPr>
          <w:spacing w:val="-1"/>
        </w:rPr>
        <w:t>a</w:t>
      </w:r>
      <w:r>
        <w:t>k</w:t>
      </w:r>
      <w:r>
        <w:rPr>
          <w:spacing w:val="-1"/>
        </w:rPr>
        <w:t>a</w:t>
      </w:r>
      <w:r>
        <w:t>n</w:t>
      </w:r>
      <w:r>
        <w:rPr>
          <w:spacing w:val="1"/>
        </w:rPr>
        <w:t xml:space="preserve"> </w:t>
      </w:r>
      <w:r>
        <w:rPr>
          <w:spacing w:val="-5"/>
        </w:rPr>
        <w:t>b</w:t>
      </w:r>
      <w:r>
        <w:rPr>
          <w:spacing w:val="-1"/>
        </w:rPr>
        <w:t>e</w:t>
      </w:r>
      <w:r>
        <w:rPr>
          <w:spacing w:val="1"/>
        </w:rPr>
        <w:t>r</w:t>
      </w:r>
      <w:r>
        <w:rPr>
          <w:spacing w:val="-1"/>
        </w:rPr>
        <w:t>a</w:t>
      </w:r>
      <w:r>
        <w:rPr>
          <w:spacing w:val="5"/>
        </w:rPr>
        <w:t>k</w:t>
      </w:r>
      <w:r>
        <w:rPr>
          <w:spacing w:val="-4"/>
        </w:rPr>
        <w:t>i</w:t>
      </w:r>
      <w:r>
        <w:t>b</w:t>
      </w:r>
      <w:r>
        <w:rPr>
          <w:spacing w:val="-1"/>
        </w:rPr>
        <w:t>a</w:t>
      </w:r>
      <w:r>
        <w:t>t k</w:t>
      </w:r>
      <w:r>
        <w:rPr>
          <w:spacing w:val="-1"/>
        </w:rPr>
        <w:t>e</w:t>
      </w:r>
      <w:r>
        <w:rPr>
          <w:spacing w:val="5"/>
        </w:rPr>
        <w:t>t</w:t>
      </w:r>
      <w:r>
        <w:rPr>
          <w:spacing w:val="-9"/>
        </w:rPr>
        <w:t>i</w:t>
      </w:r>
      <w:r>
        <w:t>d</w:t>
      </w:r>
      <w:r>
        <w:rPr>
          <w:spacing w:val="-1"/>
        </w:rPr>
        <w:t>a</w:t>
      </w:r>
      <w:r>
        <w:t>k</w:t>
      </w:r>
      <w:r>
        <w:rPr>
          <w:spacing w:val="4"/>
        </w:rPr>
        <w:t>e</w:t>
      </w:r>
      <w:r>
        <w:rPr>
          <w:spacing w:val="-3"/>
        </w:rPr>
        <w:t>f</w:t>
      </w:r>
      <w:r>
        <w:rPr>
          <w:spacing w:val="-1"/>
        </w:rPr>
        <w:t>e</w:t>
      </w:r>
      <w:r>
        <w:t>k</w:t>
      </w:r>
      <w:r>
        <w:rPr>
          <w:spacing w:val="10"/>
        </w:rPr>
        <w:t>t</w:t>
      </w:r>
      <w:r>
        <w:rPr>
          <w:spacing w:val="-4"/>
        </w:rPr>
        <w:t>i</w:t>
      </w:r>
      <w:r>
        <w:rPr>
          <w:spacing w:val="-3"/>
        </w:rPr>
        <w:t>f</w:t>
      </w:r>
      <w:r>
        <w:rPr>
          <w:spacing w:val="4"/>
        </w:rPr>
        <w:t>a</w:t>
      </w:r>
      <w:r>
        <w:t>n p</w:t>
      </w:r>
      <w:r>
        <w:rPr>
          <w:spacing w:val="4"/>
        </w:rPr>
        <w:t>e</w:t>
      </w:r>
      <w:r>
        <w:rPr>
          <w:spacing w:val="-9"/>
        </w:rPr>
        <w:t>l</w:t>
      </w:r>
      <w:r>
        <w:rPr>
          <w:spacing w:val="-1"/>
        </w:rPr>
        <w:t>a</w:t>
      </w:r>
      <w:r>
        <w:rPr>
          <w:spacing w:val="5"/>
        </w:rPr>
        <w:t>k</w:t>
      </w:r>
      <w:r>
        <w:rPr>
          <w:spacing w:val="-2"/>
        </w:rPr>
        <w:t>s</w:t>
      </w:r>
      <w:r>
        <w:rPr>
          <w:spacing w:val="4"/>
        </w:rPr>
        <w:t>a</w:t>
      </w:r>
      <w:r>
        <w:rPr>
          <w:spacing w:val="-5"/>
        </w:rPr>
        <w:t>n</w:t>
      </w:r>
      <w:r>
        <w:rPr>
          <w:spacing w:val="-1"/>
        </w:rPr>
        <w:t>a</w:t>
      </w:r>
      <w:r>
        <w:rPr>
          <w:spacing w:val="4"/>
        </w:rPr>
        <w:t>a</w:t>
      </w:r>
      <w:r>
        <w:rPr>
          <w:spacing w:val="-5"/>
        </w:rPr>
        <w:t>n</w:t>
      </w:r>
      <w:r>
        <w:t>/</w:t>
      </w:r>
      <w:r>
        <w:rPr>
          <w:spacing w:val="5"/>
        </w:rPr>
        <w:t>p</w:t>
      </w:r>
      <w:r>
        <w:rPr>
          <w:spacing w:val="4"/>
        </w:rPr>
        <w:t>e</w:t>
      </w:r>
      <w:r>
        <w:rPr>
          <w:spacing w:val="-5"/>
        </w:rPr>
        <w:t>n</w:t>
      </w:r>
      <w:r>
        <w:rPr>
          <w:spacing w:val="-1"/>
        </w:rPr>
        <w:t>e</w:t>
      </w:r>
      <w:r>
        <w:rPr>
          <w:spacing w:val="1"/>
        </w:rPr>
        <w:t>r</w:t>
      </w:r>
      <w:r>
        <w:rPr>
          <w:spacing w:val="-1"/>
        </w:rPr>
        <w:t>a</w:t>
      </w:r>
      <w:r>
        <w:t>p</w:t>
      </w:r>
      <w:r>
        <w:rPr>
          <w:spacing w:val="4"/>
        </w:rPr>
        <w:t>a</w:t>
      </w:r>
      <w:r>
        <w:t>n k</w:t>
      </w:r>
      <w:r>
        <w:rPr>
          <w:spacing w:val="-1"/>
        </w:rPr>
        <w:t>e</w:t>
      </w:r>
      <w:r>
        <w:t>bi</w:t>
      </w:r>
      <w:r>
        <w:rPr>
          <w:spacing w:val="-4"/>
        </w:rPr>
        <w:t>j</w:t>
      </w:r>
      <w:r>
        <w:rPr>
          <w:spacing w:val="-1"/>
        </w:rPr>
        <w:t>a</w:t>
      </w:r>
      <w:r>
        <w:t>k</w:t>
      </w:r>
      <w:r>
        <w:rPr>
          <w:spacing w:val="4"/>
        </w:rPr>
        <w:t>a</w:t>
      </w:r>
      <w:r>
        <w:rPr>
          <w:spacing w:val="-5"/>
        </w:rPr>
        <w:t>n</w:t>
      </w:r>
      <w:r>
        <w:rPr>
          <w:spacing w:val="2"/>
        </w:rPr>
        <w:t xml:space="preserve">. </w:t>
      </w:r>
      <w:r>
        <w:rPr>
          <w:spacing w:val="1"/>
        </w:rPr>
        <w:t>S</w:t>
      </w:r>
      <w:r>
        <w:rPr>
          <w:spacing w:val="5"/>
        </w:rPr>
        <w:t>u</w:t>
      </w:r>
      <w:r>
        <w:rPr>
          <w:spacing w:val="-4"/>
        </w:rPr>
        <w:t>m</w:t>
      </w:r>
      <w:r>
        <w:t>b</w:t>
      </w:r>
      <w:r>
        <w:rPr>
          <w:spacing w:val="-1"/>
        </w:rPr>
        <w:t>e</w:t>
      </w:r>
      <w:r>
        <w:rPr>
          <w:spacing w:val="1"/>
        </w:rPr>
        <w:t xml:space="preserve">r </w:t>
      </w:r>
      <w:r>
        <w:t>d</w:t>
      </w:r>
      <w:r>
        <w:rPr>
          <w:spacing w:val="4"/>
        </w:rPr>
        <w:t>a</w:t>
      </w:r>
      <w:r>
        <w:rPr>
          <w:spacing w:val="-5"/>
        </w:rPr>
        <w:t>y</w:t>
      </w:r>
      <w:r>
        <w:t>a</w:t>
      </w:r>
      <w:r>
        <w:rPr>
          <w:spacing w:val="4"/>
        </w:rPr>
        <w:t xml:space="preserve"> </w:t>
      </w:r>
      <w:r>
        <w:rPr>
          <w:spacing w:val="-10"/>
        </w:rPr>
        <w:t>y</w:t>
      </w:r>
      <w:r>
        <w:rPr>
          <w:spacing w:val="4"/>
        </w:rPr>
        <w:t>a</w:t>
      </w:r>
      <w:r>
        <w:rPr>
          <w:spacing w:val="-5"/>
        </w:rPr>
        <w:t>n</w:t>
      </w:r>
      <w:r>
        <w:t xml:space="preserve">g </w:t>
      </w:r>
      <w:r>
        <w:rPr>
          <w:spacing w:val="5"/>
        </w:rPr>
        <w:t>d</w:t>
      </w:r>
      <w:r>
        <w:rPr>
          <w:spacing w:val="-4"/>
        </w:rPr>
        <w:t>im</w:t>
      </w:r>
      <w:r>
        <w:rPr>
          <w:spacing w:val="-1"/>
        </w:rPr>
        <w:t>a</w:t>
      </w:r>
      <w:r>
        <w:rPr>
          <w:spacing w:val="5"/>
        </w:rPr>
        <w:t>k</w:t>
      </w:r>
      <w:r>
        <w:rPr>
          <w:spacing w:val="-2"/>
        </w:rPr>
        <w:t>s</w:t>
      </w:r>
      <w:r>
        <w:t xml:space="preserve">ud </w:t>
      </w:r>
      <w:r>
        <w:rPr>
          <w:spacing w:val="-4"/>
        </w:rPr>
        <w:t>m</w:t>
      </w:r>
      <w:r>
        <w:rPr>
          <w:spacing w:val="4"/>
        </w:rPr>
        <w:t>e</w:t>
      </w:r>
      <w:r>
        <w:rPr>
          <w:spacing w:val="-5"/>
        </w:rPr>
        <w:t>n</w:t>
      </w:r>
      <w:r>
        <w:rPr>
          <w:spacing w:val="-1"/>
        </w:rPr>
        <w:t>ca</w:t>
      </w:r>
      <w:r>
        <w:t>kup</w:t>
      </w:r>
      <w:r>
        <w:rPr>
          <w:spacing w:val="5"/>
        </w:rPr>
        <w:t xml:space="preserve"> t</w:t>
      </w:r>
      <w:r>
        <w:rPr>
          <w:spacing w:val="-1"/>
        </w:rPr>
        <w:t>e</w:t>
      </w:r>
      <w:r>
        <w:rPr>
          <w:spacing w:val="1"/>
        </w:rPr>
        <w:t>r</w:t>
      </w:r>
      <w:r>
        <w:t>u</w:t>
      </w:r>
      <w:r>
        <w:rPr>
          <w:spacing w:val="5"/>
        </w:rPr>
        <w:t>t</w:t>
      </w:r>
      <w:r>
        <w:rPr>
          <w:spacing w:val="-1"/>
        </w:rPr>
        <w:t>a</w:t>
      </w:r>
      <w:r>
        <w:rPr>
          <w:spacing w:val="-9"/>
        </w:rPr>
        <w:t>m</w:t>
      </w:r>
      <w:r>
        <w:t>a</w:t>
      </w:r>
      <w:r>
        <w:rPr>
          <w:spacing w:val="4"/>
        </w:rPr>
        <w:t xml:space="preserve"> </w:t>
      </w:r>
      <w:r>
        <w:rPr>
          <w:spacing w:val="-1"/>
        </w:rPr>
        <w:t>a</w:t>
      </w:r>
      <w:r>
        <w:t>d</w:t>
      </w:r>
      <w:r>
        <w:rPr>
          <w:spacing w:val="4"/>
        </w:rPr>
        <w:t>a</w:t>
      </w:r>
      <w:r>
        <w:rPr>
          <w:spacing w:val="-4"/>
        </w:rPr>
        <w:t>l</w:t>
      </w:r>
      <w:r>
        <w:rPr>
          <w:spacing w:val="4"/>
        </w:rPr>
        <w:t>a</w:t>
      </w:r>
      <w:r>
        <w:t xml:space="preserve">h </w:t>
      </w:r>
      <w:r>
        <w:rPr>
          <w:spacing w:val="-2"/>
        </w:rPr>
        <w:t>s</w:t>
      </w:r>
      <w:r>
        <w:rPr>
          <w:spacing w:val="5"/>
        </w:rPr>
        <w:t>u</w:t>
      </w:r>
      <w:r>
        <w:rPr>
          <w:spacing w:val="-4"/>
        </w:rPr>
        <w:t>m</w:t>
      </w:r>
      <w:r>
        <w:t>b</w:t>
      </w:r>
      <w:r>
        <w:rPr>
          <w:spacing w:val="-1"/>
        </w:rPr>
        <w:t>e</w:t>
      </w:r>
      <w:r>
        <w:rPr>
          <w:spacing w:val="1"/>
        </w:rPr>
        <w:t xml:space="preserve">r </w:t>
      </w:r>
      <w:r>
        <w:t>d</w:t>
      </w:r>
      <w:r>
        <w:rPr>
          <w:spacing w:val="8"/>
        </w:rPr>
        <w:t>a</w:t>
      </w:r>
      <w:r>
        <w:rPr>
          <w:spacing w:val="-5"/>
        </w:rPr>
        <w:t>y</w:t>
      </w:r>
      <w:r>
        <w:t xml:space="preserve">a </w:t>
      </w:r>
      <w:r>
        <w:rPr>
          <w:spacing w:val="-4"/>
        </w:rPr>
        <w:t>m</w:t>
      </w:r>
      <w:r>
        <w:rPr>
          <w:spacing w:val="4"/>
        </w:rPr>
        <w:t>a</w:t>
      </w:r>
      <w:r>
        <w:rPr>
          <w:spacing w:val="-5"/>
        </w:rPr>
        <w:t>n</w:t>
      </w:r>
      <w:r>
        <w:rPr>
          <w:spacing w:val="5"/>
        </w:rPr>
        <w:t>u</w:t>
      </w:r>
      <w:r>
        <w:rPr>
          <w:spacing w:val="2"/>
        </w:rPr>
        <w:t>s</w:t>
      </w:r>
      <w:r>
        <w:rPr>
          <w:spacing w:val="-4"/>
        </w:rPr>
        <w:t>i</w:t>
      </w:r>
      <w:r>
        <w:t>a</w:t>
      </w:r>
      <w:r>
        <w:rPr>
          <w:spacing w:val="4"/>
        </w:rPr>
        <w:t xml:space="preserve"> </w:t>
      </w:r>
      <w:r>
        <w:t>d</w:t>
      </w:r>
      <w:r>
        <w:rPr>
          <w:spacing w:val="-1"/>
        </w:rPr>
        <w:t>a</w:t>
      </w:r>
      <w:r>
        <w:t xml:space="preserve">n </w:t>
      </w:r>
      <w:r>
        <w:rPr>
          <w:spacing w:val="-2"/>
        </w:rPr>
        <w:t>s</w:t>
      </w:r>
      <w:r>
        <w:rPr>
          <w:spacing w:val="5"/>
        </w:rPr>
        <w:t>u</w:t>
      </w:r>
      <w:r>
        <w:rPr>
          <w:spacing w:val="-4"/>
        </w:rPr>
        <w:t>m</w:t>
      </w:r>
      <w:r>
        <w:t>b</w:t>
      </w:r>
      <w:r>
        <w:rPr>
          <w:spacing w:val="1"/>
        </w:rPr>
        <w:t xml:space="preserve">er </w:t>
      </w:r>
      <w:r>
        <w:t>d</w:t>
      </w:r>
      <w:r>
        <w:rPr>
          <w:spacing w:val="4"/>
        </w:rPr>
        <w:t>a</w:t>
      </w:r>
      <w:r>
        <w:rPr>
          <w:spacing w:val="-5"/>
        </w:rPr>
        <w:t>y</w:t>
      </w:r>
      <w:r>
        <w:t xml:space="preserve">a </w:t>
      </w:r>
      <w:proofErr w:type="gramStart"/>
      <w:r>
        <w:rPr>
          <w:spacing w:val="1"/>
        </w:rPr>
        <w:t>f</w:t>
      </w:r>
      <w:r>
        <w:rPr>
          <w:spacing w:val="-4"/>
        </w:rPr>
        <w:t>i</w:t>
      </w:r>
      <w:r>
        <w:t>n</w:t>
      </w:r>
      <w:r>
        <w:rPr>
          <w:spacing w:val="4"/>
        </w:rPr>
        <w:t>a</w:t>
      </w:r>
      <w:r>
        <w:rPr>
          <w:spacing w:val="-5"/>
        </w:rPr>
        <w:t>n</w:t>
      </w:r>
      <w:r>
        <w:rPr>
          <w:spacing w:val="4"/>
        </w:rPr>
        <w:t>s</w:t>
      </w:r>
      <w:r>
        <w:rPr>
          <w:spacing w:val="-4"/>
        </w:rPr>
        <w:t>i</w:t>
      </w:r>
      <w:r>
        <w:rPr>
          <w:spacing w:val="4"/>
        </w:rPr>
        <w:t>a</w:t>
      </w:r>
      <w:r>
        <w:rPr>
          <w:spacing w:val="-4"/>
        </w:rPr>
        <w:t>l</w:t>
      </w:r>
      <w:r>
        <w:rPr>
          <w:spacing w:val="2"/>
        </w:rPr>
        <w:t>.</w:t>
      </w:r>
      <w:r>
        <w:rPr>
          <w:spacing w:val="1"/>
        </w:rPr>
        <w:t>S</w:t>
      </w:r>
      <w:r>
        <w:rPr>
          <w:spacing w:val="5"/>
        </w:rPr>
        <w:t>u</w:t>
      </w:r>
      <w:r>
        <w:rPr>
          <w:spacing w:val="-4"/>
        </w:rPr>
        <w:t>m</w:t>
      </w:r>
      <w:r>
        <w:t>b</w:t>
      </w:r>
      <w:r>
        <w:rPr>
          <w:spacing w:val="-1"/>
        </w:rPr>
        <w:t>e</w:t>
      </w:r>
      <w:r>
        <w:rPr>
          <w:spacing w:val="1"/>
        </w:rPr>
        <w:t>r</w:t>
      </w:r>
      <w:r>
        <w:t>d</w:t>
      </w:r>
      <w:r>
        <w:rPr>
          <w:spacing w:val="4"/>
        </w:rPr>
        <w:t>a</w:t>
      </w:r>
      <w:r>
        <w:rPr>
          <w:spacing w:val="-5"/>
        </w:rPr>
        <w:t>y</w:t>
      </w:r>
      <w:r>
        <w:t xml:space="preserve">a  </w:t>
      </w:r>
      <w:r>
        <w:rPr>
          <w:spacing w:val="-9"/>
        </w:rPr>
        <w:t>m</w:t>
      </w:r>
      <w:r>
        <w:rPr>
          <w:spacing w:val="4"/>
        </w:rPr>
        <w:t>a</w:t>
      </w:r>
      <w:r>
        <w:rPr>
          <w:spacing w:val="-5"/>
        </w:rPr>
        <w:t>n</w:t>
      </w:r>
      <w:r>
        <w:rPr>
          <w:spacing w:val="5"/>
        </w:rPr>
        <w:t>u</w:t>
      </w:r>
      <w:r>
        <w:rPr>
          <w:spacing w:val="2"/>
        </w:rPr>
        <w:t>s</w:t>
      </w:r>
      <w:r>
        <w:rPr>
          <w:spacing w:val="-4"/>
        </w:rPr>
        <w:t>i</w:t>
      </w:r>
      <w:r>
        <w:t>a</w:t>
      </w:r>
      <w:proofErr w:type="gramEnd"/>
      <w:r>
        <w:t xml:space="preserve"> </w:t>
      </w:r>
      <w:r>
        <w:rPr>
          <w:spacing w:val="-5"/>
        </w:rPr>
        <w:t>b</w:t>
      </w:r>
      <w:r>
        <w:rPr>
          <w:spacing w:val="-1"/>
        </w:rPr>
        <w:t>e</w:t>
      </w:r>
      <w:r>
        <w:rPr>
          <w:spacing w:val="1"/>
        </w:rPr>
        <w:t>r</w:t>
      </w:r>
      <w:r>
        <w:t>k</w:t>
      </w:r>
      <w:r>
        <w:rPr>
          <w:spacing w:val="4"/>
        </w:rPr>
        <w:t>e</w:t>
      </w:r>
      <w:r>
        <w:rPr>
          <w:spacing w:val="-5"/>
        </w:rPr>
        <w:t>n</w:t>
      </w:r>
      <w:r>
        <w:rPr>
          <w:spacing w:val="-1"/>
        </w:rPr>
        <w:t>a</w:t>
      </w:r>
      <w:r>
        <w:rPr>
          <w:spacing w:val="4"/>
        </w:rPr>
        <w:t>a</w:t>
      </w:r>
      <w:r>
        <w:t>n d</w:t>
      </w:r>
      <w:r>
        <w:rPr>
          <w:spacing w:val="4"/>
        </w:rPr>
        <w:t>e</w:t>
      </w:r>
      <w:r>
        <w:rPr>
          <w:spacing w:val="-5"/>
        </w:rPr>
        <w:t>n</w:t>
      </w:r>
      <w:r>
        <w:rPr>
          <w:spacing w:val="5"/>
        </w:rPr>
        <w:t>g</w:t>
      </w:r>
      <w:r>
        <w:rPr>
          <w:spacing w:val="4"/>
        </w:rPr>
        <w:t>a</w:t>
      </w:r>
      <w:r>
        <w:t>n k</w:t>
      </w:r>
      <w:r>
        <w:rPr>
          <w:spacing w:val="-1"/>
        </w:rPr>
        <w:t>ec</w:t>
      </w:r>
      <w:r>
        <w:t>ukup</w:t>
      </w:r>
      <w:r>
        <w:rPr>
          <w:spacing w:val="4"/>
        </w:rPr>
        <w:t>a</w:t>
      </w:r>
      <w:r>
        <w:t>n</w:t>
      </w:r>
      <w:r>
        <w:rPr>
          <w:spacing w:val="5"/>
        </w:rPr>
        <w:t xml:space="preserve"> </w:t>
      </w:r>
      <w:r>
        <w:rPr>
          <w:spacing w:val="-5"/>
        </w:rPr>
        <w:t>b</w:t>
      </w:r>
      <w:r>
        <w:rPr>
          <w:spacing w:val="4"/>
        </w:rPr>
        <w:t>a</w:t>
      </w:r>
      <w:r>
        <w:rPr>
          <w:spacing w:val="-4"/>
        </w:rPr>
        <w:t>i</w:t>
      </w:r>
      <w:r>
        <w:t>k ku</w:t>
      </w:r>
      <w:r>
        <w:rPr>
          <w:spacing w:val="-1"/>
        </w:rPr>
        <w:t>a</w:t>
      </w:r>
      <w:r>
        <w:rPr>
          <w:spacing w:val="-5"/>
        </w:rPr>
        <w:t>n</w:t>
      </w:r>
      <w:r>
        <w:rPr>
          <w:spacing w:val="10"/>
        </w:rPr>
        <w:t>t</w:t>
      </w:r>
      <w:r>
        <w:rPr>
          <w:spacing w:val="-8"/>
        </w:rPr>
        <w:t>i</w:t>
      </w:r>
      <w:r>
        <w:rPr>
          <w:spacing w:val="5"/>
        </w:rPr>
        <w:t>t</w:t>
      </w:r>
      <w:r>
        <w:rPr>
          <w:spacing w:val="-1"/>
        </w:rPr>
        <w:t>a</w:t>
      </w:r>
      <w:r>
        <w:t>s</w:t>
      </w:r>
      <w:r>
        <w:rPr>
          <w:spacing w:val="7"/>
        </w:rPr>
        <w:t xml:space="preserve"> </w:t>
      </w:r>
      <w:r>
        <w:rPr>
          <w:spacing w:val="-9"/>
        </w:rPr>
        <w:t>m</w:t>
      </w:r>
      <w:r>
        <w:rPr>
          <w:spacing w:val="-1"/>
        </w:rPr>
        <w:t>a</w:t>
      </w:r>
      <w:r>
        <w:t>up</w:t>
      </w:r>
      <w:r>
        <w:rPr>
          <w:spacing w:val="5"/>
        </w:rPr>
        <w:t>u</w:t>
      </w:r>
      <w:r>
        <w:t>n ku</w:t>
      </w:r>
      <w:r>
        <w:rPr>
          <w:spacing w:val="4"/>
        </w:rPr>
        <w:t>a</w:t>
      </w:r>
      <w:r>
        <w:rPr>
          <w:spacing w:val="-4"/>
        </w:rPr>
        <w:t>l</w:t>
      </w:r>
      <w:r>
        <w:rPr>
          <w:spacing w:val="-9"/>
        </w:rPr>
        <w:t>i</w:t>
      </w:r>
      <w:r>
        <w:rPr>
          <w:spacing w:val="5"/>
        </w:rPr>
        <w:t>t</w:t>
      </w:r>
      <w:r>
        <w:rPr>
          <w:spacing w:val="4"/>
        </w:rPr>
        <w:t>a</w:t>
      </w:r>
      <w:r>
        <w:t>s</w:t>
      </w:r>
      <w:r>
        <w:rPr>
          <w:spacing w:val="7"/>
        </w:rPr>
        <w:t xml:space="preserve"> </w:t>
      </w:r>
      <w:r>
        <w:rPr>
          <w:spacing w:val="-4"/>
        </w:rPr>
        <w:t>im</w:t>
      </w:r>
      <w:r>
        <w:rPr>
          <w:spacing w:val="5"/>
        </w:rPr>
        <w:t>p</w:t>
      </w:r>
      <w:r>
        <w:rPr>
          <w:spacing w:val="-4"/>
        </w:rPr>
        <w:t>l</w:t>
      </w:r>
      <w:r>
        <w:rPr>
          <w:spacing w:val="4"/>
        </w:rPr>
        <w:t>e</w:t>
      </w:r>
      <w:r>
        <w:rPr>
          <w:spacing w:val="-4"/>
        </w:rPr>
        <w:t>m</w:t>
      </w:r>
      <w:r>
        <w:rPr>
          <w:spacing w:val="4"/>
        </w:rPr>
        <w:t>e</w:t>
      </w:r>
      <w:r>
        <w:rPr>
          <w:spacing w:val="-5"/>
        </w:rPr>
        <w:t>n</w:t>
      </w:r>
      <w:r>
        <w:rPr>
          <w:spacing w:val="5"/>
        </w:rPr>
        <w:t>to</w:t>
      </w:r>
      <w:r>
        <w:t xml:space="preserve">r </w:t>
      </w:r>
      <w:r>
        <w:rPr>
          <w:spacing w:val="-1"/>
        </w:rPr>
        <w:t>a</w:t>
      </w:r>
      <w:r>
        <w:rPr>
          <w:spacing w:val="5"/>
        </w:rPr>
        <w:t>t</w:t>
      </w:r>
      <w:r>
        <w:rPr>
          <w:spacing w:val="-1"/>
        </w:rPr>
        <w:t>a</w:t>
      </w:r>
      <w:r>
        <w:t>u</w:t>
      </w:r>
      <w:r>
        <w:rPr>
          <w:spacing w:val="1"/>
        </w:rPr>
        <w:t xml:space="preserve"> </w:t>
      </w:r>
      <w:r>
        <w:t>p</w:t>
      </w:r>
      <w:r>
        <w:rPr>
          <w:spacing w:val="-1"/>
        </w:rPr>
        <w:t>e</w:t>
      </w:r>
      <w:r>
        <w:rPr>
          <w:spacing w:val="-9"/>
        </w:rPr>
        <w:t>l</w:t>
      </w:r>
      <w:r>
        <w:rPr>
          <w:spacing w:val="-1"/>
        </w:rPr>
        <w:t>a</w:t>
      </w:r>
      <w:r>
        <w:t>k</w:t>
      </w:r>
      <w:r>
        <w:rPr>
          <w:spacing w:val="2"/>
        </w:rPr>
        <w:t>s</w:t>
      </w:r>
      <w:r>
        <w:rPr>
          <w:spacing w:val="4"/>
        </w:rPr>
        <w:t>a</w:t>
      </w:r>
      <w:r>
        <w:rPr>
          <w:spacing w:val="-5"/>
        </w:rPr>
        <w:t>n</w:t>
      </w:r>
      <w:r>
        <w:t>a k</w:t>
      </w:r>
      <w:r>
        <w:rPr>
          <w:spacing w:val="-1"/>
        </w:rPr>
        <w:t>e</w:t>
      </w:r>
      <w:r>
        <w:t>bi</w:t>
      </w:r>
      <w:r>
        <w:rPr>
          <w:spacing w:val="-4"/>
        </w:rPr>
        <w:t>j</w:t>
      </w:r>
      <w:r>
        <w:rPr>
          <w:spacing w:val="-1"/>
        </w:rPr>
        <w:t>a</w:t>
      </w:r>
      <w:r>
        <w:t>k</w:t>
      </w:r>
      <w:r>
        <w:rPr>
          <w:spacing w:val="4"/>
        </w:rPr>
        <w:t>a</w:t>
      </w:r>
      <w:r>
        <w:rPr>
          <w:spacing w:val="-5"/>
        </w:rPr>
        <w:t>n</w:t>
      </w:r>
      <w:r>
        <w:t>/p</w:t>
      </w:r>
      <w:r>
        <w:rPr>
          <w:spacing w:val="2"/>
        </w:rPr>
        <w:t>r</w:t>
      </w:r>
      <w:r>
        <w:rPr>
          <w:spacing w:val="5"/>
        </w:rPr>
        <w:t>o</w:t>
      </w:r>
      <w:r>
        <w:t>g</w:t>
      </w:r>
      <w:r>
        <w:rPr>
          <w:spacing w:val="1"/>
        </w:rPr>
        <w:t>r</w:t>
      </w:r>
      <w:r>
        <w:rPr>
          <w:spacing w:val="4"/>
        </w:rPr>
        <w:t>a</w:t>
      </w:r>
      <w:r>
        <w:rPr>
          <w:spacing w:val="-9"/>
        </w:rPr>
        <w:t>m</w:t>
      </w:r>
      <w:r>
        <w:t>,</w:t>
      </w:r>
      <w:r>
        <w:rPr>
          <w:spacing w:val="9"/>
        </w:rPr>
        <w:t xml:space="preserve"> </w:t>
      </w:r>
      <w:r>
        <w:rPr>
          <w:spacing w:val="-10"/>
        </w:rPr>
        <w:t>y</w:t>
      </w:r>
      <w:r>
        <w:rPr>
          <w:spacing w:val="4"/>
        </w:rPr>
        <w:t>a</w:t>
      </w:r>
      <w:r>
        <w:rPr>
          <w:spacing w:val="-5"/>
        </w:rPr>
        <w:t>n</w:t>
      </w:r>
      <w:r>
        <w:t>g d</w:t>
      </w:r>
      <w:r>
        <w:rPr>
          <w:spacing w:val="-1"/>
        </w:rPr>
        <w:t>a</w:t>
      </w:r>
      <w:r>
        <w:t>p</w:t>
      </w:r>
      <w:r>
        <w:rPr>
          <w:spacing w:val="-1"/>
        </w:rPr>
        <w:t>a</w:t>
      </w:r>
      <w:r>
        <w:t>t</w:t>
      </w:r>
      <w:r>
        <w:rPr>
          <w:spacing w:val="10"/>
        </w:rPr>
        <w:t xml:space="preserve"> </w:t>
      </w:r>
      <w:r>
        <w:rPr>
          <w:spacing w:val="-9"/>
        </w:rPr>
        <w:t>m</w:t>
      </w:r>
      <w:r>
        <w:rPr>
          <w:spacing w:val="4"/>
        </w:rPr>
        <w:t>e</w:t>
      </w:r>
      <w:r>
        <w:t>l</w:t>
      </w:r>
      <w:r>
        <w:rPr>
          <w:spacing w:val="-4"/>
        </w:rPr>
        <w:t>i</w:t>
      </w:r>
      <w:r>
        <w:t>ngku</w:t>
      </w:r>
      <w:r>
        <w:rPr>
          <w:spacing w:val="5"/>
        </w:rPr>
        <w:t>p</w:t>
      </w:r>
      <w:r>
        <w:t>i</w:t>
      </w:r>
      <w:r>
        <w:rPr>
          <w:spacing w:val="1"/>
        </w:rPr>
        <w:t xml:space="preserve"> </w:t>
      </w:r>
      <w:r>
        <w:rPr>
          <w:spacing w:val="-2"/>
        </w:rPr>
        <w:t>s</w:t>
      </w:r>
      <w:r>
        <w:rPr>
          <w:spacing w:val="4"/>
        </w:rPr>
        <w:t>e</w:t>
      </w:r>
      <w:r>
        <w:rPr>
          <w:spacing w:val="-4"/>
        </w:rPr>
        <w:t>l</w:t>
      </w:r>
      <w:r>
        <w:t>u</w:t>
      </w:r>
      <w:r>
        <w:rPr>
          <w:spacing w:val="1"/>
        </w:rPr>
        <w:t>r</w:t>
      </w:r>
      <w:r>
        <w:t>uh k</w:t>
      </w:r>
      <w:r>
        <w:rPr>
          <w:spacing w:val="4"/>
        </w:rPr>
        <w:t>e</w:t>
      </w:r>
      <w:r>
        <w:rPr>
          <w:spacing w:val="-9"/>
        </w:rPr>
        <w:t>l</w:t>
      </w:r>
      <w:r>
        <w:rPr>
          <w:spacing w:val="9"/>
        </w:rPr>
        <w:t>o</w:t>
      </w:r>
      <w:r>
        <w:rPr>
          <w:spacing w:val="-4"/>
        </w:rPr>
        <w:t>m</w:t>
      </w:r>
      <w:r>
        <w:t>p</w:t>
      </w:r>
      <w:r>
        <w:rPr>
          <w:spacing w:val="5"/>
        </w:rPr>
        <w:t>o</w:t>
      </w:r>
      <w:r>
        <w:t xml:space="preserve">k </w:t>
      </w:r>
      <w:r>
        <w:rPr>
          <w:spacing w:val="-2"/>
        </w:rPr>
        <w:t>s</w:t>
      </w:r>
      <w:r>
        <w:rPr>
          <w:spacing w:val="-1"/>
        </w:rPr>
        <w:t>a</w:t>
      </w:r>
      <w:r>
        <w:rPr>
          <w:spacing w:val="-2"/>
        </w:rPr>
        <w:t>s</w:t>
      </w:r>
      <w:r>
        <w:rPr>
          <w:spacing w:val="-1"/>
        </w:rPr>
        <w:t>a</w:t>
      </w:r>
      <w:r>
        <w:rPr>
          <w:spacing w:val="1"/>
        </w:rPr>
        <w:t>r</w:t>
      </w:r>
      <w:r>
        <w:rPr>
          <w:spacing w:val="4"/>
        </w:rPr>
        <w:t>a</w:t>
      </w:r>
      <w:r>
        <w:rPr>
          <w:spacing w:val="-5"/>
        </w:rPr>
        <w:t>n</w:t>
      </w:r>
      <w:r>
        <w:t xml:space="preserve">. </w:t>
      </w:r>
      <w:r>
        <w:rPr>
          <w:spacing w:val="7"/>
        </w:rPr>
        <w:t xml:space="preserve"> </w:t>
      </w:r>
      <w:proofErr w:type="gramStart"/>
      <w:r>
        <w:rPr>
          <w:spacing w:val="1"/>
        </w:rPr>
        <w:t>S</w:t>
      </w:r>
      <w:r>
        <w:rPr>
          <w:spacing w:val="-1"/>
        </w:rPr>
        <w:t>e</w:t>
      </w:r>
      <w:r>
        <w:t>d</w:t>
      </w:r>
      <w:r>
        <w:rPr>
          <w:spacing w:val="-1"/>
        </w:rPr>
        <w:t>a</w:t>
      </w:r>
      <w:r>
        <w:rPr>
          <w:spacing w:val="-5"/>
        </w:rPr>
        <w:t>n</w:t>
      </w:r>
      <w:r>
        <w:t>gk</w:t>
      </w:r>
      <w:r>
        <w:rPr>
          <w:spacing w:val="4"/>
        </w:rPr>
        <w:t>a</w:t>
      </w:r>
      <w:r>
        <w:t xml:space="preserve">n  </w:t>
      </w:r>
      <w:r>
        <w:rPr>
          <w:spacing w:val="-2"/>
        </w:rPr>
        <w:t>s</w:t>
      </w:r>
      <w:r>
        <w:rPr>
          <w:spacing w:val="5"/>
        </w:rPr>
        <w:t>u</w:t>
      </w:r>
      <w:r>
        <w:rPr>
          <w:spacing w:val="-4"/>
        </w:rPr>
        <w:t>m</w:t>
      </w:r>
      <w:r>
        <w:t>b</w:t>
      </w:r>
      <w:r>
        <w:rPr>
          <w:spacing w:val="-1"/>
        </w:rPr>
        <w:t>e</w:t>
      </w:r>
      <w:r>
        <w:rPr>
          <w:spacing w:val="1"/>
        </w:rPr>
        <w:t>r</w:t>
      </w:r>
      <w:proofErr w:type="gramEnd"/>
      <w:r>
        <w:rPr>
          <w:spacing w:val="1"/>
        </w:rPr>
        <w:t xml:space="preserve"> </w:t>
      </w:r>
      <w:r>
        <w:t>d</w:t>
      </w:r>
      <w:r>
        <w:rPr>
          <w:spacing w:val="4"/>
        </w:rPr>
        <w:t>a</w:t>
      </w:r>
      <w:r>
        <w:rPr>
          <w:spacing w:val="-5"/>
        </w:rPr>
        <w:t>y</w:t>
      </w:r>
      <w:r>
        <w:t xml:space="preserve">a </w:t>
      </w:r>
      <w:r>
        <w:rPr>
          <w:spacing w:val="1"/>
        </w:rPr>
        <w:t>f</w:t>
      </w:r>
      <w:r>
        <w:rPr>
          <w:spacing w:val="-4"/>
        </w:rPr>
        <w:t>i</w:t>
      </w:r>
      <w:r>
        <w:t>n</w:t>
      </w:r>
      <w:r>
        <w:rPr>
          <w:spacing w:val="4"/>
        </w:rPr>
        <w:t>a</w:t>
      </w:r>
      <w:r>
        <w:rPr>
          <w:spacing w:val="-5"/>
        </w:rPr>
        <w:t>n</w:t>
      </w:r>
      <w:r>
        <w:rPr>
          <w:spacing w:val="2"/>
        </w:rPr>
        <w:t>s</w:t>
      </w:r>
      <w:r>
        <w:rPr>
          <w:spacing w:val="-4"/>
        </w:rPr>
        <w:t>i</w:t>
      </w:r>
      <w:r>
        <w:rPr>
          <w:spacing w:val="4"/>
        </w:rPr>
        <w:t>a</w:t>
      </w:r>
      <w:r>
        <w:t>l</w:t>
      </w:r>
      <w:r>
        <w:rPr>
          <w:spacing w:val="5"/>
        </w:rPr>
        <w:t xml:space="preserve"> </w:t>
      </w:r>
      <w:r>
        <w:rPr>
          <w:spacing w:val="-4"/>
        </w:rPr>
        <w:t>m</w:t>
      </w:r>
      <w:r>
        <w:rPr>
          <w:spacing w:val="4"/>
        </w:rPr>
        <w:t>e</w:t>
      </w:r>
      <w:r>
        <w:t>n</w:t>
      </w:r>
      <w:r>
        <w:rPr>
          <w:spacing w:val="-5"/>
        </w:rPr>
        <w:t>y</w:t>
      </w:r>
      <w:r>
        <w:rPr>
          <w:spacing w:val="4"/>
        </w:rPr>
        <w:t>a</w:t>
      </w:r>
      <w:r>
        <w:rPr>
          <w:spacing w:val="-5"/>
        </w:rPr>
        <w:t>n</w:t>
      </w:r>
      <w:r>
        <w:t>gkut</w:t>
      </w:r>
      <w:r>
        <w:rPr>
          <w:spacing w:val="10"/>
        </w:rPr>
        <w:t xml:space="preserve"> </w:t>
      </w:r>
      <w:r>
        <w:t>k</w:t>
      </w:r>
      <w:r>
        <w:rPr>
          <w:spacing w:val="-6"/>
        </w:rPr>
        <w:t>e</w:t>
      </w:r>
      <w:r>
        <w:rPr>
          <w:spacing w:val="5"/>
        </w:rPr>
        <w:t>t</w:t>
      </w:r>
      <w:r>
        <w:rPr>
          <w:spacing w:val="-1"/>
        </w:rPr>
        <w:t>e</w:t>
      </w:r>
      <w:r>
        <w:rPr>
          <w:spacing w:val="1"/>
        </w:rPr>
        <w:t>r</w:t>
      </w:r>
      <w:r>
        <w:rPr>
          <w:spacing w:val="-2"/>
        </w:rPr>
        <w:t>s</w:t>
      </w:r>
      <w:r>
        <w:rPr>
          <w:spacing w:val="-1"/>
        </w:rPr>
        <w:t>e</w:t>
      </w:r>
      <w:r>
        <w:rPr>
          <w:spacing w:val="5"/>
        </w:rPr>
        <w:t>d</w:t>
      </w:r>
      <w:r>
        <w:rPr>
          <w:spacing w:val="-9"/>
        </w:rPr>
        <w:t>i</w:t>
      </w:r>
      <w:r>
        <w:rPr>
          <w:spacing w:val="-1"/>
        </w:rPr>
        <w:t>a</w:t>
      </w:r>
      <w:r>
        <w:rPr>
          <w:spacing w:val="4"/>
        </w:rPr>
        <w:t>a</w:t>
      </w:r>
      <w:r>
        <w:t xml:space="preserve">n </w:t>
      </w:r>
      <w:r>
        <w:rPr>
          <w:spacing w:val="-1"/>
        </w:rPr>
        <w:t>a</w:t>
      </w:r>
      <w:r>
        <w:rPr>
          <w:spacing w:val="5"/>
        </w:rPr>
        <w:t>t</w:t>
      </w:r>
      <w:r>
        <w:rPr>
          <w:spacing w:val="-1"/>
        </w:rPr>
        <w:t>a</w:t>
      </w:r>
      <w:r>
        <w:t>u k</w:t>
      </w:r>
      <w:r>
        <w:rPr>
          <w:spacing w:val="-1"/>
        </w:rPr>
        <w:t>ec</w:t>
      </w:r>
      <w:r>
        <w:t>ukup</w:t>
      </w:r>
      <w:r>
        <w:rPr>
          <w:spacing w:val="4"/>
        </w:rPr>
        <w:t>a</w:t>
      </w:r>
      <w:r>
        <w:t>n</w:t>
      </w:r>
      <w:r>
        <w:rPr>
          <w:spacing w:val="1"/>
        </w:rPr>
        <w:t xml:space="preserve"> </w:t>
      </w:r>
      <w:r>
        <w:t>d</w:t>
      </w:r>
      <w:r>
        <w:rPr>
          <w:spacing w:val="-1"/>
        </w:rPr>
        <w:t>a</w:t>
      </w:r>
      <w:r>
        <w:rPr>
          <w:spacing w:val="-5"/>
        </w:rPr>
        <w:t>n</w:t>
      </w:r>
      <w:r>
        <w:t>a</w:t>
      </w:r>
      <w:r>
        <w:rPr>
          <w:spacing w:val="4"/>
        </w:rPr>
        <w:t xml:space="preserve"> </w:t>
      </w:r>
      <w:r>
        <w:t>u</w:t>
      </w:r>
      <w:r>
        <w:rPr>
          <w:spacing w:val="-5"/>
        </w:rPr>
        <w:t>n</w:t>
      </w:r>
      <w:r>
        <w:rPr>
          <w:spacing w:val="5"/>
        </w:rPr>
        <w:t>t</w:t>
      </w:r>
      <w:r>
        <w:t>uk</w:t>
      </w:r>
      <w:r>
        <w:rPr>
          <w:spacing w:val="5"/>
        </w:rPr>
        <w:t xml:space="preserve"> </w:t>
      </w:r>
      <w:r>
        <w:rPr>
          <w:spacing w:val="-2"/>
        </w:rPr>
        <w:t>s</w:t>
      </w:r>
      <w:r>
        <w:rPr>
          <w:spacing w:val="-1"/>
        </w:rPr>
        <w:t>e</w:t>
      </w:r>
      <w:r>
        <w:rPr>
          <w:spacing w:val="-5"/>
        </w:rPr>
        <w:t>b</w:t>
      </w:r>
      <w:r>
        <w:t>u</w:t>
      </w:r>
      <w:r>
        <w:rPr>
          <w:spacing w:val="4"/>
        </w:rPr>
        <w:t>a</w:t>
      </w:r>
      <w:r>
        <w:t>h k</w:t>
      </w:r>
      <w:r>
        <w:rPr>
          <w:spacing w:val="4"/>
        </w:rPr>
        <w:t>e</w:t>
      </w:r>
      <w:r>
        <w:t>b</w:t>
      </w:r>
      <w:r>
        <w:rPr>
          <w:spacing w:val="-4"/>
        </w:rPr>
        <w:t>ij</w:t>
      </w:r>
      <w:r>
        <w:rPr>
          <w:spacing w:val="4"/>
        </w:rPr>
        <w:t>a</w:t>
      </w:r>
      <w:r>
        <w:t>k</w:t>
      </w:r>
      <w:r>
        <w:rPr>
          <w:spacing w:val="4"/>
        </w:rPr>
        <w:t>a</w:t>
      </w:r>
      <w:r>
        <w:t xml:space="preserve">n </w:t>
      </w:r>
      <w:r>
        <w:rPr>
          <w:spacing w:val="-1"/>
        </w:rPr>
        <w:t>a</w:t>
      </w:r>
      <w:r>
        <w:rPr>
          <w:spacing w:val="5"/>
        </w:rPr>
        <w:t>t</w:t>
      </w:r>
      <w:r>
        <w:rPr>
          <w:spacing w:val="-1"/>
        </w:rPr>
        <w:t>a</w:t>
      </w:r>
      <w:r>
        <w:t>u</w:t>
      </w:r>
      <w:r>
        <w:rPr>
          <w:spacing w:val="9"/>
        </w:rPr>
        <w:t xml:space="preserve"> </w:t>
      </w:r>
      <w:r>
        <w:t>p</w:t>
      </w:r>
      <w:r>
        <w:rPr>
          <w:spacing w:val="-3"/>
        </w:rPr>
        <w:t>r</w:t>
      </w:r>
      <w:r>
        <w:rPr>
          <w:spacing w:val="5"/>
        </w:rPr>
        <w:t>o</w:t>
      </w:r>
      <w:r>
        <w:rPr>
          <w:spacing w:val="-5"/>
        </w:rPr>
        <w:t>g</w:t>
      </w:r>
      <w:r>
        <w:rPr>
          <w:spacing w:val="1"/>
        </w:rPr>
        <w:t>r</w:t>
      </w:r>
      <w:r>
        <w:rPr>
          <w:spacing w:val="-1"/>
        </w:rPr>
        <w:t>a</w:t>
      </w:r>
      <w:r>
        <w:t xml:space="preserve">m </w:t>
      </w:r>
      <w:r>
        <w:rPr>
          <w:spacing w:val="1"/>
        </w:rPr>
        <w:t>(</w:t>
      </w:r>
      <w:r>
        <w:rPr>
          <w:spacing w:val="2"/>
        </w:rPr>
        <w:t>E</w:t>
      </w:r>
      <w:r>
        <w:t>dw</w:t>
      </w:r>
      <w:r>
        <w:rPr>
          <w:spacing w:val="-1"/>
        </w:rPr>
        <w:t>a</w:t>
      </w:r>
      <w:r>
        <w:rPr>
          <w:spacing w:val="1"/>
        </w:rPr>
        <w:t>r</w:t>
      </w:r>
      <w:r>
        <w:t>d</w:t>
      </w:r>
      <w:r>
        <w:rPr>
          <w:spacing w:val="9"/>
        </w:rPr>
        <w:t xml:space="preserve"> </w:t>
      </w:r>
      <w:r>
        <w:rPr>
          <w:spacing w:val="1"/>
        </w:rPr>
        <w:t>II</w:t>
      </w:r>
      <w:r>
        <w:t>I</w:t>
      </w:r>
      <w:r>
        <w:rPr>
          <w:spacing w:val="15"/>
        </w:rPr>
        <w:t xml:space="preserve"> </w:t>
      </w:r>
      <w:r>
        <w:rPr>
          <w:i/>
          <w:iCs/>
        </w:rPr>
        <w:t xml:space="preserve">dalam </w:t>
      </w:r>
      <w:r>
        <w:t>Nug</w:t>
      </w:r>
      <w:r>
        <w:rPr>
          <w:spacing w:val="1"/>
        </w:rPr>
        <w:t>r</w:t>
      </w:r>
      <w:r>
        <w:rPr>
          <w:spacing w:val="5"/>
        </w:rPr>
        <w:t>o</w:t>
      </w:r>
      <w:r>
        <w:rPr>
          <w:spacing w:val="-5"/>
        </w:rPr>
        <w:t>n</w:t>
      </w:r>
      <w:r>
        <w:t>o,</w:t>
      </w:r>
      <w:r>
        <w:rPr>
          <w:spacing w:val="4"/>
        </w:rPr>
        <w:t xml:space="preserve"> </w:t>
      </w:r>
      <w:r>
        <w:t>200</w:t>
      </w:r>
      <w:r>
        <w:rPr>
          <w:spacing w:val="-3"/>
        </w:rPr>
        <w:t>9</w:t>
      </w:r>
      <w:r>
        <w:rPr>
          <w:spacing w:val="2"/>
        </w:rPr>
        <w:t>).</w:t>
      </w:r>
      <w:r>
        <w:t xml:space="preserve"> </w:t>
      </w:r>
      <w:proofErr w:type="gramStart"/>
      <w:r>
        <w:t>D</w:t>
      </w:r>
      <w:r>
        <w:rPr>
          <w:spacing w:val="3"/>
        </w:rPr>
        <w:t>a</w:t>
      </w:r>
      <w:r>
        <w:rPr>
          <w:spacing w:val="-9"/>
        </w:rPr>
        <w:t>l</w:t>
      </w:r>
      <w:r>
        <w:rPr>
          <w:spacing w:val="4"/>
        </w:rPr>
        <w:t>a</w:t>
      </w:r>
      <w:r>
        <w:t>m  p</w:t>
      </w:r>
      <w:r>
        <w:rPr>
          <w:spacing w:val="4"/>
        </w:rPr>
        <w:t>e</w:t>
      </w:r>
      <w:r>
        <w:t>n</w:t>
      </w:r>
      <w:r>
        <w:rPr>
          <w:spacing w:val="4"/>
        </w:rPr>
        <w:t>e</w:t>
      </w:r>
      <w:r>
        <w:rPr>
          <w:spacing w:val="-4"/>
        </w:rPr>
        <w:t>l</w:t>
      </w:r>
      <w:r>
        <w:rPr>
          <w:spacing w:val="-9"/>
        </w:rPr>
        <w:t>i</w:t>
      </w:r>
      <w:r>
        <w:rPr>
          <w:spacing w:val="10"/>
        </w:rPr>
        <w:t>t</w:t>
      </w:r>
      <w:r>
        <w:rPr>
          <w:spacing w:val="-4"/>
        </w:rPr>
        <w:t>i</w:t>
      </w:r>
      <w:r>
        <w:rPr>
          <w:spacing w:val="4"/>
        </w:rPr>
        <w:t>a</w:t>
      </w:r>
      <w:r>
        <w:t>n</w:t>
      </w:r>
      <w:proofErr w:type="gramEnd"/>
      <w:r>
        <w:t xml:space="preserve"> </w:t>
      </w:r>
      <w:r>
        <w:rPr>
          <w:spacing w:val="4"/>
        </w:rPr>
        <w:t xml:space="preserve"> </w:t>
      </w:r>
      <w:r>
        <w:rPr>
          <w:spacing w:val="-4"/>
        </w:rPr>
        <w:t>i</w:t>
      </w:r>
      <w:r>
        <w:rPr>
          <w:spacing w:val="5"/>
        </w:rPr>
        <w:t>n</w:t>
      </w:r>
      <w:r>
        <w:t>i k</w:t>
      </w:r>
      <w:r>
        <w:rPr>
          <w:spacing w:val="4"/>
        </w:rPr>
        <w:t>e</w:t>
      </w:r>
      <w:r>
        <w:rPr>
          <w:spacing w:val="-9"/>
        </w:rPr>
        <w:t>m</w:t>
      </w:r>
      <w:r>
        <w:rPr>
          <w:spacing w:val="4"/>
        </w:rPr>
        <w:t>a</w:t>
      </w:r>
      <w:r>
        <w:rPr>
          <w:spacing w:val="-4"/>
        </w:rPr>
        <w:t>m</w:t>
      </w:r>
      <w:r>
        <w:t>pu</w:t>
      </w:r>
      <w:r>
        <w:rPr>
          <w:spacing w:val="4"/>
        </w:rPr>
        <w:t>a</w:t>
      </w:r>
      <w:r>
        <w:t xml:space="preserve">n  </w:t>
      </w:r>
      <w:r>
        <w:rPr>
          <w:spacing w:val="-2"/>
        </w:rPr>
        <w:t>s</w:t>
      </w:r>
      <w:r>
        <w:rPr>
          <w:spacing w:val="5"/>
        </w:rPr>
        <w:t>u</w:t>
      </w:r>
      <w:r>
        <w:rPr>
          <w:spacing w:val="-4"/>
        </w:rPr>
        <w:t>m</w:t>
      </w:r>
      <w:r>
        <w:t>b</w:t>
      </w:r>
      <w:r>
        <w:rPr>
          <w:spacing w:val="-1"/>
        </w:rPr>
        <w:t>e</w:t>
      </w:r>
      <w:r>
        <w:rPr>
          <w:spacing w:val="1"/>
        </w:rPr>
        <w:t xml:space="preserve">r </w:t>
      </w:r>
      <w:r>
        <w:t>d</w:t>
      </w:r>
      <w:r>
        <w:rPr>
          <w:spacing w:val="4"/>
        </w:rPr>
        <w:t>a</w:t>
      </w:r>
      <w:r>
        <w:rPr>
          <w:spacing w:val="-5"/>
        </w:rPr>
        <w:t>y</w:t>
      </w:r>
      <w:r>
        <w:t xml:space="preserve">a </w:t>
      </w:r>
      <w:r>
        <w:rPr>
          <w:spacing w:val="9"/>
        </w:rPr>
        <w:t xml:space="preserve"> </w:t>
      </w:r>
      <w:r>
        <w:rPr>
          <w:spacing w:val="-9"/>
        </w:rPr>
        <w:t>m</w:t>
      </w:r>
      <w:r>
        <w:rPr>
          <w:spacing w:val="4"/>
        </w:rPr>
        <w:t>a</w:t>
      </w:r>
      <w:r>
        <w:rPr>
          <w:spacing w:val="-5"/>
        </w:rPr>
        <w:t>n</w:t>
      </w:r>
      <w:r>
        <w:rPr>
          <w:spacing w:val="5"/>
        </w:rPr>
        <w:t>u</w:t>
      </w:r>
      <w:r>
        <w:rPr>
          <w:spacing w:val="2"/>
        </w:rPr>
        <w:t>s</w:t>
      </w:r>
      <w:r>
        <w:rPr>
          <w:spacing w:val="-4"/>
        </w:rPr>
        <w:t>i</w:t>
      </w:r>
      <w:r>
        <w:t xml:space="preserve">a </w:t>
      </w:r>
      <w:r>
        <w:rPr>
          <w:spacing w:val="-2"/>
        </w:rPr>
        <w:t>s</w:t>
      </w:r>
      <w:r>
        <w:rPr>
          <w:spacing w:val="-1"/>
        </w:rPr>
        <w:t>eca</w:t>
      </w:r>
      <w:r>
        <w:rPr>
          <w:spacing w:val="1"/>
        </w:rPr>
        <w:t>r</w:t>
      </w:r>
      <w:r>
        <w:t>a</w:t>
      </w:r>
      <w:r>
        <w:rPr>
          <w:spacing w:val="9"/>
        </w:rPr>
        <w:t xml:space="preserve"> </w:t>
      </w:r>
      <w:r>
        <w:t>ku</w:t>
      </w:r>
      <w:r>
        <w:rPr>
          <w:spacing w:val="4"/>
        </w:rPr>
        <w:t>a</w:t>
      </w:r>
      <w:r>
        <w:rPr>
          <w:spacing w:val="-5"/>
        </w:rPr>
        <w:t>n</w:t>
      </w:r>
      <w:r>
        <w:rPr>
          <w:spacing w:val="10"/>
        </w:rPr>
        <w:t>t</w:t>
      </w:r>
      <w:r>
        <w:rPr>
          <w:spacing w:val="-9"/>
        </w:rPr>
        <w:t>i</w:t>
      </w:r>
      <w:r>
        <w:rPr>
          <w:spacing w:val="5"/>
        </w:rPr>
        <w:t>t</w:t>
      </w:r>
      <w:r>
        <w:rPr>
          <w:spacing w:val="-1"/>
        </w:rPr>
        <w:t>a</w:t>
      </w:r>
      <w:r>
        <w:t>s</w:t>
      </w:r>
      <w:r>
        <w:rPr>
          <w:spacing w:val="7"/>
        </w:rPr>
        <w:t xml:space="preserve"> </w:t>
      </w:r>
      <w:r>
        <w:rPr>
          <w:spacing w:val="5"/>
        </w:rPr>
        <w:t>d</w:t>
      </w:r>
      <w:r>
        <w:rPr>
          <w:spacing w:val="-4"/>
        </w:rPr>
        <w:t>i</w:t>
      </w:r>
      <w:r>
        <w:t>l</w:t>
      </w:r>
      <w:r>
        <w:rPr>
          <w:spacing w:val="-4"/>
        </w:rPr>
        <w:t>i</w:t>
      </w:r>
      <w:r>
        <w:t>h</w:t>
      </w:r>
      <w:r>
        <w:rPr>
          <w:spacing w:val="-1"/>
        </w:rPr>
        <w:t>a</w:t>
      </w:r>
      <w:r>
        <w:t>t</w:t>
      </w:r>
      <w:r>
        <w:rPr>
          <w:spacing w:val="15"/>
        </w:rPr>
        <w:t xml:space="preserve"> </w:t>
      </w:r>
      <w:r>
        <w:t>d</w:t>
      </w:r>
      <w:r>
        <w:rPr>
          <w:spacing w:val="-1"/>
        </w:rPr>
        <w:t>a</w:t>
      </w:r>
      <w:r>
        <w:rPr>
          <w:spacing w:val="1"/>
        </w:rPr>
        <w:t>r</w:t>
      </w:r>
      <w:r>
        <w:t>i k</w:t>
      </w:r>
      <w:r>
        <w:rPr>
          <w:spacing w:val="4"/>
        </w:rPr>
        <w:t>e</w:t>
      </w:r>
      <w:r>
        <w:rPr>
          <w:spacing w:val="-1"/>
        </w:rPr>
        <w:t>c</w:t>
      </w:r>
      <w:r>
        <w:t>ukup</w:t>
      </w:r>
      <w:r>
        <w:rPr>
          <w:spacing w:val="4"/>
        </w:rPr>
        <w:t>a</w:t>
      </w:r>
      <w:r>
        <w:t xml:space="preserve">n </w:t>
      </w:r>
      <w:r>
        <w:rPr>
          <w:spacing w:val="-4"/>
        </w:rPr>
        <w:t>j</w:t>
      </w:r>
      <w:r>
        <w:rPr>
          <w:spacing w:val="5"/>
        </w:rPr>
        <w:t>u</w:t>
      </w:r>
      <w:r>
        <w:t>m</w:t>
      </w:r>
      <w:r>
        <w:rPr>
          <w:spacing w:val="-4"/>
        </w:rPr>
        <w:t>l</w:t>
      </w:r>
      <w:r>
        <w:rPr>
          <w:spacing w:val="4"/>
        </w:rPr>
        <w:t>a</w:t>
      </w:r>
      <w:r>
        <w:t>h p</w:t>
      </w:r>
      <w:r>
        <w:rPr>
          <w:spacing w:val="-1"/>
        </w:rPr>
        <w:t>e</w:t>
      </w:r>
      <w:r>
        <w:t>g</w:t>
      </w:r>
      <w:r>
        <w:rPr>
          <w:spacing w:val="-1"/>
        </w:rPr>
        <w:t>a</w:t>
      </w:r>
      <w:r>
        <w:t>w</w:t>
      </w:r>
      <w:r>
        <w:rPr>
          <w:spacing w:val="3"/>
        </w:rPr>
        <w:t>a</w:t>
      </w:r>
      <w:r>
        <w:t>i</w:t>
      </w:r>
      <w:r>
        <w:rPr>
          <w:spacing w:val="3"/>
        </w:rPr>
        <w:t xml:space="preserve"> </w:t>
      </w:r>
      <w:r>
        <w:rPr>
          <w:spacing w:val="4"/>
        </w:rPr>
        <w:t>D</w:t>
      </w:r>
      <w:r>
        <w:rPr>
          <w:spacing w:val="-4"/>
        </w:rPr>
        <w:t>i</w:t>
      </w:r>
      <w:r>
        <w:t>n</w:t>
      </w:r>
      <w:r>
        <w:rPr>
          <w:spacing w:val="4"/>
        </w:rPr>
        <w:t>a</w:t>
      </w:r>
      <w:r>
        <w:t>s</w:t>
      </w:r>
      <w:r>
        <w:rPr>
          <w:spacing w:val="7"/>
        </w:rPr>
        <w:t xml:space="preserve"> </w:t>
      </w:r>
      <w:r>
        <w:rPr>
          <w:spacing w:val="1"/>
        </w:rPr>
        <w:t>Perpustakaan dan Kearsipan Provinsi Jawa Timur</w:t>
      </w:r>
      <w:r>
        <w:rPr>
          <w:spacing w:val="8"/>
        </w:rPr>
        <w:t xml:space="preserve"> </w:t>
      </w:r>
      <w:r>
        <w:t>u</w:t>
      </w:r>
      <w:r>
        <w:rPr>
          <w:spacing w:val="-5"/>
        </w:rPr>
        <w:t>n</w:t>
      </w:r>
      <w:r>
        <w:rPr>
          <w:spacing w:val="5"/>
        </w:rPr>
        <w:t>t</w:t>
      </w:r>
      <w:r>
        <w:t>uk i</w:t>
      </w:r>
      <w:r>
        <w:rPr>
          <w:spacing w:val="-4"/>
        </w:rPr>
        <w:t>m</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s</w:t>
      </w:r>
      <w:r>
        <w:t xml:space="preserve">i </w:t>
      </w:r>
      <w:r>
        <w:rPr>
          <w:spacing w:val="5"/>
        </w:rPr>
        <w:t>t</w:t>
      </w:r>
      <w:r>
        <w:t>ug</w:t>
      </w:r>
      <w:r>
        <w:rPr>
          <w:spacing w:val="-1"/>
        </w:rPr>
        <w:t>a</w:t>
      </w:r>
      <w:r>
        <w:t>s</w:t>
      </w:r>
      <w:r>
        <w:rPr>
          <w:spacing w:val="10"/>
        </w:rPr>
        <w:t xml:space="preserve"> </w:t>
      </w:r>
      <w:r>
        <w:t>p</w:t>
      </w:r>
      <w:r>
        <w:rPr>
          <w:spacing w:val="4"/>
        </w:rPr>
        <w:t>e</w:t>
      </w:r>
      <w:r>
        <w:rPr>
          <w:spacing w:val="-9"/>
        </w:rPr>
        <w:t>l</w:t>
      </w:r>
      <w:r>
        <w:rPr>
          <w:spacing w:val="4"/>
        </w:rPr>
        <w:t>a</w:t>
      </w:r>
      <w:r>
        <w:rPr>
          <w:spacing w:val="-5"/>
        </w:rPr>
        <w:t>y</w:t>
      </w:r>
      <w:r>
        <w:rPr>
          <w:spacing w:val="4"/>
        </w:rPr>
        <w:t>a</w:t>
      </w:r>
      <w:r>
        <w:t>n</w:t>
      </w:r>
      <w:r>
        <w:rPr>
          <w:spacing w:val="4"/>
        </w:rPr>
        <w:t>a</w:t>
      </w:r>
      <w:r>
        <w:rPr>
          <w:spacing w:val="2"/>
        </w:rPr>
        <w:t>n</w:t>
      </w:r>
      <w:r>
        <w:t xml:space="preserve">; </w:t>
      </w:r>
      <w:r>
        <w:rPr>
          <w:spacing w:val="-2"/>
        </w:rPr>
        <w:t>s</w:t>
      </w:r>
      <w:r>
        <w:rPr>
          <w:spacing w:val="-1"/>
        </w:rPr>
        <w:t>e</w:t>
      </w:r>
      <w:r>
        <w:t>d</w:t>
      </w:r>
      <w:r>
        <w:rPr>
          <w:spacing w:val="4"/>
        </w:rPr>
        <w:t>a</w:t>
      </w:r>
      <w:r>
        <w:rPr>
          <w:spacing w:val="-5"/>
        </w:rPr>
        <w:t>n</w:t>
      </w:r>
      <w:r>
        <w:t>gk</w:t>
      </w:r>
      <w:r>
        <w:rPr>
          <w:spacing w:val="4"/>
        </w:rPr>
        <w:t>a</w:t>
      </w:r>
      <w:r>
        <w:t>n k</w:t>
      </w:r>
      <w:r>
        <w:rPr>
          <w:spacing w:val="4"/>
        </w:rPr>
        <w:t>e</w:t>
      </w:r>
      <w:r>
        <w:rPr>
          <w:spacing w:val="-4"/>
        </w:rPr>
        <w:t>m</w:t>
      </w:r>
      <w:r>
        <w:rPr>
          <w:spacing w:val="4"/>
        </w:rPr>
        <w:t>a</w:t>
      </w:r>
      <w:r>
        <w:rPr>
          <w:spacing w:val="-4"/>
        </w:rPr>
        <w:t>m</w:t>
      </w:r>
      <w:r>
        <w:t>pu</w:t>
      </w:r>
      <w:r>
        <w:rPr>
          <w:spacing w:val="4"/>
        </w:rPr>
        <w:t>a</w:t>
      </w:r>
      <w:r>
        <w:t>n</w:t>
      </w:r>
      <w:r>
        <w:rPr>
          <w:spacing w:val="4"/>
        </w:rPr>
        <w:t xml:space="preserve"> </w:t>
      </w:r>
      <w:r>
        <w:rPr>
          <w:spacing w:val="-2"/>
        </w:rPr>
        <w:t>s</w:t>
      </w:r>
      <w:r>
        <w:rPr>
          <w:spacing w:val="5"/>
        </w:rPr>
        <w:t>u</w:t>
      </w:r>
      <w:r>
        <w:rPr>
          <w:spacing w:val="-4"/>
        </w:rPr>
        <w:t>m</w:t>
      </w:r>
      <w:r>
        <w:t>b</w:t>
      </w:r>
      <w:r>
        <w:rPr>
          <w:spacing w:val="-1"/>
        </w:rPr>
        <w:t>e</w:t>
      </w:r>
      <w:r>
        <w:rPr>
          <w:spacing w:val="1"/>
        </w:rPr>
        <w:t xml:space="preserve">r </w:t>
      </w:r>
      <w:r>
        <w:t>d</w:t>
      </w:r>
      <w:r>
        <w:rPr>
          <w:spacing w:val="4"/>
        </w:rPr>
        <w:t>a</w:t>
      </w:r>
      <w:r>
        <w:rPr>
          <w:spacing w:val="-5"/>
        </w:rPr>
        <w:t>y</w:t>
      </w:r>
      <w:r>
        <w:t xml:space="preserve">a </w:t>
      </w:r>
      <w:r>
        <w:rPr>
          <w:spacing w:val="-4"/>
        </w:rPr>
        <w:t>m</w:t>
      </w:r>
      <w:r>
        <w:rPr>
          <w:spacing w:val="4"/>
        </w:rPr>
        <w:t>a</w:t>
      </w:r>
      <w:r>
        <w:rPr>
          <w:spacing w:val="-5"/>
        </w:rPr>
        <w:t>n</w:t>
      </w:r>
      <w:r>
        <w:rPr>
          <w:spacing w:val="5"/>
        </w:rPr>
        <w:t>u</w:t>
      </w:r>
      <w:r>
        <w:rPr>
          <w:spacing w:val="2"/>
        </w:rPr>
        <w:t>s</w:t>
      </w:r>
      <w:r>
        <w:rPr>
          <w:spacing w:val="-4"/>
        </w:rPr>
        <w:t>i</w:t>
      </w:r>
      <w:r>
        <w:t>a</w:t>
      </w:r>
      <w:r>
        <w:rPr>
          <w:spacing w:val="1"/>
        </w:rPr>
        <w:t xml:space="preserve"> </w:t>
      </w:r>
      <w:r>
        <w:rPr>
          <w:spacing w:val="-2"/>
        </w:rPr>
        <w:t>s</w:t>
      </w:r>
      <w:r>
        <w:rPr>
          <w:spacing w:val="-1"/>
        </w:rPr>
        <w:t>eca</w:t>
      </w:r>
      <w:r>
        <w:rPr>
          <w:spacing w:val="1"/>
        </w:rPr>
        <w:t>r</w:t>
      </w:r>
      <w:r>
        <w:t>a</w:t>
      </w:r>
      <w:r>
        <w:rPr>
          <w:spacing w:val="1"/>
        </w:rPr>
        <w:t xml:space="preserve"> </w:t>
      </w:r>
      <w:r>
        <w:t>ku</w:t>
      </w:r>
      <w:r>
        <w:rPr>
          <w:spacing w:val="4"/>
        </w:rPr>
        <w:t>a</w:t>
      </w:r>
      <w:r>
        <w:rPr>
          <w:spacing w:val="-4"/>
        </w:rPr>
        <w:t>l</w:t>
      </w:r>
      <w:r>
        <w:rPr>
          <w:spacing w:val="-9"/>
        </w:rPr>
        <w:t>i</w:t>
      </w:r>
      <w:r>
        <w:rPr>
          <w:spacing w:val="5"/>
        </w:rPr>
        <w:t>t</w:t>
      </w:r>
      <w:r>
        <w:rPr>
          <w:spacing w:val="-1"/>
        </w:rPr>
        <w:t>a</w:t>
      </w:r>
      <w:r>
        <w:t xml:space="preserve">s </w:t>
      </w:r>
      <w:r>
        <w:rPr>
          <w:spacing w:val="5"/>
        </w:rPr>
        <w:t>d</w:t>
      </w:r>
      <w:r>
        <w:rPr>
          <w:spacing w:val="-4"/>
        </w:rPr>
        <w:t>i</w:t>
      </w:r>
      <w:r>
        <w:t>l</w:t>
      </w:r>
      <w:r>
        <w:rPr>
          <w:spacing w:val="-4"/>
        </w:rPr>
        <w:t>i</w:t>
      </w:r>
      <w:r>
        <w:t>h</w:t>
      </w:r>
      <w:r>
        <w:rPr>
          <w:spacing w:val="-1"/>
        </w:rPr>
        <w:t>a</w:t>
      </w:r>
      <w:r>
        <w:t>t</w:t>
      </w:r>
      <w:r>
        <w:rPr>
          <w:spacing w:val="7"/>
        </w:rPr>
        <w:t xml:space="preserve"> </w:t>
      </w:r>
      <w:r>
        <w:t>d</w:t>
      </w:r>
      <w:r>
        <w:rPr>
          <w:spacing w:val="-1"/>
        </w:rPr>
        <w:t>a</w:t>
      </w:r>
      <w:r>
        <w:rPr>
          <w:spacing w:val="1"/>
        </w:rPr>
        <w:t>r</w:t>
      </w:r>
      <w:r>
        <w:t xml:space="preserve">i </w:t>
      </w:r>
      <w:r>
        <w:rPr>
          <w:spacing w:val="5"/>
        </w:rPr>
        <w:t>t</w:t>
      </w:r>
      <w:r>
        <w:rPr>
          <w:spacing w:val="-4"/>
        </w:rPr>
        <w:t>i</w:t>
      </w:r>
      <w:r>
        <w:rPr>
          <w:spacing w:val="-5"/>
        </w:rPr>
        <w:t>n</w:t>
      </w:r>
      <w:r>
        <w:t>gk</w:t>
      </w:r>
      <w:r>
        <w:rPr>
          <w:spacing w:val="-1"/>
        </w:rPr>
        <w:t>a</w:t>
      </w:r>
      <w:r>
        <w:t>t</w:t>
      </w:r>
      <w:r>
        <w:rPr>
          <w:spacing w:val="10"/>
        </w:rPr>
        <w:t xml:space="preserve"> </w:t>
      </w:r>
      <w:r>
        <w:t>p</w:t>
      </w:r>
      <w:r>
        <w:rPr>
          <w:spacing w:val="-1"/>
        </w:rPr>
        <w:t>e</w:t>
      </w:r>
      <w:r>
        <w:rPr>
          <w:spacing w:val="-5"/>
        </w:rPr>
        <w:t>n</w:t>
      </w:r>
      <w:r>
        <w:rPr>
          <w:spacing w:val="5"/>
        </w:rPr>
        <w:t>d</w:t>
      </w:r>
      <w:r>
        <w:rPr>
          <w:spacing w:val="-9"/>
        </w:rPr>
        <w:t>i</w:t>
      </w:r>
      <w:r>
        <w:rPr>
          <w:spacing w:val="5"/>
        </w:rPr>
        <w:t>d</w:t>
      </w:r>
      <w:r>
        <w:rPr>
          <w:spacing w:val="-4"/>
        </w:rPr>
        <w:t>i</w:t>
      </w:r>
      <w:r>
        <w:rPr>
          <w:spacing w:val="5"/>
        </w:rPr>
        <w:t>k</w:t>
      </w:r>
      <w:r>
        <w:rPr>
          <w:spacing w:val="4"/>
        </w:rPr>
        <w:t>a</w:t>
      </w:r>
      <w:r>
        <w:t>n d</w:t>
      </w:r>
      <w:r>
        <w:rPr>
          <w:spacing w:val="-1"/>
        </w:rPr>
        <w:t>a</w:t>
      </w:r>
      <w:r>
        <w:t xml:space="preserve">n </w:t>
      </w:r>
      <w:r>
        <w:rPr>
          <w:spacing w:val="10"/>
        </w:rPr>
        <w:t>t</w:t>
      </w:r>
      <w:r>
        <w:rPr>
          <w:spacing w:val="-4"/>
        </w:rPr>
        <w:t>i</w:t>
      </w:r>
      <w:r>
        <w:rPr>
          <w:spacing w:val="-5"/>
        </w:rPr>
        <w:t>n</w:t>
      </w:r>
      <w:r>
        <w:t>gk</w:t>
      </w:r>
      <w:r>
        <w:rPr>
          <w:spacing w:val="-1"/>
        </w:rPr>
        <w:t>a</w:t>
      </w:r>
      <w:r>
        <w:t>t p</w:t>
      </w:r>
      <w:r>
        <w:rPr>
          <w:spacing w:val="4"/>
        </w:rPr>
        <w:t>e</w:t>
      </w:r>
      <w:r>
        <w:rPr>
          <w:spacing w:val="-9"/>
        </w:rPr>
        <w:t>m</w:t>
      </w:r>
      <w:r>
        <w:rPr>
          <w:spacing w:val="4"/>
        </w:rPr>
        <w:t>a</w:t>
      </w:r>
      <w:r>
        <w:rPr>
          <w:spacing w:val="-5"/>
        </w:rPr>
        <w:t>h</w:t>
      </w:r>
      <w:r>
        <w:rPr>
          <w:spacing w:val="4"/>
        </w:rPr>
        <w:t>a</w:t>
      </w:r>
      <w:r>
        <w:rPr>
          <w:spacing w:val="-4"/>
        </w:rPr>
        <w:t>m</w:t>
      </w:r>
      <w:r>
        <w:rPr>
          <w:spacing w:val="4"/>
        </w:rPr>
        <w:t>a</w:t>
      </w:r>
      <w:r>
        <w:t xml:space="preserve">n </w:t>
      </w:r>
      <w:r>
        <w:rPr>
          <w:spacing w:val="5"/>
        </w:rPr>
        <w:t>t</w:t>
      </w:r>
      <w:r>
        <w:rPr>
          <w:spacing w:val="-1"/>
        </w:rPr>
        <w:t>e</w:t>
      </w:r>
      <w:r>
        <w:rPr>
          <w:spacing w:val="1"/>
        </w:rPr>
        <w:t>r</w:t>
      </w:r>
      <w:r>
        <w:rPr>
          <w:spacing w:val="-5"/>
        </w:rPr>
        <w:t>h</w:t>
      </w:r>
      <w:r>
        <w:rPr>
          <w:spacing w:val="-1"/>
        </w:rPr>
        <w:t>a</w:t>
      </w:r>
      <w:r>
        <w:t>d</w:t>
      </w:r>
      <w:r>
        <w:rPr>
          <w:spacing w:val="-1"/>
        </w:rPr>
        <w:t>a</w:t>
      </w:r>
      <w:r>
        <w:t>p</w:t>
      </w:r>
      <w:r>
        <w:rPr>
          <w:spacing w:val="5"/>
        </w:rPr>
        <w:t xml:space="preserve"> t</w:t>
      </w:r>
      <w:r>
        <w:t>ug</w:t>
      </w:r>
      <w:r>
        <w:rPr>
          <w:spacing w:val="-1"/>
        </w:rPr>
        <w:t>a</w:t>
      </w:r>
      <w:r>
        <w:t>s</w:t>
      </w:r>
      <w:r>
        <w:rPr>
          <w:spacing w:val="3"/>
        </w:rPr>
        <w:t xml:space="preserve"> </w:t>
      </w:r>
      <w:r>
        <w:t>p</w:t>
      </w:r>
      <w:r>
        <w:rPr>
          <w:spacing w:val="-1"/>
        </w:rPr>
        <w:t>e</w:t>
      </w:r>
      <w:r>
        <w:t>k</w:t>
      </w:r>
      <w:r>
        <w:rPr>
          <w:spacing w:val="-1"/>
        </w:rPr>
        <w:t>e</w:t>
      </w:r>
      <w:r>
        <w:rPr>
          <w:spacing w:val="1"/>
        </w:rPr>
        <w:t>r</w:t>
      </w:r>
      <w:r>
        <w:rPr>
          <w:spacing w:val="-4"/>
        </w:rPr>
        <w:t>j</w:t>
      </w:r>
      <w:r>
        <w:rPr>
          <w:spacing w:val="-1"/>
        </w:rPr>
        <w:t>a</w:t>
      </w:r>
      <w:r>
        <w:rPr>
          <w:spacing w:val="4"/>
        </w:rPr>
        <w:t>a</w:t>
      </w:r>
      <w:r>
        <w:t xml:space="preserve">n </w:t>
      </w:r>
      <w:r>
        <w:rPr>
          <w:spacing w:val="-2"/>
        </w:rPr>
        <w:t>s</w:t>
      </w:r>
      <w:r>
        <w:rPr>
          <w:spacing w:val="-1"/>
        </w:rPr>
        <w:t>e</w:t>
      </w:r>
      <w:r>
        <w:rPr>
          <w:spacing w:val="1"/>
        </w:rPr>
        <w:t>r</w:t>
      </w:r>
      <w:r>
        <w:rPr>
          <w:spacing w:val="5"/>
        </w:rPr>
        <w:t>t</w:t>
      </w:r>
      <w:r>
        <w:t xml:space="preserve">a </w:t>
      </w:r>
      <w:r>
        <w:rPr>
          <w:spacing w:val="4"/>
        </w:rPr>
        <w:t xml:space="preserve"> </w:t>
      </w:r>
      <w:r>
        <w:t>k</w:t>
      </w:r>
      <w:r>
        <w:rPr>
          <w:spacing w:val="-6"/>
        </w:rPr>
        <w:t>e</w:t>
      </w:r>
      <w:r>
        <w:rPr>
          <w:spacing w:val="5"/>
        </w:rPr>
        <w:t>t</w:t>
      </w:r>
      <w:r>
        <w:rPr>
          <w:spacing w:val="-1"/>
        </w:rPr>
        <w:t>e</w:t>
      </w:r>
      <w:r>
        <w:rPr>
          <w:spacing w:val="1"/>
        </w:rPr>
        <w:t>r</w:t>
      </w:r>
      <w:r>
        <w:rPr>
          <w:spacing w:val="-1"/>
        </w:rPr>
        <w:t>a</w:t>
      </w:r>
      <w:r>
        <w:rPr>
          <w:spacing w:val="-9"/>
        </w:rPr>
        <w:t>m</w:t>
      </w:r>
      <w:r>
        <w:rPr>
          <w:spacing w:val="5"/>
        </w:rPr>
        <w:t>p</w:t>
      </w:r>
      <w:r>
        <w:t>i</w:t>
      </w:r>
      <w:r>
        <w:rPr>
          <w:spacing w:val="-4"/>
        </w:rPr>
        <w:t>l</w:t>
      </w:r>
      <w:r>
        <w:rPr>
          <w:spacing w:val="4"/>
        </w:rPr>
        <w:t>a</w:t>
      </w:r>
      <w:r>
        <w:t xml:space="preserve">n </w:t>
      </w:r>
      <w:r>
        <w:rPr>
          <w:spacing w:val="5"/>
        </w:rPr>
        <w:t xml:space="preserve"> </w:t>
      </w:r>
      <w:r>
        <w:rPr>
          <w:spacing w:val="-5"/>
        </w:rPr>
        <w:t>y</w:t>
      </w:r>
      <w:r>
        <w:rPr>
          <w:spacing w:val="4"/>
        </w:rPr>
        <w:t>a</w:t>
      </w:r>
      <w:r>
        <w:rPr>
          <w:spacing w:val="-5"/>
        </w:rPr>
        <w:t>n</w:t>
      </w:r>
      <w:r>
        <w:t xml:space="preserve">g </w:t>
      </w:r>
      <w:r>
        <w:rPr>
          <w:spacing w:val="5"/>
        </w:rPr>
        <w:t xml:space="preserve"> d</w:t>
      </w:r>
      <w:r>
        <w:rPr>
          <w:spacing w:val="-4"/>
        </w:rPr>
        <w:t>i</w:t>
      </w:r>
      <w:r>
        <w:t>m</w:t>
      </w:r>
      <w:r>
        <w:rPr>
          <w:spacing w:val="1"/>
        </w:rPr>
        <w:t>i</w:t>
      </w:r>
      <w:r>
        <w:t>l</w:t>
      </w:r>
      <w:r>
        <w:rPr>
          <w:spacing w:val="-4"/>
        </w:rPr>
        <w:t>i</w:t>
      </w:r>
      <w:r>
        <w:rPr>
          <w:spacing w:val="5"/>
        </w:rPr>
        <w:t>k</w:t>
      </w:r>
      <w:r>
        <w:t xml:space="preserve">i </w:t>
      </w:r>
      <w:r>
        <w:rPr>
          <w:spacing w:val="5"/>
        </w:rPr>
        <w:t xml:space="preserve"> </w:t>
      </w:r>
      <w:r>
        <w:rPr>
          <w:spacing w:val="-5"/>
        </w:rPr>
        <w:t>y</w:t>
      </w:r>
      <w:r>
        <w:rPr>
          <w:spacing w:val="4"/>
        </w:rPr>
        <w:t>a</w:t>
      </w:r>
      <w:r>
        <w:rPr>
          <w:spacing w:val="-5"/>
        </w:rPr>
        <w:t>n</w:t>
      </w:r>
      <w:r>
        <w:t xml:space="preserve">g </w:t>
      </w:r>
      <w:r>
        <w:rPr>
          <w:spacing w:val="-5"/>
        </w:rPr>
        <w:t>b</w:t>
      </w:r>
      <w:r>
        <w:rPr>
          <w:spacing w:val="-1"/>
        </w:rPr>
        <w:t>e</w:t>
      </w:r>
      <w:r>
        <w:rPr>
          <w:spacing w:val="1"/>
        </w:rPr>
        <w:t>r</w:t>
      </w:r>
      <w:r>
        <w:t>k</w:t>
      </w:r>
      <w:r>
        <w:rPr>
          <w:spacing w:val="4"/>
        </w:rPr>
        <w:t>e</w:t>
      </w:r>
      <w:r>
        <w:rPr>
          <w:spacing w:val="-5"/>
        </w:rPr>
        <w:t>n</w:t>
      </w:r>
      <w:r>
        <w:rPr>
          <w:spacing w:val="-1"/>
        </w:rPr>
        <w:t>a</w:t>
      </w:r>
      <w:r>
        <w:rPr>
          <w:spacing w:val="4"/>
        </w:rPr>
        <w:t>a</w:t>
      </w:r>
      <w:r>
        <w:t xml:space="preserve">n   </w:t>
      </w:r>
      <w:r>
        <w:rPr>
          <w:spacing w:val="14"/>
        </w:rPr>
        <w:t xml:space="preserve"> </w:t>
      </w:r>
      <w:r>
        <w:t>d</w:t>
      </w:r>
      <w:r>
        <w:rPr>
          <w:spacing w:val="4"/>
        </w:rPr>
        <w:t>e</w:t>
      </w:r>
      <w:r>
        <w:rPr>
          <w:spacing w:val="-5"/>
        </w:rPr>
        <w:t>n</w:t>
      </w:r>
      <w:r>
        <w:rPr>
          <w:spacing w:val="2"/>
        </w:rPr>
        <w:t>g</w:t>
      </w:r>
      <w:r>
        <w:rPr>
          <w:spacing w:val="4"/>
        </w:rPr>
        <w:t>a</w:t>
      </w:r>
      <w:r>
        <w:t xml:space="preserve">n   </w:t>
      </w:r>
      <w:r>
        <w:rPr>
          <w:spacing w:val="14"/>
        </w:rPr>
        <w:t xml:space="preserve"> </w:t>
      </w:r>
      <w:r>
        <w:rPr>
          <w:spacing w:val="5"/>
        </w:rPr>
        <w:t>t</w:t>
      </w:r>
      <w:r>
        <w:t>ug</w:t>
      </w:r>
      <w:r>
        <w:rPr>
          <w:spacing w:val="-1"/>
        </w:rPr>
        <w:t>a</w:t>
      </w:r>
      <w:r>
        <w:t xml:space="preserve">s   </w:t>
      </w:r>
      <w:r>
        <w:rPr>
          <w:spacing w:val="17"/>
        </w:rPr>
        <w:t xml:space="preserve"> </w:t>
      </w:r>
      <w:r>
        <w:lastRenderedPageBreak/>
        <w:t>p</w:t>
      </w:r>
      <w:r>
        <w:rPr>
          <w:spacing w:val="-1"/>
        </w:rPr>
        <w:t>e</w:t>
      </w:r>
      <w:r>
        <w:t>k</w:t>
      </w:r>
      <w:r>
        <w:rPr>
          <w:spacing w:val="-1"/>
        </w:rPr>
        <w:t>e</w:t>
      </w:r>
      <w:r>
        <w:rPr>
          <w:spacing w:val="6"/>
        </w:rPr>
        <w:t>r</w:t>
      </w:r>
      <w:r>
        <w:rPr>
          <w:spacing w:val="-4"/>
        </w:rPr>
        <w:t>j</w:t>
      </w:r>
      <w:r>
        <w:rPr>
          <w:spacing w:val="-1"/>
        </w:rPr>
        <w:t>a</w:t>
      </w:r>
      <w:r>
        <w:rPr>
          <w:spacing w:val="4"/>
        </w:rPr>
        <w:t>a</w:t>
      </w:r>
      <w:r>
        <w:t>n p</w:t>
      </w:r>
      <w:r>
        <w:rPr>
          <w:spacing w:val="4"/>
        </w:rPr>
        <w:t>e</w:t>
      </w:r>
      <w:r>
        <w:rPr>
          <w:spacing w:val="-9"/>
        </w:rPr>
        <w:t>l</w:t>
      </w:r>
      <w:r>
        <w:rPr>
          <w:spacing w:val="4"/>
        </w:rPr>
        <w:t>a</w:t>
      </w:r>
      <w:r>
        <w:rPr>
          <w:spacing w:val="-5"/>
        </w:rPr>
        <w:t>y</w:t>
      </w:r>
      <w:r>
        <w:rPr>
          <w:spacing w:val="4"/>
        </w:rPr>
        <w:t>a</w:t>
      </w:r>
      <w:r>
        <w:t>n</w:t>
      </w:r>
      <w:r>
        <w:rPr>
          <w:spacing w:val="4"/>
        </w:rPr>
        <w:t>a</w:t>
      </w:r>
      <w:r>
        <w:t>n</w:t>
      </w:r>
      <w:r>
        <w:rPr>
          <w:spacing w:val="-3"/>
        </w:rPr>
        <w:t xml:space="preserve"> </w:t>
      </w:r>
      <w:r>
        <w:t>perpustakaan. H</w:t>
      </w:r>
      <w:r>
        <w:rPr>
          <w:spacing w:val="-1"/>
        </w:rPr>
        <w:t>a</w:t>
      </w:r>
      <w:r>
        <w:rPr>
          <w:spacing w:val="2"/>
        </w:rPr>
        <w:t>s</w:t>
      </w:r>
      <w:r>
        <w:t>il w</w:t>
      </w:r>
      <w:r>
        <w:rPr>
          <w:spacing w:val="-1"/>
        </w:rPr>
        <w:t>a</w:t>
      </w:r>
      <w:r>
        <w:t>w</w:t>
      </w:r>
      <w:r>
        <w:rPr>
          <w:spacing w:val="3"/>
        </w:rPr>
        <w:t>a</w:t>
      </w:r>
      <w:r>
        <w:rPr>
          <w:spacing w:val="-5"/>
        </w:rPr>
        <w:t>n</w:t>
      </w:r>
      <w:r>
        <w:rPr>
          <w:spacing w:val="4"/>
        </w:rPr>
        <w:t>c</w:t>
      </w:r>
      <w:r>
        <w:rPr>
          <w:spacing w:val="-1"/>
        </w:rPr>
        <w:t>a</w:t>
      </w:r>
      <w:r>
        <w:rPr>
          <w:spacing w:val="1"/>
        </w:rPr>
        <w:t>r</w:t>
      </w:r>
      <w:r>
        <w:t>a</w:t>
      </w:r>
      <w:r>
        <w:rPr>
          <w:spacing w:val="8"/>
        </w:rPr>
        <w:t xml:space="preserve"> </w:t>
      </w:r>
      <w:r>
        <w:t>d</w:t>
      </w:r>
      <w:r>
        <w:rPr>
          <w:spacing w:val="-1"/>
        </w:rPr>
        <w:t>e</w:t>
      </w:r>
      <w:r>
        <w:rPr>
          <w:spacing w:val="-5"/>
        </w:rPr>
        <w:t>n</w:t>
      </w:r>
      <w:r>
        <w:t>g</w:t>
      </w:r>
      <w:r>
        <w:rPr>
          <w:spacing w:val="4"/>
        </w:rPr>
        <w:t>a</w:t>
      </w:r>
      <w:r>
        <w:t>n</w:t>
      </w:r>
      <w:r>
        <w:rPr>
          <w:spacing w:val="4"/>
        </w:rPr>
        <w:t xml:space="preserve"> </w:t>
      </w:r>
      <w:r>
        <w:t>p</w:t>
      </w:r>
      <w:r>
        <w:rPr>
          <w:spacing w:val="-1"/>
        </w:rPr>
        <w:t>a</w:t>
      </w:r>
      <w:r>
        <w:rPr>
          <w:spacing w:val="1"/>
        </w:rPr>
        <w:t>r</w:t>
      </w:r>
      <w:r>
        <w:t xml:space="preserve">a </w:t>
      </w:r>
      <w:r>
        <w:rPr>
          <w:spacing w:val="-4"/>
        </w:rPr>
        <w:t>responden</w:t>
      </w:r>
      <w:r>
        <w:t xml:space="preserve"> </w:t>
      </w:r>
      <w:r>
        <w:rPr>
          <w:spacing w:val="5"/>
        </w:rPr>
        <w:t>t</w:t>
      </w:r>
      <w:r>
        <w:rPr>
          <w:spacing w:val="-1"/>
        </w:rPr>
        <w:t>e</w:t>
      </w:r>
      <w:r>
        <w:rPr>
          <w:spacing w:val="1"/>
        </w:rPr>
        <w:t>r</w:t>
      </w:r>
      <w:r>
        <w:rPr>
          <w:spacing w:val="-2"/>
        </w:rPr>
        <w:t>s</w:t>
      </w:r>
      <w:r>
        <w:rPr>
          <w:spacing w:val="-1"/>
        </w:rPr>
        <w:t>e</w:t>
      </w:r>
      <w:r>
        <w:rPr>
          <w:spacing w:val="-5"/>
        </w:rPr>
        <w:t>b</w:t>
      </w:r>
      <w:r>
        <w:t>ut</w:t>
      </w:r>
      <w:r>
        <w:rPr>
          <w:spacing w:val="13"/>
        </w:rPr>
        <w:t xml:space="preserve"> </w:t>
      </w:r>
      <w:r>
        <w:rPr>
          <w:spacing w:val="-9"/>
        </w:rPr>
        <w:t>m</w:t>
      </w:r>
      <w:r>
        <w:rPr>
          <w:spacing w:val="4"/>
        </w:rPr>
        <w:t>e</w:t>
      </w:r>
      <w:r>
        <w:rPr>
          <w:spacing w:val="-5"/>
        </w:rPr>
        <w:t>n</w:t>
      </w:r>
      <w:r>
        <w:rPr>
          <w:spacing w:val="5"/>
        </w:rPr>
        <w:t>u</w:t>
      </w:r>
      <w:r>
        <w:t>n</w:t>
      </w:r>
      <w:r>
        <w:rPr>
          <w:spacing w:val="-4"/>
        </w:rPr>
        <w:t>j</w:t>
      </w:r>
      <w:r>
        <w:t>ukk</w:t>
      </w:r>
      <w:r>
        <w:rPr>
          <w:spacing w:val="4"/>
        </w:rPr>
        <w:t>a</w:t>
      </w:r>
      <w:r>
        <w:t xml:space="preserve">n </w:t>
      </w:r>
      <w:r>
        <w:rPr>
          <w:spacing w:val="-5"/>
        </w:rPr>
        <w:t>b</w:t>
      </w:r>
      <w:r>
        <w:rPr>
          <w:spacing w:val="4"/>
        </w:rPr>
        <w:t>a</w:t>
      </w:r>
      <w:r>
        <w:t>hwa k</w:t>
      </w:r>
      <w:r>
        <w:rPr>
          <w:spacing w:val="4"/>
        </w:rPr>
        <w:t>e</w:t>
      </w:r>
      <w:r>
        <w:rPr>
          <w:spacing w:val="-9"/>
        </w:rPr>
        <w:t>m</w:t>
      </w:r>
      <w:r>
        <w:rPr>
          <w:spacing w:val="4"/>
        </w:rPr>
        <w:t>a</w:t>
      </w:r>
      <w:r>
        <w:rPr>
          <w:spacing w:val="-4"/>
        </w:rPr>
        <w:t>m</w:t>
      </w:r>
      <w:r>
        <w:t>pu</w:t>
      </w:r>
      <w:r>
        <w:rPr>
          <w:spacing w:val="4"/>
        </w:rPr>
        <w:t>a</w:t>
      </w:r>
      <w:r>
        <w:t>n</w:t>
      </w:r>
      <w:r>
        <w:rPr>
          <w:spacing w:val="1"/>
        </w:rPr>
        <w:t xml:space="preserve"> </w:t>
      </w:r>
      <w:r>
        <w:rPr>
          <w:spacing w:val="-2"/>
        </w:rPr>
        <w:t>s</w:t>
      </w:r>
      <w:r>
        <w:rPr>
          <w:spacing w:val="5"/>
        </w:rPr>
        <w:t>u</w:t>
      </w:r>
      <w:r>
        <w:rPr>
          <w:spacing w:val="-4"/>
        </w:rPr>
        <w:t>m</w:t>
      </w:r>
      <w:r>
        <w:t>b</w:t>
      </w:r>
      <w:r>
        <w:rPr>
          <w:spacing w:val="-1"/>
        </w:rPr>
        <w:t>e</w:t>
      </w:r>
      <w:r>
        <w:rPr>
          <w:spacing w:val="1"/>
        </w:rPr>
        <w:t xml:space="preserve">r </w:t>
      </w:r>
      <w:r>
        <w:t>d</w:t>
      </w:r>
      <w:r>
        <w:rPr>
          <w:spacing w:val="4"/>
        </w:rPr>
        <w:t>a</w:t>
      </w:r>
      <w:r>
        <w:rPr>
          <w:spacing w:val="-5"/>
        </w:rPr>
        <w:t>y</w:t>
      </w:r>
      <w:r>
        <w:t>a</w:t>
      </w:r>
      <w:r>
        <w:rPr>
          <w:spacing w:val="5"/>
        </w:rPr>
        <w:t xml:space="preserve"> </w:t>
      </w:r>
      <w:r>
        <w:rPr>
          <w:spacing w:val="-4"/>
        </w:rPr>
        <w:t>m</w:t>
      </w:r>
      <w:r>
        <w:rPr>
          <w:spacing w:val="4"/>
        </w:rPr>
        <w:t>a</w:t>
      </w:r>
      <w:r>
        <w:rPr>
          <w:spacing w:val="-5"/>
        </w:rPr>
        <w:t>n</w:t>
      </w:r>
      <w:r>
        <w:rPr>
          <w:spacing w:val="4"/>
        </w:rPr>
        <w:t>u</w:t>
      </w:r>
      <w:r>
        <w:rPr>
          <w:spacing w:val="2"/>
        </w:rPr>
        <w:t>s</w:t>
      </w:r>
      <w:r>
        <w:rPr>
          <w:spacing w:val="-4"/>
        </w:rPr>
        <w:t>i</w:t>
      </w:r>
      <w:r>
        <w:t xml:space="preserve">a </w:t>
      </w:r>
      <w:r>
        <w:rPr>
          <w:spacing w:val="5"/>
        </w:rPr>
        <w:t>u</w:t>
      </w:r>
      <w:r>
        <w:rPr>
          <w:spacing w:val="-5"/>
        </w:rPr>
        <w:t>n</w:t>
      </w:r>
      <w:r>
        <w:rPr>
          <w:spacing w:val="5"/>
        </w:rPr>
        <w:t>t</w:t>
      </w:r>
      <w:r>
        <w:t>uk i</w:t>
      </w:r>
      <w:r>
        <w:rPr>
          <w:spacing w:val="-4"/>
        </w:rPr>
        <w:t>m</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s</w:t>
      </w:r>
      <w:r>
        <w:t>i standar p</w:t>
      </w:r>
      <w:r>
        <w:rPr>
          <w:spacing w:val="4"/>
        </w:rPr>
        <w:t>e</w:t>
      </w:r>
      <w:r>
        <w:rPr>
          <w:spacing w:val="-4"/>
        </w:rPr>
        <w:t>l</w:t>
      </w:r>
      <w:r>
        <w:rPr>
          <w:spacing w:val="4"/>
        </w:rPr>
        <w:t>a</w:t>
      </w:r>
      <w:r>
        <w:rPr>
          <w:spacing w:val="-5"/>
        </w:rPr>
        <w:t>y</w:t>
      </w:r>
      <w:r>
        <w:rPr>
          <w:spacing w:val="4"/>
        </w:rPr>
        <w:t>a</w:t>
      </w:r>
      <w:r>
        <w:t>n</w:t>
      </w:r>
      <w:r>
        <w:rPr>
          <w:spacing w:val="4"/>
        </w:rPr>
        <w:t>a</w:t>
      </w:r>
      <w:r>
        <w:t xml:space="preserve">n perpustakaan di Surabaya (studi kasus </w:t>
      </w:r>
      <w:proofErr w:type="gramStart"/>
      <w:r>
        <w:t xml:space="preserve">di  </w:t>
      </w:r>
      <w:r>
        <w:rPr>
          <w:spacing w:val="4"/>
        </w:rPr>
        <w:t>D</w:t>
      </w:r>
      <w:r>
        <w:rPr>
          <w:spacing w:val="-4"/>
        </w:rPr>
        <w:t>i</w:t>
      </w:r>
      <w:r>
        <w:t>n</w:t>
      </w:r>
      <w:r>
        <w:rPr>
          <w:spacing w:val="4"/>
        </w:rPr>
        <w:t>a</w:t>
      </w:r>
      <w:r>
        <w:t>s</w:t>
      </w:r>
      <w:proofErr w:type="gramEnd"/>
      <w:r>
        <w:rPr>
          <w:spacing w:val="7"/>
        </w:rPr>
        <w:t xml:space="preserve"> </w:t>
      </w:r>
      <w:r>
        <w:rPr>
          <w:spacing w:val="1"/>
        </w:rPr>
        <w:t>Perpustakaan dan Kearsipan Provinsi Jawa Timur)</w:t>
      </w:r>
      <w:r>
        <w:rPr>
          <w:spacing w:val="14"/>
        </w:rPr>
        <w:t xml:space="preserve"> </w:t>
      </w:r>
      <w:r>
        <w:rPr>
          <w:spacing w:val="-5"/>
        </w:rPr>
        <w:t>b</w:t>
      </w:r>
      <w:r>
        <w:rPr>
          <w:spacing w:val="4"/>
        </w:rPr>
        <w:t>a</w:t>
      </w:r>
      <w:r>
        <w:rPr>
          <w:spacing w:val="-9"/>
        </w:rPr>
        <w:t>i</w:t>
      </w:r>
      <w:r>
        <w:t xml:space="preserve">k </w:t>
      </w:r>
      <w:r>
        <w:rPr>
          <w:spacing w:val="-2"/>
        </w:rPr>
        <w:t>s</w:t>
      </w:r>
      <w:r>
        <w:rPr>
          <w:spacing w:val="-1"/>
        </w:rPr>
        <w:t>eca</w:t>
      </w:r>
      <w:r>
        <w:rPr>
          <w:spacing w:val="1"/>
        </w:rPr>
        <w:t>r</w:t>
      </w:r>
      <w:r>
        <w:t>a ku</w:t>
      </w:r>
      <w:r>
        <w:rPr>
          <w:spacing w:val="4"/>
        </w:rPr>
        <w:t>a</w:t>
      </w:r>
      <w:r>
        <w:rPr>
          <w:spacing w:val="-5"/>
        </w:rPr>
        <w:t>n</w:t>
      </w:r>
      <w:r>
        <w:rPr>
          <w:spacing w:val="10"/>
        </w:rPr>
        <w:t>t</w:t>
      </w:r>
      <w:r>
        <w:rPr>
          <w:spacing w:val="-9"/>
        </w:rPr>
        <w:t>i</w:t>
      </w:r>
      <w:r>
        <w:rPr>
          <w:spacing w:val="5"/>
        </w:rPr>
        <w:t>t</w:t>
      </w:r>
      <w:r>
        <w:rPr>
          <w:spacing w:val="-1"/>
        </w:rPr>
        <w:t>a</w:t>
      </w:r>
      <w:r>
        <w:t>s</w:t>
      </w:r>
      <w:r>
        <w:rPr>
          <w:spacing w:val="4"/>
        </w:rPr>
        <w:t xml:space="preserve"> </w:t>
      </w:r>
      <w:r>
        <w:rPr>
          <w:spacing w:val="-9"/>
        </w:rPr>
        <w:t>m</w:t>
      </w:r>
      <w:r>
        <w:rPr>
          <w:spacing w:val="-1"/>
        </w:rPr>
        <w:t>a</w:t>
      </w:r>
      <w:r>
        <w:t>up</w:t>
      </w:r>
      <w:r>
        <w:rPr>
          <w:spacing w:val="5"/>
        </w:rPr>
        <w:t>u</w:t>
      </w:r>
      <w:r>
        <w:t>n ku</w:t>
      </w:r>
      <w:r>
        <w:rPr>
          <w:spacing w:val="4"/>
        </w:rPr>
        <w:t>a</w:t>
      </w:r>
      <w:r>
        <w:t>l</w:t>
      </w:r>
      <w:r>
        <w:rPr>
          <w:spacing w:val="-9"/>
        </w:rPr>
        <w:t>i</w:t>
      </w:r>
      <w:r>
        <w:rPr>
          <w:spacing w:val="5"/>
        </w:rPr>
        <w:t>t</w:t>
      </w:r>
      <w:r>
        <w:rPr>
          <w:spacing w:val="4"/>
        </w:rPr>
        <w:t>a</w:t>
      </w:r>
      <w:r>
        <w:t xml:space="preserve">s </w:t>
      </w:r>
      <w:r>
        <w:rPr>
          <w:spacing w:val="5"/>
        </w:rPr>
        <w:t>d</w:t>
      </w:r>
      <w:r>
        <w:rPr>
          <w:spacing w:val="-9"/>
        </w:rPr>
        <w:t>i</w:t>
      </w:r>
      <w:r>
        <w:rPr>
          <w:spacing w:val="1"/>
        </w:rPr>
        <w:t>r</w:t>
      </w:r>
      <w:r>
        <w:rPr>
          <w:spacing w:val="-1"/>
        </w:rPr>
        <w:t>a</w:t>
      </w:r>
      <w:r>
        <w:rPr>
          <w:spacing w:val="-2"/>
        </w:rPr>
        <w:t>s</w:t>
      </w:r>
      <w:r>
        <w:rPr>
          <w:spacing w:val="-1"/>
        </w:rPr>
        <w:t>a</w:t>
      </w:r>
      <w:r>
        <w:rPr>
          <w:spacing w:val="5"/>
        </w:rPr>
        <w:t>k</w:t>
      </w:r>
      <w:r>
        <w:rPr>
          <w:spacing w:val="4"/>
        </w:rPr>
        <w:t>a</w:t>
      </w:r>
      <w:r>
        <w:t xml:space="preserve">n </w:t>
      </w:r>
      <w:r>
        <w:rPr>
          <w:spacing w:val="-2"/>
        </w:rPr>
        <w:t>s</w:t>
      </w:r>
      <w:r>
        <w:t>ud</w:t>
      </w:r>
      <w:r>
        <w:rPr>
          <w:spacing w:val="4"/>
        </w:rPr>
        <w:t>a</w:t>
      </w:r>
      <w:r>
        <w:t>h</w:t>
      </w:r>
      <w:r>
        <w:rPr>
          <w:spacing w:val="5"/>
        </w:rPr>
        <w:t xml:space="preserve"> </w:t>
      </w:r>
      <w:r>
        <w:rPr>
          <w:spacing w:val="-4"/>
        </w:rPr>
        <w:t>m</w:t>
      </w:r>
      <w:r>
        <w:rPr>
          <w:spacing w:val="4"/>
        </w:rPr>
        <w:t>e</w:t>
      </w:r>
      <w:r>
        <w:rPr>
          <w:spacing w:val="-4"/>
        </w:rPr>
        <w:t>m</w:t>
      </w:r>
      <w:r>
        <w:rPr>
          <w:spacing w:val="-1"/>
        </w:rPr>
        <w:t>a</w:t>
      </w:r>
      <w:r>
        <w:t>d</w:t>
      </w:r>
      <w:r>
        <w:rPr>
          <w:spacing w:val="4"/>
        </w:rPr>
        <w:t>a</w:t>
      </w:r>
      <w:r>
        <w:rPr>
          <w:spacing w:val="-9"/>
        </w:rPr>
        <w:t>i</w:t>
      </w:r>
      <w:r>
        <w:rPr>
          <w:spacing w:val="7"/>
        </w:rPr>
        <w:t xml:space="preserve">. </w:t>
      </w:r>
      <w:proofErr w:type="gramStart"/>
      <w:r>
        <w:t>K</w:t>
      </w:r>
      <w:r>
        <w:rPr>
          <w:spacing w:val="3"/>
        </w:rPr>
        <w:t>e</w:t>
      </w:r>
      <w:r>
        <w:rPr>
          <w:spacing w:val="-4"/>
        </w:rPr>
        <w:t>m</w:t>
      </w:r>
      <w:r>
        <w:rPr>
          <w:spacing w:val="4"/>
        </w:rPr>
        <w:t>a</w:t>
      </w:r>
      <w:r>
        <w:rPr>
          <w:spacing w:val="-4"/>
        </w:rPr>
        <w:t>m</w:t>
      </w:r>
      <w:r>
        <w:t>pu</w:t>
      </w:r>
      <w:r>
        <w:rPr>
          <w:spacing w:val="4"/>
        </w:rPr>
        <w:t>a</w:t>
      </w:r>
      <w:r>
        <w:t xml:space="preserve">n </w:t>
      </w:r>
      <w:r>
        <w:rPr>
          <w:spacing w:val="1"/>
        </w:rPr>
        <w:t>S</w:t>
      </w:r>
      <w:r>
        <w:t>DM</w:t>
      </w:r>
      <w:r>
        <w:rPr>
          <w:spacing w:val="2"/>
        </w:rPr>
        <w:t xml:space="preserve"> </w:t>
      </w:r>
      <w:r>
        <w:t>p</w:t>
      </w:r>
      <w:r>
        <w:rPr>
          <w:spacing w:val="-1"/>
        </w:rPr>
        <w:t>e</w:t>
      </w:r>
      <w:r>
        <w:t>g</w:t>
      </w:r>
      <w:r>
        <w:rPr>
          <w:spacing w:val="-1"/>
        </w:rPr>
        <w:t>a</w:t>
      </w:r>
      <w:r>
        <w:t>w</w:t>
      </w:r>
      <w:r>
        <w:rPr>
          <w:spacing w:val="3"/>
        </w:rPr>
        <w:t>a</w:t>
      </w:r>
      <w:r>
        <w:t xml:space="preserve">i </w:t>
      </w:r>
      <w:r>
        <w:rPr>
          <w:spacing w:val="-5"/>
        </w:rPr>
        <w:t>y</w:t>
      </w:r>
      <w:r>
        <w:rPr>
          <w:spacing w:val="4"/>
        </w:rPr>
        <w:t>a</w:t>
      </w:r>
      <w:r>
        <w:rPr>
          <w:spacing w:val="-5"/>
        </w:rPr>
        <w:t>n</w:t>
      </w:r>
      <w:r>
        <w:t>g</w:t>
      </w:r>
      <w:r>
        <w:rPr>
          <w:spacing w:val="10"/>
        </w:rPr>
        <w:t xml:space="preserve"> </w:t>
      </w:r>
      <w:r>
        <w:rPr>
          <w:spacing w:val="-2"/>
        </w:rPr>
        <w:t>s</w:t>
      </w:r>
      <w:r>
        <w:t>ud</w:t>
      </w:r>
      <w:r>
        <w:rPr>
          <w:spacing w:val="4"/>
        </w:rPr>
        <w:t>a</w:t>
      </w:r>
      <w:r>
        <w:t>h</w:t>
      </w:r>
      <w:r>
        <w:rPr>
          <w:spacing w:val="5"/>
        </w:rPr>
        <w:t xml:space="preserve"> </w:t>
      </w:r>
      <w:r>
        <w:rPr>
          <w:spacing w:val="-4"/>
        </w:rPr>
        <w:t>m</w:t>
      </w:r>
      <w:r>
        <w:rPr>
          <w:spacing w:val="4"/>
        </w:rPr>
        <w:t>e</w:t>
      </w:r>
      <w:r>
        <w:rPr>
          <w:spacing w:val="-4"/>
        </w:rPr>
        <w:t>m</w:t>
      </w:r>
      <w:r>
        <w:rPr>
          <w:spacing w:val="-1"/>
        </w:rPr>
        <w:t>a</w:t>
      </w:r>
      <w:r>
        <w:t>d</w:t>
      </w:r>
      <w:r>
        <w:rPr>
          <w:spacing w:val="8"/>
        </w:rPr>
        <w:t>a</w:t>
      </w:r>
      <w:r>
        <w:t xml:space="preserve">i </w:t>
      </w:r>
      <w:r>
        <w:rPr>
          <w:spacing w:val="5"/>
        </w:rPr>
        <w:t>t</w:t>
      </w:r>
      <w:r>
        <w:rPr>
          <w:spacing w:val="-1"/>
        </w:rPr>
        <w:t>e</w:t>
      </w:r>
      <w:r>
        <w:rPr>
          <w:spacing w:val="1"/>
        </w:rPr>
        <w:t>r</w:t>
      </w:r>
      <w:r>
        <w:rPr>
          <w:spacing w:val="-2"/>
        </w:rPr>
        <w:t>s</w:t>
      </w:r>
      <w:r>
        <w:rPr>
          <w:spacing w:val="-1"/>
        </w:rPr>
        <w:t>e</w:t>
      </w:r>
      <w:r>
        <w:rPr>
          <w:spacing w:val="-5"/>
        </w:rPr>
        <w:t>b</w:t>
      </w:r>
      <w:r>
        <w:t>ut</w:t>
      </w:r>
      <w:r>
        <w:rPr>
          <w:spacing w:val="5"/>
        </w:rPr>
        <w:t xml:space="preserve"> </w:t>
      </w:r>
      <w:r>
        <w:rPr>
          <w:spacing w:val="-9"/>
        </w:rPr>
        <w:t>m</w:t>
      </w:r>
      <w:r>
        <w:rPr>
          <w:spacing w:val="4"/>
        </w:rPr>
        <w:t>e</w:t>
      </w:r>
      <w:r>
        <w:t>n</w:t>
      </w:r>
      <w:r>
        <w:rPr>
          <w:spacing w:val="-5"/>
        </w:rPr>
        <w:t>y</w:t>
      </w:r>
      <w:r>
        <w:rPr>
          <w:spacing w:val="4"/>
        </w:rPr>
        <w:t>e</w:t>
      </w:r>
      <w:r>
        <w:rPr>
          <w:spacing w:val="-5"/>
        </w:rPr>
        <w:t>b</w:t>
      </w:r>
      <w:r>
        <w:rPr>
          <w:spacing w:val="4"/>
        </w:rPr>
        <w:t>a</w:t>
      </w:r>
      <w:r>
        <w:rPr>
          <w:spacing w:val="-5"/>
        </w:rPr>
        <w:t>b</w:t>
      </w:r>
      <w:r>
        <w:rPr>
          <w:spacing w:val="5"/>
        </w:rPr>
        <w:t>k</w:t>
      </w:r>
      <w:r>
        <w:rPr>
          <w:spacing w:val="4"/>
        </w:rPr>
        <w:t>a</w:t>
      </w:r>
      <w:r>
        <w:t xml:space="preserve">n </w:t>
      </w:r>
      <w:r>
        <w:rPr>
          <w:spacing w:val="-4"/>
        </w:rPr>
        <w:t>im</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7"/>
        </w:rPr>
        <w:t>s</w:t>
      </w:r>
      <w:r>
        <w:t>i p</w:t>
      </w:r>
      <w:r>
        <w:rPr>
          <w:spacing w:val="1"/>
        </w:rPr>
        <w:t>r</w:t>
      </w:r>
      <w:r>
        <w:rPr>
          <w:spacing w:val="5"/>
        </w:rPr>
        <w:t>o</w:t>
      </w:r>
      <w:r>
        <w:rPr>
          <w:spacing w:val="-5"/>
        </w:rPr>
        <w:t>g</w:t>
      </w:r>
      <w:r>
        <w:rPr>
          <w:spacing w:val="1"/>
        </w:rPr>
        <w:t>r</w:t>
      </w:r>
      <w:r>
        <w:rPr>
          <w:spacing w:val="-1"/>
        </w:rPr>
        <w:t>a</w:t>
      </w:r>
      <w:r>
        <w:t>m p</w:t>
      </w:r>
      <w:r>
        <w:rPr>
          <w:spacing w:val="4"/>
        </w:rPr>
        <w:t>e</w:t>
      </w:r>
      <w:r>
        <w:rPr>
          <w:spacing w:val="-4"/>
        </w:rPr>
        <w:t>l</w:t>
      </w:r>
      <w:r>
        <w:rPr>
          <w:spacing w:val="4"/>
        </w:rPr>
        <w:t>a</w:t>
      </w:r>
      <w:r>
        <w:rPr>
          <w:spacing w:val="-5"/>
        </w:rPr>
        <w:t>y</w:t>
      </w:r>
      <w:r>
        <w:rPr>
          <w:spacing w:val="4"/>
        </w:rPr>
        <w:t>a</w:t>
      </w:r>
      <w:r>
        <w:t>n</w:t>
      </w:r>
      <w:r>
        <w:rPr>
          <w:spacing w:val="4"/>
        </w:rPr>
        <w:t>a</w:t>
      </w:r>
      <w:r>
        <w:t>n</w:t>
      </w:r>
      <w:r>
        <w:rPr>
          <w:spacing w:val="4"/>
        </w:rPr>
        <w:t xml:space="preserve"> </w:t>
      </w:r>
      <w:r>
        <w:t>perpustakaan</w:t>
      </w:r>
      <w:r>
        <w:rPr>
          <w:spacing w:val="9"/>
        </w:rPr>
        <w:t xml:space="preserve"> </w:t>
      </w:r>
      <w:r>
        <w:rPr>
          <w:spacing w:val="-5"/>
        </w:rPr>
        <w:t>y</w:t>
      </w:r>
      <w:r>
        <w:rPr>
          <w:spacing w:val="4"/>
        </w:rPr>
        <w:t>a</w:t>
      </w:r>
      <w:r>
        <w:rPr>
          <w:spacing w:val="-5"/>
        </w:rPr>
        <w:t>n</w:t>
      </w:r>
      <w:r>
        <w:t xml:space="preserve">g </w:t>
      </w:r>
      <w:r>
        <w:rPr>
          <w:spacing w:val="5"/>
        </w:rPr>
        <w:t>d</w:t>
      </w:r>
      <w:r>
        <w:rPr>
          <w:spacing w:val="-9"/>
        </w:rPr>
        <w:t>i</w:t>
      </w:r>
      <w:r>
        <w:rPr>
          <w:spacing w:val="5"/>
        </w:rPr>
        <w:t>t</w:t>
      </w:r>
      <w:r>
        <w:rPr>
          <w:spacing w:val="-1"/>
        </w:rPr>
        <w:t>e</w:t>
      </w:r>
      <w:r>
        <w:rPr>
          <w:spacing w:val="5"/>
        </w:rPr>
        <w:t>t</w:t>
      </w:r>
      <w:r>
        <w:rPr>
          <w:spacing w:val="-1"/>
        </w:rPr>
        <w:t>a</w:t>
      </w:r>
      <w:r>
        <w:t>pk</w:t>
      </w:r>
      <w:r>
        <w:rPr>
          <w:spacing w:val="-1"/>
        </w:rPr>
        <w:t>a</w:t>
      </w:r>
      <w:r>
        <w:t>n d</w:t>
      </w:r>
      <w:r>
        <w:rPr>
          <w:spacing w:val="-1"/>
        </w:rPr>
        <w:t>a</w:t>
      </w:r>
      <w:r>
        <w:t>p</w:t>
      </w:r>
      <w:r>
        <w:rPr>
          <w:spacing w:val="-1"/>
        </w:rPr>
        <w:t>a</w:t>
      </w:r>
      <w:r>
        <w:t>t</w:t>
      </w:r>
      <w:r>
        <w:rPr>
          <w:spacing w:val="10"/>
        </w:rPr>
        <w:t xml:space="preserve"> </w:t>
      </w:r>
      <w:r>
        <w:rPr>
          <w:spacing w:val="-5"/>
        </w:rPr>
        <w:t>b</w:t>
      </w:r>
      <w:r>
        <w:rPr>
          <w:spacing w:val="-1"/>
        </w:rPr>
        <w:t>e</w:t>
      </w:r>
      <w:r>
        <w:rPr>
          <w:spacing w:val="6"/>
        </w:rPr>
        <w:t>r</w:t>
      </w:r>
      <w:r>
        <w:rPr>
          <w:spacing w:val="-9"/>
        </w:rPr>
        <w:t>j</w:t>
      </w:r>
      <w:r>
        <w:rPr>
          <w:spacing w:val="4"/>
        </w:rPr>
        <w:t>a</w:t>
      </w:r>
      <w:r>
        <w:rPr>
          <w:spacing w:val="-4"/>
        </w:rPr>
        <w:t>l</w:t>
      </w:r>
      <w:r>
        <w:rPr>
          <w:spacing w:val="4"/>
        </w:rPr>
        <w:t>a</w:t>
      </w:r>
      <w:r>
        <w:t>n</w:t>
      </w:r>
      <w:r>
        <w:rPr>
          <w:spacing w:val="5"/>
        </w:rPr>
        <w:t xml:space="preserve"> </w:t>
      </w:r>
      <w:r>
        <w:rPr>
          <w:spacing w:val="-4"/>
        </w:rPr>
        <w:t>l</w:t>
      </w:r>
      <w:r>
        <w:rPr>
          <w:spacing w:val="4"/>
        </w:rPr>
        <w:t>a</w:t>
      </w:r>
      <w:r>
        <w:rPr>
          <w:spacing w:val="-5"/>
        </w:rPr>
        <w:t>n</w:t>
      </w:r>
      <w:r>
        <w:rPr>
          <w:spacing w:val="-1"/>
        </w:rPr>
        <w:t>ca</w:t>
      </w:r>
      <w:r>
        <w:t>r</w:t>
      </w:r>
      <w:r>
        <w:rPr>
          <w:spacing w:val="6"/>
        </w:rPr>
        <w:t xml:space="preserve"> </w:t>
      </w:r>
      <w:r>
        <w:t>d</w:t>
      </w:r>
      <w:r>
        <w:rPr>
          <w:spacing w:val="4"/>
        </w:rPr>
        <w:t>a</w:t>
      </w:r>
      <w:r>
        <w:t xml:space="preserve">n </w:t>
      </w:r>
      <w:r>
        <w:rPr>
          <w:spacing w:val="-5"/>
        </w:rPr>
        <w:t>b</w:t>
      </w:r>
      <w:r>
        <w:rPr>
          <w:spacing w:val="-1"/>
        </w:rPr>
        <w:t>e</w:t>
      </w:r>
      <w:r>
        <w:rPr>
          <w:spacing w:val="6"/>
        </w:rPr>
        <w:t>r</w:t>
      </w:r>
      <w:r>
        <w:rPr>
          <w:spacing w:val="-5"/>
        </w:rPr>
        <w:t>h</w:t>
      </w:r>
      <w:r>
        <w:rPr>
          <w:spacing w:val="-1"/>
        </w:rPr>
        <w:t>a</w:t>
      </w:r>
      <w:r>
        <w:rPr>
          <w:spacing w:val="2"/>
        </w:rPr>
        <w:t>s</w:t>
      </w:r>
      <w:r>
        <w:t>i</w:t>
      </w:r>
      <w:r>
        <w:rPr>
          <w:spacing w:val="-4"/>
        </w:rPr>
        <w:t>l</w:t>
      </w:r>
      <w:r>
        <w:rPr>
          <w:spacing w:val="3"/>
        </w:rPr>
        <w:t>.</w:t>
      </w:r>
      <w:proofErr w:type="gramEnd"/>
      <w:r>
        <w:rPr>
          <w:spacing w:val="3"/>
        </w:rPr>
        <w:t xml:space="preserve"> </w:t>
      </w:r>
    </w:p>
    <w:p w:rsidR="0033317E" w:rsidRDefault="0033317E" w:rsidP="0033317E">
      <w:pPr>
        <w:widowControl w:val="0"/>
        <w:autoSpaceDE w:val="0"/>
        <w:autoSpaceDN w:val="0"/>
        <w:adjustRightInd w:val="0"/>
        <w:ind w:firstLine="720"/>
        <w:jc w:val="both"/>
      </w:pPr>
    </w:p>
    <w:p w:rsidR="0033317E" w:rsidRPr="009A2164" w:rsidRDefault="0033317E" w:rsidP="0033317E">
      <w:pPr>
        <w:widowControl w:val="0"/>
        <w:autoSpaceDE w:val="0"/>
        <w:autoSpaceDN w:val="0"/>
        <w:adjustRightInd w:val="0"/>
        <w:jc w:val="both"/>
        <w:rPr>
          <w:b/>
        </w:rPr>
      </w:pPr>
      <w:r w:rsidRPr="009A2164">
        <w:rPr>
          <w:b/>
          <w:bCs/>
        </w:rPr>
        <w:t>Di</w:t>
      </w:r>
      <w:r w:rsidRPr="009A2164">
        <w:rPr>
          <w:b/>
          <w:bCs/>
          <w:spacing w:val="-2"/>
        </w:rPr>
        <w:t>s</w:t>
      </w:r>
      <w:r w:rsidRPr="009A2164">
        <w:rPr>
          <w:b/>
          <w:bCs/>
          <w:spacing w:val="1"/>
        </w:rPr>
        <w:t>p</w:t>
      </w:r>
      <w:r w:rsidRPr="009A2164">
        <w:rPr>
          <w:b/>
          <w:bCs/>
        </w:rPr>
        <w:t>o</w:t>
      </w:r>
      <w:r w:rsidRPr="009A2164">
        <w:rPr>
          <w:b/>
          <w:bCs/>
          <w:spacing w:val="-2"/>
        </w:rPr>
        <w:t>s</w:t>
      </w:r>
      <w:r w:rsidRPr="009A2164">
        <w:rPr>
          <w:b/>
          <w:bCs/>
        </w:rPr>
        <w:t>i</w:t>
      </w:r>
      <w:r w:rsidRPr="009A2164">
        <w:rPr>
          <w:b/>
          <w:bCs/>
          <w:spacing w:val="-2"/>
        </w:rPr>
        <w:t>s</w:t>
      </w:r>
      <w:r w:rsidRPr="009A2164">
        <w:rPr>
          <w:b/>
          <w:bCs/>
        </w:rPr>
        <w:t>i</w:t>
      </w:r>
      <w:r w:rsidRPr="009A2164">
        <w:rPr>
          <w:b/>
          <w:bCs/>
          <w:spacing w:val="4"/>
        </w:rPr>
        <w:t xml:space="preserve"> </w:t>
      </w:r>
      <w:r w:rsidRPr="009A2164">
        <w:rPr>
          <w:b/>
          <w:bCs/>
          <w:spacing w:val="1"/>
        </w:rPr>
        <w:t>(S</w:t>
      </w:r>
      <w:r w:rsidRPr="009A2164">
        <w:rPr>
          <w:b/>
          <w:bCs/>
        </w:rPr>
        <w:t>i</w:t>
      </w:r>
      <w:r w:rsidRPr="009A2164">
        <w:rPr>
          <w:b/>
          <w:bCs/>
          <w:spacing w:val="-3"/>
        </w:rPr>
        <w:t>k</w:t>
      </w:r>
      <w:r w:rsidRPr="009A2164">
        <w:rPr>
          <w:b/>
          <w:bCs/>
        </w:rPr>
        <w:t>ap</w:t>
      </w:r>
      <w:r w:rsidRPr="009A2164">
        <w:rPr>
          <w:b/>
          <w:bCs/>
          <w:spacing w:val="3"/>
        </w:rPr>
        <w:t xml:space="preserve"> </w:t>
      </w:r>
      <w:r w:rsidRPr="009A2164">
        <w:rPr>
          <w:b/>
          <w:bCs/>
          <w:spacing w:val="-3"/>
        </w:rPr>
        <w:t>P</w:t>
      </w:r>
      <w:r w:rsidRPr="009A2164">
        <w:rPr>
          <w:b/>
          <w:bCs/>
          <w:spacing w:val="-1"/>
        </w:rPr>
        <w:t>e</w:t>
      </w:r>
      <w:r w:rsidRPr="009A2164">
        <w:rPr>
          <w:b/>
          <w:bCs/>
          <w:spacing w:val="-4"/>
        </w:rPr>
        <w:t>l</w:t>
      </w:r>
      <w:r w:rsidRPr="009A2164">
        <w:rPr>
          <w:b/>
          <w:bCs/>
          <w:spacing w:val="5"/>
        </w:rPr>
        <w:t>a</w:t>
      </w:r>
      <w:r w:rsidRPr="009A2164">
        <w:rPr>
          <w:b/>
          <w:bCs/>
          <w:spacing w:val="1"/>
        </w:rPr>
        <w:t>k</w:t>
      </w:r>
      <w:r w:rsidRPr="009A2164">
        <w:rPr>
          <w:b/>
          <w:bCs/>
          <w:spacing w:val="-2"/>
        </w:rPr>
        <w:t>s</w:t>
      </w:r>
      <w:r w:rsidRPr="009A2164">
        <w:rPr>
          <w:b/>
          <w:bCs/>
        </w:rPr>
        <w:t>a</w:t>
      </w:r>
      <w:r w:rsidRPr="009A2164">
        <w:rPr>
          <w:b/>
          <w:bCs/>
          <w:spacing w:val="1"/>
        </w:rPr>
        <w:t>n</w:t>
      </w:r>
      <w:r w:rsidRPr="009A2164">
        <w:rPr>
          <w:b/>
          <w:bCs/>
        </w:rPr>
        <w:t>a)</w:t>
      </w:r>
    </w:p>
    <w:p w:rsidR="0033317E" w:rsidRDefault="0033317E" w:rsidP="0033317E">
      <w:pPr>
        <w:widowControl w:val="0"/>
        <w:autoSpaceDE w:val="0"/>
        <w:autoSpaceDN w:val="0"/>
        <w:adjustRightInd w:val="0"/>
        <w:ind w:firstLine="720"/>
        <w:jc w:val="both"/>
      </w:pPr>
      <w:r>
        <w:rPr>
          <w:spacing w:val="-2"/>
        </w:rPr>
        <w:t>M</w:t>
      </w:r>
      <w:r>
        <w:rPr>
          <w:spacing w:val="4"/>
        </w:rPr>
        <w:t>e</w:t>
      </w:r>
      <w:r>
        <w:rPr>
          <w:spacing w:val="-5"/>
        </w:rPr>
        <w:t>n</w:t>
      </w:r>
      <w:r>
        <w:t>u</w:t>
      </w:r>
      <w:r>
        <w:rPr>
          <w:spacing w:val="1"/>
        </w:rPr>
        <w:t>r</w:t>
      </w:r>
      <w:r>
        <w:t>u</w:t>
      </w:r>
      <w:r>
        <w:rPr>
          <w:spacing w:val="1"/>
        </w:rPr>
        <w:t xml:space="preserve">t </w:t>
      </w:r>
      <w:r>
        <w:rPr>
          <w:spacing w:val="5"/>
        </w:rPr>
        <w:t>t</w:t>
      </w:r>
      <w:r>
        <w:rPr>
          <w:spacing w:val="-6"/>
        </w:rPr>
        <w:t>e</w:t>
      </w:r>
      <w:r>
        <w:rPr>
          <w:spacing w:val="5"/>
        </w:rPr>
        <w:t>o</w:t>
      </w:r>
      <w:r>
        <w:rPr>
          <w:spacing w:val="1"/>
        </w:rPr>
        <w:t>r</w:t>
      </w:r>
      <w:r>
        <w:rPr>
          <w:spacing w:val="-9"/>
        </w:rPr>
        <w:t>i</w:t>
      </w:r>
      <w:r>
        <w:rPr>
          <w:spacing w:val="5"/>
        </w:rPr>
        <w:t>/</w:t>
      </w:r>
      <w:r>
        <w:rPr>
          <w:spacing w:val="-9"/>
        </w:rPr>
        <w:t>m</w:t>
      </w:r>
      <w:r>
        <w:rPr>
          <w:spacing w:val="5"/>
        </w:rPr>
        <w:t>o</w:t>
      </w:r>
      <w:r>
        <w:t>d</w:t>
      </w:r>
      <w:r>
        <w:rPr>
          <w:spacing w:val="4"/>
        </w:rPr>
        <w:t>e</w:t>
      </w:r>
      <w:r>
        <w:t>l i</w:t>
      </w:r>
      <w:r>
        <w:rPr>
          <w:spacing w:val="-4"/>
        </w:rPr>
        <w:t>m</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s</w:t>
      </w:r>
      <w:r>
        <w:t>i</w:t>
      </w:r>
      <w:r>
        <w:rPr>
          <w:spacing w:val="7"/>
        </w:rPr>
        <w:t xml:space="preserve"> </w:t>
      </w:r>
      <w:r>
        <w:rPr>
          <w:spacing w:val="5"/>
        </w:rPr>
        <w:t>k</w:t>
      </w:r>
      <w:r>
        <w:rPr>
          <w:spacing w:val="-1"/>
        </w:rPr>
        <w:t>e</w:t>
      </w:r>
      <w:r>
        <w:t>bi</w:t>
      </w:r>
      <w:r>
        <w:rPr>
          <w:spacing w:val="-4"/>
        </w:rPr>
        <w:t>j</w:t>
      </w:r>
      <w:r>
        <w:rPr>
          <w:spacing w:val="-1"/>
        </w:rPr>
        <w:t>a</w:t>
      </w:r>
      <w:r>
        <w:rPr>
          <w:spacing w:val="5"/>
        </w:rPr>
        <w:t>k</w:t>
      </w:r>
      <w:r>
        <w:rPr>
          <w:spacing w:val="4"/>
        </w:rPr>
        <w:t>a</w:t>
      </w:r>
      <w:r>
        <w:t>n</w:t>
      </w:r>
      <w:r>
        <w:rPr>
          <w:spacing w:val="12"/>
        </w:rPr>
        <w:t xml:space="preserve"> </w:t>
      </w:r>
      <w:r>
        <w:t>d</w:t>
      </w:r>
      <w:r>
        <w:rPr>
          <w:spacing w:val="-1"/>
        </w:rPr>
        <w:t>a</w:t>
      </w:r>
      <w:r>
        <w:rPr>
          <w:spacing w:val="6"/>
        </w:rPr>
        <w:t>r</w:t>
      </w:r>
      <w:r>
        <w:t>i</w:t>
      </w:r>
      <w:r>
        <w:rPr>
          <w:spacing w:val="12"/>
        </w:rPr>
        <w:t xml:space="preserve"> </w:t>
      </w:r>
      <w:r>
        <w:rPr>
          <w:spacing w:val="2"/>
        </w:rPr>
        <w:t>E</w:t>
      </w:r>
      <w:r>
        <w:t>dw</w:t>
      </w:r>
      <w:r>
        <w:rPr>
          <w:spacing w:val="-1"/>
        </w:rPr>
        <w:t>a</w:t>
      </w:r>
      <w:r>
        <w:rPr>
          <w:spacing w:val="1"/>
        </w:rPr>
        <w:t>r</w:t>
      </w:r>
      <w:r>
        <w:t>d</w:t>
      </w:r>
      <w:r>
        <w:rPr>
          <w:spacing w:val="17"/>
        </w:rPr>
        <w:t xml:space="preserve"> </w:t>
      </w:r>
      <w:r>
        <w:rPr>
          <w:spacing w:val="1"/>
        </w:rPr>
        <w:t>II</w:t>
      </w:r>
      <w:r>
        <w:t xml:space="preserve">I </w:t>
      </w:r>
      <w:r>
        <w:rPr>
          <w:spacing w:val="-5"/>
        </w:rPr>
        <w:t>b</w:t>
      </w:r>
      <w:r>
        <w:rPr>
          <w:spacing w:val="4"/>
        </w:rPr>
        <w:t>a</w:t>
      </w:r>
      <w:r>
        <w:rPr>
          <w:spacing w:val="-5"/>
        </w:rPr>
        <w:t>h</w:t>
      </w:r>
      <w:r>
        <w:t>wa</w:t>
      </w:r>
      <w:r>
        <w:rPr>
          <w:spacing w:val="30"/>
        </w:rPr>
        <w:t xml:space="preserve"> </w:t>
      </w:r>
      <w:r>
        <w:t>j</w:t>
      </w:r>
      <w:r>
        <w:rPr>
          <w:spacing w:val="-4"/>
        </w:rPr>
        <w:t>i</w:t>
      </w:r>
      <w:r>
        <w:t>ka</w:t>
      </w:r>
      <w:r>
        <w:rPr>
          <w:spacing w:val="25"/>
        </w:rPr>
        <w:t xml:space="preserve"> </w:t>
      </w:r>
      <w:r>
        <w:t>p</w:t>
      </w:r>
      <w:r>
        <w:rPr>
          <w:spacing w:val="-1"/>
        </w:rPr>
        <w:t>a</w:t>
      </w:r>
      <w:r>
        <w:rPr>
          <w:spacing w:val="1"/>
        </w:rPr>
        <w:t>r</w:t>
      </w:r>
      <w:r>
        <w:t>a</w:t>
      </w:r>
      <w:r>
        <w:rPr>
          <w:spacing w:val="30"/>
        </w:rPr>
        <w:t xml:space="preserve"> </w:t>
      </w:r>
      <w:r>
        <w:rPr>
          <w:spacing w:val="-4"/>
        </w:rPr>
        <w:t>im</w:t>
      </w:r>
      <w:r>
        <w:rPr>
          <w:spacing w:val="5"/>
        </w:rPr>
        <w:t>p</w:t>
      </w:r>
      <w:r>
        <w:rPr>
          <w:spacing w:val="-4"/>
        </w:rPr>
        <w:t>l</w:t>
      </w:r>
      <w:r>
        <w:rPr>
          <w:spacing w:val="4"/>
        </w:rPr>
        <w:t>e</w:t>
      </w:r>
      <w:r>
        <w:rPr>
          <w:spacing w:val="-4"/>
        </w:rPr>
        <w:t>m</w:t>
      </w:r>
      <w:r>
        <w:rPr>
          <w:spacing w:val="4"/>
        </w:rPr>
        <w:t>e</w:t>
      </w:r>
      <w:r>
        <w:rPr>
          <w:spacing w:val="-5"/>
        </w:rPr>
        <w:t>n</w:t>
      </w:r>
      <w:r>
        <w:rPr>
          <w:spacing w:val="5"/>
        </w:rPr>
        <w:t>to</w:t>
      </w:r>
      <w:r>
        <w:rPr>
          <w:spacing w:val="1"/>
        </w:rPr>
        <w:t xml:space="preserve">r atau </w:t>
      </w:r>
      <w:r>
        <w:t>pe</w:t>
      </w:r>
      <w:r>
        <w:rPr>
          <w:spacing w:val="-10"/>
        </w:rPr>
        <w:t>l</w:t>
      </w:r>
      <w:r>
        <w:rPr>
          <w:spacing w:val="-1"/>
        </w:rPr>
        <w:t>a</w:t>
      </w:r>
      <w:r>
        <w:t>k</w:t>
      </w:r>
      <w:r>
        <w:rPr>
          <w:spacing w:val="2"/>
        </w:rPr>
        <w:t>s</w:t>
      </w:r>
      <w:r>
        <w:rPr>
          <w:spacing w:val="4"/>
        </w:rPr>
        <w:t>a</w:t>
      </w:r>
      <w:r>
        <w:rPr>
          <w:spacing w:val="-5"/>
        </w:rPr>
        <w:t>n</w:t>
      </w:r>
      <w:r>
        <w:t xml:space="preserve">a </w:t>
      </w:r>
      <w:r>
        <w:rPr>
          <w:spacing w:val="-4"/>
        </w:rPr>
        <w:t>i</w:t>
      </w:r>
      <w:r>
        <w:t>n</w:t>
      </w:r>
      <w:r>
        <w:rPr>
          <w:spacing w:val="5"/>
        </w:rPr>
        <w:t>g</w:t>
      </w:r>
      <w:r>
        <w:rPr>
          <w:spacing w:val="-4"/>
        </w:rPr>
        <w:t>i</w:t>
      </w:r>
      <w:r>
        <w:t>n m</w:t>
      </w:r>
      <w:r>
        <w:rPr>
          <w:spacing w:val="4"/>
        </w:rPr>
        <w:t>e</w:t>
      </w:r>
      <w:r>
        <w:rPr>
          <w:spacing w:val="-4"/>
        </w:rPr>
        <w:t>l</w:t>
      </w:r>
      <w:r>
        <w:rPr>
          <w:spacing w:val="-1"/>
        </w:rPr>
        <w:t>a</w:t>
      </w:r>
      <w:r>
        <w:t>k</w:t>
      </w:r>
      <w:r>
        <w:rPr>
          <w:spacing w:val="2"/>
        </w:rPr>
        <w:t>s</w:t>
      </w:r>
      <w:r>
        <w:rPr>
          <w:spacing w:val="4"/>
        </w:rPr>
        <w:t>a</w:t>
      </w:r>
      <w:r>
        <w:rPr>
          <w:spacing w:val="-5"/>
        </w:rPr>
        <w:t>n</w:t>
      </w:r>
      <w:r>
        <w:rPr>
          <w:spacing w:val="-1"/>
        </w:rPr>
        <w:t>a</w:t>
      </w:r>
      <w:r>
        <w:t>k</w:t>
      </w:r>
      <w:r>
        <w:rPr>
          <w:spacing w:val="4"/>
        </w:rPr>
        <w:t>a</w:t>
      </w:r>
      <w:r>
        <w:t xml:space="preserve">n </w:t>
      </w:r>
      <w:r>
        <w:rPr>
          <w:spacing w:val="2"/>
        </w:rPr>
        <w:t>s</w:t>
      </w:r>
      <w:r>
        <w:rPr>
          <w:spacing w:val="4"/>
        </w:rPr>
        <w:t>e</w:t>
      </w:r>
      <w:r>
        <w:rPr>
          <w:spacing w:val="-5"/>
        </w:rPr>
        <w:t>b</w:t>
      </w:r>
      <w:r>
        <w:t>u</w:t>
      </w:r>
      <w:r>
        <w:rPr>
          <w:spacing w:val="4"/>
        </w:rPr>
        <w:t>a</w:t>
      </w:r>
      <w:r>
        <w:t>h k</w:t>
      </w:r>
      <w:r>
        <w:rPr>
          <w:spacing w:val="-1"/>
        </w:rPr>
        <w:t>e</w:t>
      </w:r>
      <w:r>
        <w:t>bi</w:t>
      </w:r>
      <w:r>
        <w:rPr>
          <w:spacing w:val="-4"/>
        </w:rPr>
        <w:t>j</w:t>
      </w:r>
      <w:r>
        <w:rPr>
          <w:spacing w:val="-1"/>
        </w:rPr>
        <w:t>a</w:t>
      </w:r>
      <w:r>
        <w:t>k</w:t>
      </w:r>
      <w:r>
        <w:rPr>
          <w:spacing w:val="4"/>
        </w:rPr>
        <w:t>a</w:t>
      </w:r>
      <w:r>
        <w:rPr>
          <w:spacing w:val="-4"/>
        </w:rPr>
        <w:t xml:space="preserve">n atau </w:t>
      </w:r>
      <w:r>
        <w:t>p</w:t>
      </w:r>
      <w:r>
        <w:rPr>
          <w:spacing w:val="2"/>
        </w:rPr>
        <w:t>r</w:t>
      </w:r>
      <w:r>
        <w:rPr>
          <w:spacing w:val="5"/>
        </w:rPr>
        <w:t>o</w:t>
      </w:r>
      <w:r>
        <w:t>g</w:t>
      </w:r>
      <w:r>
        <w:rPr>
          <w:spacing w:val="1"/>
        </w:rPr>
        <w:t>r</w:t>
      </w:r>
      <w:r>
        <w:rPr>
          <w:spacing w:val="4"/>
        </w:rPr>
        <w:t>a</w:t>
      </w:r>
      <w:r>
        <w:t xml:space="preserve">m </w:t>
      </w:r>
      <w:r>
        <w:rPr>
          <w:spacing w:val="5"/>
        </w:rPr>
        <w:t>t</w:t>
      </w:r>
      <w:r>
        <w:rPr>
          <w:spacing w:val="-1"/>
        </w:rPr>
        <w:t>e</w:t>
      </w:r>
      <w:r>
        <w:rPr>
          <w:spacing w:val="-3"/>
        </w:rPr>
        <w:t>r</w:t>
      </w:r>
      <w:r>
        <w:rPr>
          <w:spacing w:val="5"/>
        </w:rPr>
        <w:t>t</w:t>
      </w:r>
      <w:r>
        <w:rPr>
          <w:spacing w:val="-1"/>
        </w:rPr>
        <w:t>e</w:t>
      </w:r>
      <w:r>
        <w:rPr>
          <w:spacing w:val="-5"/>
        </w:rPr>
        <w:t>n</w:t>
      </w:r>
      <w:r>
        <w:rPr>
          <w:spacing w:val="5"/>
        </w:rPr>
        <w:t>t</w:t>
      </w:r>
      <w:r>
        <w:t xml:space="preserve">u, </w:t>
      </w:r>
      <w:r>
        <w:rPr>
          <w:spacing w:val="-4"/>
        </w:rPr>
        <w:t>m</w:t>
      </w:r>
      <w:r>
        <w:rPr>
          <w:spacing w:val="-1"/>
        </w:rPr>
        <w:t>a</w:t>
      </w:r>
      <w:r>
        <w:t xml:space="preserve">ka </w:t>
      </w:r>
      <w:r>
        <w:rPr>
          <w:spacing w:val="-4"/>
        </w:rPr>
        <w:t>m</w:t>
      </w:r>
      <w:r>
        <w:rPr>
          <w:spacing w:val="-1"/>
        </w:rPr>
        <w:t>e</w:t>
      </w:r>
      <w:r>
        <w:rPr>
          <w:spacing w:val="1"/>
        </w:rPr>
        <w:t>r</w:t>
      </w:r>
      <w:r>
        <w:rPr>
          <w:spacing w:val="-1"/>
        </w:rPr>
        <w:t>e</w:t>
      </w:r>
      <w:r>
        <w:t xml:space="preserve">ka </w:t>
      </w:r>
      <w:r>
        <w:rPr>
          <w:spacing w:val="-5"/>
        </w:rPr>
        <w:t>h</w:t>
      </w:r>
      <w:r>
        <w:rPr>
          <w:spacing w:val="-1"/>
        </w:rPr>
        <w:t>a</w:t>
      </w:r>
      <w:r>
        <w:rPr>
          <w:spacing w:val="1"/>
        </w:rPr>
        <w:t>r</w:t>
      </w:r>
      <w:r>
        <w:t>us d</w:t>
      </w:r>
      <w:r>
        <w:rPr>
          <w:spacing w:val="-1"/>
        </w:rPr>
        <w:t>a</w:t>
      </w:r>
      <w:r>
        <w:t>p</w:t>
      </w:r>
      <w:r>
        <w:rPr>
          <w:spacing w:val="-1"/>
        </w:rPr>
        <w:t>a</w:t>
      </w:r>
      <w:r>
        <w:t xml:space="preserve">t </w:t>
      </w:r>
      <w:r>
        <w:rPr>
          <w:spacing w:val="-4"/>
        </w:rPr>
        <w:t>m</w:t>
      </w:r>
      <w:r>
        <w:rPr>
          <w:spacing w:val="4"/>
        </w:rPr>
        <w:t>e</w:t>
      </w:r>
      <w:r>
        <w:rPr>
          <w:spacing w:val="-4"/>
        </w:rPr>
        <w:t>l</w:t>
      </w:r>
      <w:r>
        <w:rPr>
          <w:spacing w:val="-1"/>
        </w:rPr>
        <w:t>a</w:t>
      </w:r>
      <w:r>
        <w:t>k</w:t>
      </w:r>
      <w:r>
        <w:rPr>
          <w:spacing w:val="-2"/>
        </w:rPr>
        <w:t>s</w:t>
      </w:r>
      <w:r>
        <w:rPr>
          <w:spacing w:val="4"/>
        </w:rPr>
        <w:t>a</w:t>
      </w:r>
      <w:r>
        <w:t>n</w:t>
      </w:r>
      <w:r>
        <w:rPr>
          <w:spacing w:val="-1"/>
        </w:rPr>
        <w:t>a</w:t>
      </w:r>
      <w:r>
        <w:t>k</w:t>
      </w:r>
      <w:r>
        <w:rPr>
          <w:spacing w:val="4"/>
        </w:rPr>
        <w:t>a</w:t>
      </w:r>
      <w:r>
        <w:t>n</w:t>
      </w:r>
      <w:r>
        <w:rPr>
          <w:spacing w:val="50"/>
        </w:rPr>
        <w:t xml:space="preserve"> </w:t>
      </w:r>
      <w:r>
        <w:rPr>
          <w:spacing w:val="-1"/>
        </w:rPr>
        <w:t>a</w:t>
      </w:r>
      <w:r>
        <w:t xml:space="preserve">pa </w:t>
      </w:r>
      <w:r>
        <w:rPr>
          <w:spacing w:val="-5"/>
        </w:rPr>
        <w:t>y</w:t>
      </w:r>
      <w:r>
        <w:rPr>
          <w:spacing w:val="4"/>
        </w:rPr>
        <w:t>a</w:t>
      </w:r>
      <w:r>
        <w:rPr>
          <w:spacing w:val="-5"/>
        </w:rPr>
        <w:t>n</w:t>
      </w:r>
      <w:r>
        <w:t xml:space="preserve">g </w:t>
      </w:r>
      <w:r>
        <w:rPr>
          <w:spacing w:val="5"/>
        </w:rPr>
        <w:t>d</w:t>
      </w:r>
      <w:r>
        <w:rPr>
          <w:spacing w:val="-4"/>
        </w:rPr>
        <w:t>ii</w:t>
      </w:r>
      <w:r>
        <w:t>n</w:t>
      </w:r>
      <w:r>
        <w:rPr>
          <w:spacing w:val="5"/>
        </w:rPr>
        <w:t>g</w:t>
      </w:r>
      <w:r>
        <w:rPr>
          <w:spacing w:val="-4"/>
        </w:rPr>
        <w:t>i</w:t>
      </w:r>
      <w:r>
        <w:t>n</w:t>
      </w:r>
      <w:r>
        <w:rPr>
          <w:spacing w:val="5"/>
        </w:rPr>
        <w:t>k</w:t>
      </w:r>
      <w:r>
        <w:rPr>
          <w:spacing w:val="6"/>
        </w:rPr>
        <w:t>a</w:t>
      </w:r>
      <w:r>
        <w:t xml:space="preserve">n  </w:t>
      </w:r>
      <w:r>
        <w:rPr>
          <w:spacing w:val="5"/>
        </w:rPr>
        <w:t>o</w:t>
      </w:r>
      <w:r>
        <w:rPr>
          <w:spacing w:val="-9"/>
        </w:rPr>
        <w:t>l</w:t>
      </w:r>
      <w:r>
        <w:rPr>
          <w:spacing w:val="4"/>
        </w:rPr>
        <w:t>e</w:t>
      </w:r>
      <w:r>
        <w:t>h p</w:t>
      </w:r>
      <w:r>
        <w:rPr>
          <w:spacing w:val="4"/>
        </w:rPr>
        <w:t>e</w:t>
      </w:r>
      <w:r>
        <w:rPr>
          <w:spacing w:val="-4"/>
        </w:rPr>
        <w:t>m</w:t>
      </w:r>
      <w:r>
        <w:t>bu</w:t>
      </w:r>
      <w:r>
        <w:rPr>
          <w:spacing w:val="-1"/>
        </w:rPr>
        <w:t>a</w:t>
      </w:r>
      <w:r>
        <w:t>t k</w:t>
      </w:r>
      <w:r>
        <w:rPr>
          <w:spacing w:val="-1"/>
        </w:rPr>
        <w:t>e</w:t>
      </w:r>
      <w:r>
        <w:t>bi</w:t>
      </w:r>
      <w:r>
        <w:rPr>
          <w:spacing w:val="-4"/>
        </w:rPr>
        <w:t>j</w:t>
      </w:r>
      <w:r>
        <w:rPr>
          <w:spacing w:val="-1"/>
        </w:rPr>
        <w:t>a</w:t>
      </w:r>
      <w:r>
        <w:t>k</w:t>
      </w:r>
      <w:r>
        <w:rPr>
          <w:spacing w:val="4"/>
        </w:rPr>
        <w:t>a</w:t>
      </w:r>
      <w:r>
        <w:t>n;</w:t>
      </w:r>
      <w:r>
        <w:rPr>
          <w:spacing w:val="36"/>
        </w:rPr>
        <w:t xml:space="preserve"> </w:t>
      </w:r>
      <w:r>
        <w:rPr>
          <w:spacing w:val="5"/>
        </w:rPr>
        <w:t>t</w:t>
      </w:r>
      <w:r>
        <w:rPr>
          <w:spacing w:val="-6"/>
        </w:rPr>
        <w:t>e</w:t>
      </w:r>
      <w:r>
        <w:rPr>
          <w:spacing w:val="5"/>
        </w:rPr>
        <w:t>t</w:t>
      </w:r>
      <w:r>
        <w:rPr>
          <w:spacing w:val="-1"/>
        </w:rPr>
        <w:t>a</w:t>
      </w:r>
      <w:r>
        <w:t>pi</w:t>
      </w:r>
      <w:r>
        <w:rPr>
          <w:spacing w:val="31"/>
        </w:rPr>
        <w:t xml:space="preserve"> </w:t>
      </w:r>
      <w:r>
        <w:t>k</w:t>
      </w:r>
      <w:r>
        <w:rPr>
          <w:spacing w:val="-1"/>
        </w:rPr>
        <w:t>e</w:t>
      </w:r>
      <w:r>
        <w:rPr>
          <w:spacing w:val="5"/>
        </w:rPr>
        <w:t>t</w:t>
      </w:r>
      <w:r>
        <w:rPr>
          <w:spacing w:val="-9"/>
        </w:rPr>
        <w:t>i</w:t>
      </w:r>
      <w:r>
        <w:rPr>
          <w:spacing w:val="5"/>
        </w:rPr>
        <w:t>k</w:t>
      </w:r>
      <w:r>
        <w:t xml:space="preserve">a  </w:t>
      </w:r>
      <w:r>
        <w:rPr>
          <w:spacing w:val="40"/>
        </w:rPr>
        <w:t xml:space="preserve"> </w:t>
      </w:r>
      <w:r>
        <w:rPr>
          <w:spacing w:val="2"/>
        </w:rPr>
        <w:t>s</w:t>
      </w:r>
      <w:r>
        <w:rPr>
          <w:spacing w:val="-9"/>
        </w:rPr>
        <w:t>i</w:t>
      </w:r>
      <w:r>
        <w:t>k</w:t>
      </w:r>
      <w:r>
        <w:rPr>
          <w:spacing w:val="-1"/>
        </w:rPr>
        <w:t>a</w:t>
      </w:r>
      <w:r>
        <w:t xml:space="preserve">p  </w:t>
      </w:r>
      <w:r>
        <w:rPr>
          <w:spacing w:val="41"/>
        </w:rPr>
        <w:t xml:space="preserve"> </w:t>
      </w:r>
      <w:r>
        <w:rPr>
          <w:spacing w:val="-1"/>
        </w:rPr>
        <w:t>a</w:t>
      </w:r>
      <w:r>
        <w:rPr>
          <w:spacing w:val="5"/>
        </w:rPr>
        <w:t>t</w:t>
      </w:r>
      <w:r>
        <w:rPr>
          <w:spacing w:val="-1"/>
        </w:rPr>
        <w:t>a</w:t>
      </w:r>
      <w:r>
        <w:t>u p</w:t>
      </w:r>
      <w:r>
        <w:rPr>
          <w:spacing w:val="-1"/>
        </w:rPr>
        <w:t>a</w:t>
      </w:r>
      <w:r>
        <w:rPr>
          <w:spacing w:val="-5"/>
        </w:rPr>
        <w:t>n</w:t>
      </w:r>
      <w:r>
        <w:t>d</w:t>
      </w:r>
      <w:r>
        <w:rPr>
          <w:spacing w:val="4"/>
        </w:rPr>
        <w:t>a</w:t>
      </w:r>
      <w:r>
        <w:rPr>
          <w:spacing w:val="-5"/>
        </w:rPr>
        <w:t>n</w:t>
      </w:r>
      <w:r>
        <w:rPr>
          <w:spacing w:val="5"/>
        </w:rPr>
        <w:t>g</w:t>
      </w:r>
      <w:r>
        <w:rPr>
          <w:spacing w:val="4"/>
        </w:rPr>
        <w:t>a</w:t>
      </w:r>
      <w:r>
        <w:t>n    p</w:t>
      </w:r>
      <w:r>
        <w:rPr>
          <w:spacing w:val="-1"/>
        </w:rPr>
        <w:t>a</w:t>
      </w:r>
      <w:r>
        <w:rPr>
          <w:spacing w:val="1"/>
        </w:rPr>
        <w:t>r</w:t>
      </w:r>
      <w:r>
        <w:t xml:space="preserve">a   </w:t>
      </w:r>
      <w:r>
        <w:rPr>
          <w:spacing w:val="4"/>
        </w:rPr>
        <w:t xml:space="preserve"> </w:t>
      </w:r>
      <w:r>
        <w:t>p</w:t>
      </w:r>
      <w:r>
        <w:rPr>
          <w:spacing w:val="4"/>
        </w:rPr>
        <w:t>e</w:t>
      </w:r>
      <w:r>
        <w:rPr>
          <w:spacing w:val="-4"/>
        </w:rPr>
        <w:t>l</w:t>
      </w:r>
      <w:r>
        <w:rPr>
          <w:spacing w:val="-1"/>
        </w:rPr>
        <w:t>a</w:t>
      </w:r>
      <w:r>
        <w:t>k</w:t>
      </w:r>
      <w:r>
        <w:rPr>
          <w:spacing w:val="-2"/>
        </w:rPr>
        <w:t>s</w:t>
      </w:r>
      <w:r>
        <w:rPr>
          <w:spacing w:val="4"/>
        </w:rPr>
        <w:t>a</w:t>
      </w:r>
      <w:r>
        <w:t xml:space="preserve">na   </w:t>
      </w:r>
      <w:r>
        <w:rPr>
          <w:spacing w:val="8"/>
        </w:rPr>
        <w:t xml:space="preserve"> </w:t>
      </w:r>
      <w:r>
        <w:rPr>
          <w:spacing w:val="-5"/>
        </w:rPr>
        <w:t>b</w:t>
      </w:r>
      <w:r>
        <w:rPr>
          <w:spacing w:val="-1"/>
        </w:rPr>
        <w:t>e</w:t>
      </w:r>
      <w:r>
        <w:rPr>
          <w:spacing w:val="1"/>
        </w:rPr>
        <w:t>r</w:t>
      </w:r>
      <w:r>
        <w:t>b</w:t>
      </w:r>
      <w:r>
        <w:rPr>
          <w:spacing w:val="-1"/>
        </w:rPr>
        <w:t>e</w:t>
      </w:r>
      <w:r>
        <w:t>da d</w:t>
      </w:r>
      <w:r>
        <w:rPr>
          <w:spacing w:val="-1"/>
        </w:rPr>
        <w:t>e</w:t>
      </w:r>
      <w:r>
        <w:rPr>
          <w:spacing w:val="-5"/>
        </w:rPr>
        <w:t>n</w:t>
      </w:r>
      <w:r>
        <w:t>g</w:t>
      </w:r>
      <w:r>
        <w:rPr>
          <w:spacing w:val="4"/>
        </w:rPr>
        <w:t>a</w:t>
      </w:r>
      <w:r>
        <w:t xml:space="preserve">n </w:t>
      </w:r>
      <w:r>
        <w:rPr>
          <w:spacing w:val="2"/>
        </w:rPr>
        <w:t>s</w:t>
      </w:r>
      <w:r>
        <w:t>i p</w:t>
      </w:r>
      <w:r>
        <w:rPr>
          <w:spacing w:val="4"/>
        </w:rPr>
        <w:t>e</w:t>
      </w:r>
      <w:r>
        <w:rPr>
          <w:spacing w:val="-4"/>
        </w:rPr>
        <w:t>m</w:t>
      </w:r>
      <w:r>
        <w:t>bu</w:t>
      </w:r>
      <w:r>
        <w:rPr>
          <w:spacing w:val="-1"/>
        </w:rPr>
        <w:t>a</w:t>
      </w:r>
      <w:r>
        <w:t>t</w:t>
      </w:r>
      <w:r>
        <w:rPr>
          <w:spacing w:val="10"/>
        </w:rPr>
        <w:t xml:space="preserve"> </w:t>
      </w:r>
      <w:r>
        <w:rPr>
          <w:spacing w:val="3"/>
        </w:rPr>
        <w:t>k</w:t>
      </w:r>
      <w:r>
        <w:rPr>
          <w:spacing w:val="-1"/>
        </w:rPr>
        <w:t>e</w:t>
      </w:r>
      <w:r>
        <w:t>bi</w:t>
      </w:r>
      <w:r>
        <w:rPr>
          <w:spacing w:val="-4"/>
        </w:rPr>
        <w:t>j</w:t>
      </w:r>
      <w:r>
        <w:rPr>
          <w:spacing w:val="-1"/>
        </w:rPr>
        <w:t>a</w:t>
      </w:r>
      <w:r>
        <w:t>k</w:t>
      </w:r>
      <w:r>
        <w:rPr>
          <w:spacing w:val="4"/>
        </w:rPr>
        <w:t>a</w:t>
      </w:r>
      <w:r>
        <w:t>n</w:t>
      </w:r>
      <w:r>
        <w:rPr>
          <w:spacing w:val="5"/>
        </w:rPr>
        <w:t xml:space="preserve"> </w:t>
      </w:r>
      <w:r>
        <w:rPr>
          <w:spacing w:val="-4"/>
        </w:rPr>
        <w:t>m</w:t>
      </w:r>
      <w:r>
        <w:rPr>
          <w:spacing w:val="-1"/>
        </w:rPr>
        <w:t>a</w:t>
      </w:r>
      <w:r>
        <w:t>ka p</w:t>
      </w:r>
      <w:r>
        <w:rPr>
          <w:spacing w:val="1"/>
        </w:rPr>
        <w:t>r</w:t>
      </w:r>
      <w:r>
        <w:rPr>
          <w:spacing w:val="5"/>
        </w:rPr>
        <w:t>o</w:t>
      </w:r>
      <w:r>
        <w:rPr>
          <w:spacing w:val="-2"/>
        </w:rPr>
        <w:t>s</w:t>
      </w:r>
      <w:r>
        <w:rPr>
          <w:spacing w:val="-1"/>
        </w:rPr>
        <w:t>e</w:t>
      </w:r>
      <w:r>
        <w:t>s</w:t>
      </w:r>
      <w:r>
        <w:rPr>
          <w:spacing w:val="4"/>
        </w:rPr>
        <w:t xml:space="preserve"> </w:t>
      </w:r>
      <w:r>
        <w:rPr>
          <w:spacing w:val="-4"/>
        </w:rPr>
        <w:t>im</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s</w:t>
      </w:r>
      <w:r>
        <w:t xml:space="preserve">i </w:t>
      </w:r>
      <w:r>
        <w:rPr>
          <w:spacing w:val="2"/>
        </w:rPr>
        <w:t>s</w:t>
      </w:r>
      <w:r>
        <w:rPr>
          <w:spacing w:val="4"/>
        </w:rPr>
        <w:t>e</w:t>
      </w:r>
      <w:r>
        <w:rPr>
          <w:spacing w:val="-5"/>
        </w:rPr>
        <w:t>b</w:t>
      </w:r>
      <w:r>
        <w:t>u</w:t>
      </w:r>
      <w:r>
        <w:rPr>
          <w:spacing w:val="4"/>
        </w:rPr>
        <w:t>a</w:t>
      </w:r>
      <w:r>
        <w:t>h k</w:t>
      </w:r>
      <w:r>
        <w:rPr>
          <w:spacing w:val="-1"/>
        </w:rPr>
        <w:t>e</w:t>
      </w:r>
      <w:r>
        <w:t>bi</w:t>
      </w:r>
      <w:r>
        <w:rPr>
          <w:spacing w:val="-4"/>
        </w:rPr>
        <w:t>j</w:t>
      </w:r>
      <w:r>
        <w:rPr>
          <w:spacing w:val="-1"/>
        </w:rPr>
        <w:t>a</w:t>
      </w:r>
      <w:r>
        <w:t>k</w:t>
      </w:r>
      <w:r>
        <w:rPr>
          <w:spacing w:val="4"/>
        </w:rPr>
        <w:t>a</w:t>
      </w:r>
      <w:r>
        <w:rPr>
          <w:spacing w:val="-4"/>
        </w:rPr>
        <w:t>n</w:t>
      </w:r>
      <w:r>
        <w:t>/p</w:t>
      </w:r>
      <w:r>
        <w:rPr>
          <w:spacing w:val="2"/>
        </w:rPr>
        <w:t>r</w:t>
      </w:r>
      <w:r>
        <w:rPr>
          <w:spacing w:val="5"/>
        </w:rPr>
        <w:t>o</w:t>
      </w:r>
      <w:r>
        <w:t>g</w:t>
      </w:r>
      <w:r>
        <w:rPr>
          <w:spacing w:val="1"/>
        </w:rPr>
        <w:t>r</w:t>
      </w:r>
      <w:r>
        <w:rPr>
          <w:spacing w:val="4"/>
        </w:rPr>
        <w:t>a</w:t>
      </w:r>
      <w:r>
        <w:t xml:space="preserve">m </w:t>
      </w:r>
      <w:r>
        <w:rPr>
          <w:spacing w:val="-1"/>
        </w:rPr>
        <w:t>a</w:t>
      </w:r>
      <w:r>
        <w:t>k</w:t>
      </w:r>
      <w:r>
        <w:rPr>
          <w:spacing w:val="4"/>
        </w:rPr>
        <w:t>a</w:t>
      </w:r>
      <w:r>
        <w:t>n</w:t>
      </w:r>
      <w:r>
        <w:rPr>
          <w:spacing w:val="7"/>
        </w:rPr>
        <w:t xml:space="preserve"> </w:t>
      </w:r>
      <w:r>
        <w:rPr>
          <w:spacing w:val="-4"/>
        </w:rPr>
        <w:t>m</w:t>
      </w:r>
      <w:r>
        <w:rPr>
          <w:spacing w:val="4"/>
        </w:rPr>
        <w:t>e</w:t>
      </w:r>
      <w:r>
        <w:t>n</w:t>
      </w:r>
      <w:r>
        <w:rPr>
          <w:spacing w:val="-4"/>
        </w:rPr>
        <w:t>j</w:t>
      </w:r>
      <w:r>
        <w:rPr>
          <w:spacing w:val="-1"/>
        </w:rPr>
        <w:t>a</w:t>
      </w:r>
      <w:r>
        <w:rPr>
          <w:spacing w:val="9"/>
        </w:rPr>
        <w:t>d</w:t>
      </w:r>
      <w:r>
        <w:t>i k</w:t>
      </w:r>
      <w:r>
        <w:rPr>
          <w:spacing w:val="5"/>
        </w:rPr>
        <w:t>o</w:t>
      </w:r>
      <w:r>
        <w:rPr>
          <w:spacing w:val="-9"/>
        </w:rPr>
        <w:t>m</w:t>
      </w:r>
      <w:r>
        <w:rPr>
          <w:spacing w:val="5"/>
        </w:rPr>
        <w:t>p</w:t>
      </w:r>
      <w:r>
        <w:rPr>
          <w:spacing w:val="-4"/>
        </w:rPr>
        <w:t>l</w:t>
      </w:r>
      <w:r>
        <w:rPr>
          <w:spacing w:val="-1"/>
        </w:rPr>
        <w:t>e</w:t>
      </w:r>
      <w:r>
        <w:t>k</w:t>
      </w:r>
      <w:r>
        <w:rPr>
          <w:spacing w:val="-2"/>
        </w:rPr>
        <w:t>s</w:t>
      </w:r>
      <w:r>
        <w:t xml:space="preserve">. </w:t>
      </w:r>
      <w:r>
        <w:rPr>
          <w:spacing w:val="7"/>
        </w:rPr>
        <w:t xml:space="preserve"> </w:t>
      </w:r>
      <w:proofErr w:type="gramStart"/>
      <w:r>
        <w:rPr>
          <w:spacing w:val="-2"/>
        </w:rPr>
        <w:t>B</w:t>
      </w:r>
      <w:r>
        <w:rPr>
          <w:spacing w:val="-1"/>
        </w:rPr>
        <w:t>e</w:t>
      </w:r>
      <w:r>
        <w:rPr>
          <w:spacing w:val="1"/>
        </w:rPr>
        <w:t>r</w:t>
      </w:r>
      <w:r>
        <w:t>k</w:t>
      </w:r>
      <w:r>
        <w:rPr>
          <w:spacing w:val="4"/>
        </w:rPr>
        <w:t>e</w:t>
      </w:r>
      <w:r>
        <w:rPr>
          <w:spacing w:val="-5"/>
        </w:rPr>
        <w:t>n</w:t>
      </w:r>
      <w:r>
        <w:rPr>
          <w:spacing w:val="-1"/>
        </w:rPr>
        <w:t>a</w:t>
      </w:r>
      <w:r>
        <w:rPr>
          <w:spacing w:val="4"/>
        </w:rPr>
        <w:t>a</w:t>
      </w:r>
      <w:r>
        <w:t>n  d</w:t>
      </w:r>
      <w:r>
        <w:rPr>
          <w:spacing w:val="4"/>
        </w:rPr>
        <w:t>e</w:t>
      </w:r>
      <w:r>
        <w:rPr>
          <w:spacing w:val="-5"/>
        </w:rPr>
        <w:t>n</w:t>
      </w:r>
      <w:r>
        <w:t>g</w:t>
      </w:r>
      <w:r>
        <w:rPr>
          <w:spacing w:val="4"/>
        </w:rPr>
        <w:t>a</w:t>
      </w:r>
      <w:r>
        <w:t>n</w:t>
      </w:r>
      <w:proofErr w:type="gramEnd"/>
      <w:r>
        <w:t xml:space="preserve"> </w:t>
      </w:r>
      <w:r>
        <w:rPr>
          <w:spacing w:val="4"/>
        </w:rPr>
        <w:t xml:space="preserve"> </w:t>
      </w:r>
      <w:r>
        <w:rPr>
          <w:spacing w:val="-5"/>
        </w:rPr>
        <w:t>h</w:t>
      </w:r>
      <w:r>
        <w:rPr>
          <w:spacing w:val="8"/>
        </w:rPr>
        <w:t>a</w:t>
      </w:r>
      <w:r>
        <w:t xml:space="preserve">l </w:t>
      </w:r>
      <w:r>
        <w:rPr>
          <w:spacing w:val="5"/>
        </w:rPr>
        <w:t>t</w:t>
      </w:r>
      <w:r>
        <w:rPr>
          <w:spacing w:val="-1"/>
        </w:rPr>
        <w:t>e</w:t>
      </w:r>
      <w:r>
        <w:rPr>
          <w:spacing w:val="1"/>
        </w:rPr>
        <w:t>r</w:t>
      </w:r>
      <w:r>
        <w:rPr>
          <w:spacing w:val="-2"/>
        </w:rPr>
        <w:t>s</w:t>
      </w:r>
      <w:r>
        <w:rPr>
          <w:spacing w:val="-1"/>
        </w:rPr>
        <w:t>e</w:t>
      </w:r>
      <w:r>
        <w:rPr>
          <w:spacing w:val="-5"/>
        </w:rPr>
        <w:t>b</w:t>
      </w:r>
      <w:r>
        <w:t xml:space="preserve">ut  </w:t>
      </w:r>
      <w:r>
        <w:rPr>
          <w:spacing w:val="10"/>
        </w:rPr>
        <w:t xml:space="preserve"> </w:t>
      </w:r>
      <w:r>
        <w:rPr>
          <w:spacing w:val="-9"/>
        </w:rPr>
        <w:t>m</w:t>
      </w:r>
      <w:r>
        <w:rPr>
          <w:spacing w:val="-1"/>
        </w:rPr>
        <w:t>a</w:t>
      </w:r>
      <w:r>
        <w:rPr>
          <w:spacing w:val="5"/>
        </w:rPr>
        <w:t>k</w:t>
      </w:r>
      <w:r>
        <w:t xml:space="preserve">a  </w:t>
      </w:r>
      <w:r>
        <w:rPr>
          <w:spacing w:val="9"/>
        </w:rPr>
        <w:t xml:space="preserve"> </w:t>
      </w:r>
      <w:r>
        <w:rPr>
          <w:spacing w:val="-4"/>
        </w:rPr>
        <w:t>m</w:t>
      </w:r>
      <w:r>
        <w:rPr>
          <w:spacing w:val="4"/>
        </w:rPr>
        <w:t>e</w:t>
      </w:r>
      <w:r>
        <w:rPr>
          <w:spacing w:val="-5"/>
        </w:rPr>
        <w:t>n</w:t>
      </w:r>
      <w:r>
        <w:t>u</w:t>
      </w:r>
      <w:r>
        <w:rPr>
          <w:spacing w:val="1"/>
        </w:rPr>
        <w:t>r</w:t>
      </w:r>
      <w:r>
        <w:t xml:space="preserve">ut  </w:t>
      </w:r>
      <w:r>
        <w:rPr>
          <w:spacing w:val="10"/>
        </w:rPr>
        <w:t xml:space="preserve"> </w:t>
      </w:r>
      <w:r>
        <w:rPr>
          <w:spacing w:val="2"/>
        </w:rPr>
        <w:t>E</w:t>
      </w:r>
      <w:r>
        <w:t>dw</w:t>
      </w:r>
      <w:r>
        <w:rPr>
          <w:spacing w:val="-1"/>
        </w:rPr>
        <w:t>a</w:t>
      </w:r>
      <w:r>
        <w:rPr>
          <w:spacing w:val="1"/>
        </w:rPr>
        <w:t>r</w:t>
      </w:r>
      <w:r>
        <w:t xml:space="preserve">d   </w:t>
      </w:r>
      <w:r>
        <w:rPr>
          <w:spacing w:val="1"/>
        </w:rPr>
        <w:t>II</w:t>
      </w:r>
      <w:r>
        <w:t xml:space="preserve">I </w:t>
      </w:r>
      <w:r>
        <w:rPr>
          <w:spacing w:val="-5"/>
        </w:rPr>
        <w:t>b</w:t>
      </w:r>
      <w:r>
        <w:rPr>
          <w:spacing w:val="4"/>
        </w:rPr>
        <w:t>a</w:t>
      </w:r>
      <w:r>
        <w:rPr>
          <w:spacing w:val="-5"/>
        </w:rPr>
        <w:t>h</w:t>
      </w:r>
      <w:r>
        <w:t xml:space="preserve">wa </w:t>
      </w:r>
      <w:r>
        <w:rPr>
          <w:spacing w:val="7"/>
        </w:rPr>
        <w:t xml:space="preserve"> </w:t>
      </w:r>
      <w:r>
        <w:rPr>
          <w:spacing w:val="5"/>
        </w:rPr>
        <w:t>d</w:t>
      </w:r>
      <w:r>
        <w:rPr>
          <w:spacing w:val="-4"/>
        </w:rPr>
        <w:t>i</w:t>
      </w:r>
      <w:r>
        <w:rPr>
          <w:spacing w:val="-2"/>
        </w:rPr>
        <w:t>s</w:t>
      </w:r>
      <w:r>
        <w:t>p</w:t>
      </w:r>
      <w:r>
        <w:rPr>
          <w:spacing w:val="6"/>
        </w:rPr>
        <w:t>o</w:t>
      </w:r>
      <w:r>
        <w:rPr>
          <w:spacing w:val="2"/>
        </w:rPr>
        <w:t>s</w:t>
      </w:r>
      <w:r>
        <w:rPr>
          <w:spacing w:val="-4"/>
        </w:rPr>
        <w:t>i</w:t>
      </w:r>
      <w:r>
        <w:rPr>
          <w:spacing w:val="2"/>
        </w:rPr>
        <w:t>s</w:t>
      </w:r>
      <w:r>
        <w:t xml:space="preserve">i  </w:t>
      </w:r>
      <w:r>
        <w:rPr>
          <w:spacing w:val="2"/>
        </w:rPr>
        <w:t>(</w:t>
      </w:r>
      <w:r>
        <w:rPr>
          <w:i/>
          <w:iCs/>
        </w:rPr>
        <w:t>di</w:t>
      </w:r>
      <w:r>
        <w:rPr>
          <w:i/>
          <w:iCs/>
          <w:spacing w:val="-2"/>
        </w:rPr>
        <w:t>s</w:t>
      </w:r>
      <w:r>
        <w:rPr>
          <w:i/>
          <w:iCs/>
        </w:rPr>
        <w:t>po</w:t>
      </w:r>
      <w:r>
        <w:rPr>
          <w:i/>
          <w:iCs/>
          <w:spacing w:val="-2"/>
        </w:rPr>
        <w:t>s</w:t>
      </w:r>
      <w:r>
        <w:rPr>
          <w:i/>
          <w:iCs/>
        </w:rPr>
        <w:t>i</w:t>
      </w:r>
      <w:r>
        <w:rPr>
          <w:i/>
          <w:iCs/>
          <w:spacing w:val="1"/>
        </w:rPr>
        <w:t>t</w:t>
      </w:r>
      <w:r>
        <w:rPr>
          <w:i/>
          <w:iCs/>
        </w:rPr>
        <w:t>io</w:t>
      </w:r>
      <w:r>
        <w:rPr>
          <w:i/>
          <w:iCs/>
          <w:spacing w:val="1"/>
        </w:rPr>
        <w:t>n</w:t>
      </w:r>
      <w:r>
        <w:t xml:space="preserve">) </w:t>
      </w:r>
      <w:r>
        <w:rPr>
          <w:spacing w:val="-4"/>
        </w:rPr>
        <w:t>m</w:t>
      </w:r>
      <w:r>
        <w:rPr>
          <w:spacing w:val="-1"/>
        </w:rPr>
        <w:t>e</w:t>
      </w:r>
      <w:r>
        <w:rPr>
          <w:spacing w:val="1"/>
        </w:rPr>
        <w:t>r</w:t>
      </w:r>
      <w:r>
        <w:t>up</w:t>
      </w:r>
      <w:r>
        <w:rPr>
          <w:spacing w:val="-1"/>
        </w:rPr>
        <w:t>a</w:t>
      </w:r>
      <w:r>
        <w:t>k</w:t>
      </w:r>
      <w:r>
        <w:rPr>
          <w:spacing w:val="4"/>
        </w:rPr>
        <w:t>a</w:t>
      </w:r>
      <w:r>
        <w:t>n</w:t>
      </w:r>
      <w:r>
        <w:rPr>
          <w:spacing w:val="3"/>
        </w:rPr>
        <w:t xml:space="preserve"> </w:t>
      </w:r>
      <w:r>
        <w:rPr>
          <w:spacing w:val="-8"/>
        </w:rPr>
        <w:t>f</w:t>
      </w:r>
      <w:r>
        <w:rPr>
          <w:spacing w:val="-1"/>
        </w:rPr>
        <w:t>a</w:t>
      </w:r>
      <w:r>
        <w:rPr>
          <w:spacing w:val="2"/>
        </w:rPr>
        <w:t>k</w:t>
      </w:r>
      <w:r>
        <w:rPr>
          <w:spacing w:val="5"/>
        </w:rPr>
        <w:t>to</w:t>
      </w:r>
      <w:r>
        <w:t>r k</w:t>
      </w:r>
      <w:r>
        <w:rPr>
          <w:spacing w:val="-6"/>
        </w:rPr>
        <w:t>e</w:t>
      </w:r>
      <w:r>
        <w:rPr>
          <w:spacing w:val="5"/>
        </w:rPr>
        <w:t>t</w:t>
      </w:r>
      <w:r>
        <w:rPr>
          <w:spacing w:val="-9"/>
        </w:rPr>
        <w:t>i</w:t>
      </w:r>
      <w:r>
        <w:t>ga</w:t>
      </w:r>
      <w:r>
        <w:rPr>
          <w:spacing w:val="7"/>
        </w:rPr>
        <w:t xml:space="preserve"> </w:t>
      </w:r>
      <w:r>
        <w:rPr>
          <w:spacing w:val="-5"/>
        </w:rPr>
        <w:t>y</w:t>
      </w:r>
      <w:r>
        <w:rPr>
          <w:spacing w:val="4"/>
        </w:rPr>
        <w:t>a</w:t>
      </w:r>
      <w:r>
        <w:rPr>
          <w:spacing w:val="-5"/>
        </w:rPr>
        <w:t>n</w:t>
      </w:r>
      <w:r>
        <w:t xml:space="preserve">g </w:t>
      </w:r>
      <w:r>
        <w:rPr>
          <w:spacing w:val="-4"/>
        </w:rPr>
        <w:t>m</w:t>
      </w:r>
      <w:r>
        <w:rPr>
          <w:spacing w:val="4"/>
        </w:rPr>
        <w:t>e</w:t>
      </w:r>
      <w:r>
        <w:rPr>
          <w:spacing w:val="-4"/>
        </w:rPr>
        <w:t>m</w:t>
      </w:r>
      <w:r>
        <w:t>p</w:t>
      </w:r>
      <w:r>
        <w:rPr>
          <w:spacing w:val="5"/>
        </w:rPr>
        <w:t>u</w:t>
      </w:r>
      <w:r>
        <w:t>n</w:t>
      </w:r>
      <w:r>
        <w:rPr>
          <w:spacing w:val="-5"/>
        </w:rPr>
        <w:t>y</w:t>
      </w:r>
      <w:r>
        <w:rPr>
          <w:spacing w:val="4"/>
        </w:rPr>
        <w:t>a</w:t>
      </w:r>
      <w:r>
        <w:t>i k</w:t>
      </w:r>
      <w:r>
        <w:rPr>
          <w:spacing w:val="5"/>
        </w:rPr>
        <w:t>o</w:t>
      </w:r>
      <w:r>
        <w:rPr>
          <w:spacing w:val="-5"/>
        </w:rPr>
        <w:t>n</w:t>
      </w:r>
      <w:r>
        <w:rPr>
          <w:spacing w:val="-2"/>
        </w:rPr>
        <w:t>s</w:t>
      </w:r>
      <w:r>
        <w:rPr>
          <w:spacing w:val="-1"/>
        </w:rPr>
        <w:t>e</w:t>
      </w:r>
      <w:r>
        <w:t>k</w:t>
      </w:r>
      <w:r>
        <w:rPr>
          <w:spacing w:val="5"/>
        </w:rPr>
        <w:t>u</w:t>
      </w:r>
      <w:r>
        <w:rPr>
          <w:spacing w:val="4"/>
        </w:rPr>
        <w:t>e</w:t>
      </w:r>
      <w:r>
        <w:rPr>
          <w:spacing w:val="-5"/>
        </w:rPr>
        <w:t>n</w:t>
      </w:r>
      <w:r>
        <w:rPr>
          <w:spacing w:val="2"/>
        </w:rPr>
        <w:t>s</w:t>
      </w:r>
      <w:r>
        <w:rPr>
          <w:spacing w:val="-1"/>
        </w:rPr>
        <w:t>i</w:t>
      </w:r>
      <w:r>
        <w:rPr>
          <w:spacing w:val="2"/>
        </w:rPr>
        <w:t>-</w:t>
      </w:r>
      <w:r>
        <w:t>k</w:t>
      </w:r>
      <w:r>
        <w:rPr>
          <w:spacing w:val="5"/>
        </w:rPr>
        <w:t>o</w:t>
      </w:r>
      <w:r>
        <w:rPr>
          <w:spacing w:val="-5"/>
        </w:rPr>
        <w:t>n</w:t>
      </w:r>
      <w:r>
        <w:rPr>
          <w:spacing w:val="-2"/>
        </w:rPr>
        <w:t>s</w:t>
      </w:r>
      <w:r>
        <w:rPr>
          <w:spacing w:val="-1"/>
        </w:rPr>
        <w:t>e</w:t>
      </w:r>
      <w:r>
        <w:t>ku</w:t>
      </w:r>
      <w:r>
        <w:rPr>
          <w:spacing w:val="4"/>
        </w:rPr>
        <w:t>e</w:t>
      </w:r>
      <w:r>
        <w:t>n</w:t>
      </w:r>
      <w:r>
        <w:rPr>
          <w:spacing w:val="7"/>
        </w:rPr>
        <w:t>s</w:t>
      </w:r>
      <w:r>
        <w:t>i p</w:t>
      </w:r>
      <w:r>
        <w:rPr>
          <w:spacing w:val="-1"/>
        </w:rPr>
        <w:t>e</w:t>
      </w:r>
      <w:r>
        <w:rPr>
          <w:spacing w:val="-5"/>
        </w:rPr>
        <w:t>n</w:t>
      </w:r>
      <w:r>
        <w:rPr>
          <w:spacing w:val="10"/>
        </w:rPr>
        <w:t>t</w:t>
      </w:r>
      <w:r>
        <w:rPr>
          <w:spacing w:val="-4"/>
        </w:rPr>
        <w:t>i</w:t>
      </w:r>
      <w:r>
        <w:rPr>
          <w:spacing w:val="-5"/>
        </w:rPr>
        <w:t>n</w:t>
      </w:r>
      <w:r>
        <w:t>g</w:t>
      </w:r>
      <w:r>
        <w:rPr>
          <w:spacing w:val="9"/>
        </w:rPr>
        <w:t xml:space="preserve"> </w:t>
      </w:r>
      <w:r>
        <w:rPr>
          <w:spacing w:val="-4"/>
        </w:rPr>
        <w:t>b</w:t>
      </w:r>
      <w:r>
        <w:rPr>
          <w:spacing w:val="-1"/>
        </w:rPr>
        <w:t>a</w:t>
      </w:r>
      <w:r>
        <w:rPr>
          <w:spacing w:val="5"/>
        </w:rPr>
        <w:t>g</w:t>
      </w:r>
      <w:r>
        <w:t>i i</w:t>
      </w:r>
      <w:r>
        <w:rPr>
          <w:spacing w:val="-4"/>
        </w:rPr>
        <w:t>m</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7"/>
        </w:rPr>
        <w:t>s</w:t>
      </w:r>
      <w:r>
        <w:t>i k</w:t>
      </w:r>
      <w:r>
        <w:rPr>
          <w:spacing w:val="-1"/>
        </w:rPr>
        <w:t>e</w:t>
      </w:r>
      <w:r>
        <w:t>bi</w:t>
      </w:r>
      <w:r>
        <w:rPr>
          <w:spacing w:val="-4"/>
        </w:rPr>
        <w:t>j</w:t>
      </w:r>
      <w:r>
        <w:rPr>
          <w:spacing w:val="-1"/>
        </w:rPr>
        <w:t>a</w:t>
      </w:r>
      <w:r>
        <w:t>k</w:t>
      </w:r>
      <w:r>
        <w:rPr>
          <w:spacing w:val="4"/>
        </w:rPr>
        <w:t>a</w:t>
      </w:r>
      <w:r>
        <w:rPr>
          <w:spacing w:val="-4"/>
        </w:rPr>
        <w:t>n</w:t>
      </w:r>
      <w:r>
        <w:t>/p</w:t>
      </w:r>
      <w:r>
        <w:rPr>
          <w:spacing w:val="2"/>
        </w:rPr>
        <w:t>r</w:t>
      </w:r>
      <w:r>
        <w:rPr>
          <w:spacing w:val="5"/>
        </w:rPr>
        <w:t>o</w:t>
      </w:r>
      <w:r>
        <w:t>g</w:t>
      </w:r>
      <w:r>
        <w:rPr>
          <w:spacing w:val="1"/>
        </w:rPr>
        <w:t>r</w:t>
      </w:r>
      <w:r>
        <w:rPr>
          <w:spacing w:val="4"/>
        </w:rPr>
        <w:t>a</w:t>
      </w:r>
      <w:r>
        <w:t xml:space="preserve">m </w:t>
      </w:r>
      <w:r>
        <w:rPr>
          <w:spacing w:val="-10"/>
        </w:rPr>
        <w:t>y</w:t>
      </w:r>
      <w:r>
        <w:rPr>
          <w:spacing w:val="4"/>
        </w:rPr>
        <w:t>a</w:t>
      </w:r>
      <w:r>
        <w:rPr>
          <w:spacing w:val="-5"/>
        </w:rPr>
        <w:t>n</w:t>
      </w:r>
      <w:r>
        <w:t>g</w:t>
      </w:r>
      <w:r>
        <w:rPr>
          <w:spacing w:val="2"/>
        </w:rPr>
        <w:t xml:space="preserve"> </w:t>
      </w:r>
      <w:r>
        <w:rPr>
          <w:spacing w:val="4"/>
        </w:rPr>
        <w:t>e</w:t>
      </w:r>
      <w:r>
        <w:rPr>
          <w:spacing w:val="-3"/>
        </w:rPr>
        <w:t>f</w:t>
      </w:r>
      <w:r>
        <w:rPr>
          <w:spacing w:val="-1"/>
        </w:rPr>
        <w:t>e</w:t>
      </w:r>
      <w:r>
        <w:t>k</w:t>
      </w:r>
      <w:r>
        <w:rPr>
          <w:spacing w:val="10"/>
        </w:rPr>
        <w:t>t</w:t>
      </w:r>
      <w:r>
        <w:rPr>
          <w:spacing w:val="-4"/>
        </w:rPr>
        <w:t>i</w:t>
      </w:r>
      <w:r>
        <w:rPr>
          <w:spacing w:val="-8"/>
        </w:rPr>
        <w:t>f</w:t>
      </w:r>
      <w:r>
        <w:t xml:space="preserve">. </w:t>
      </w:r>
      <w:r>
        <w:rPr>
          <w:spacing w:val="4"/>
        </w:rPr>
        <w:t>D</w:t>
      </w:r>
      <w:r>
        <w:rPr>
          <w:spacing w:val="-9"/>
        </w:rPr>
        <w:t>i</w:t>
      </w:r>
      <w:r>
        <w:rPr>
          <w:spacing w:val="-2"/>
        </w:rPr>
        <w:t>s</w:t>
      </w:r>
      <w:r>
        <w:t>p</w:t>
      </w:r>
      <w:r>
        <w:rPr>
          <w:spacing w:val="5"/>
        </w:rPr>
        <w:t>o</w:t>
      </w:r>
      <w:r>
        <w:rPr>
          <w:spacing w:val="2"/>
        </w:rPr>
        <w:t>s</w:t>
      </w:r>
      <w:r>
        <w:rPr>
          <w:spacing w:val="-4"/>
        </w:rPr>
        <w:t>i</w:t>
      </w:r>
      <w:r>
        <w:rPr>
          <w:spacing w:val="2"/>
        </w:rPr>
        <w:t>s</w:t>
      </w:r>
      <w:r>
        <w:t xml:space="preserve">i </w:t>
      </w:r>
      <w:r>
        <w:rPr>
          <w:spacing w:val="-4"/>
        </w:rPr>
        <w:t>i</w:t>
      </w:r>
      <w:r>
        <w:rPr>
          <w:spacing w:val="5"/>
        </w:rPr>
        <w:t>n</w:t>
      </w:r>
      <w:r>
        <w:t xml:space="preserve">i </w:t>
      </w:r>
      <w:r>
        <w:rPr>
          <w:spacing w:val="-5"/>
        </w:rPr>
        <w:t>b</w:t>
      </w:r>
      <w:r>
        <w:rPr>
          <w:spacing w:val="-1"/>
        </w:rPr>
        <w:t>e</w:t>
      </w:r>
      <w:r>
        <w:rPr>
          <w:spacing w:val="1"/>
        </w:rPr>
        <w:t>r</w:t>
      </w:r>
      <w:r>
        <w:t>k</w:t>
      </w:r>
      <w:r>
        <w:rPr>
          <w:spacing w:val="4"/>
        </w:rPr>
        <w:t>e</w:t>
      </w:r>
      <w:r>
        <w:rPr>
          <w:spacing w:val="-5"/>
        </w:rPr>
        <w:t>n</w:t>
      </w:r>
      <w:r>
        <w:rPr>
          <w:spacing w:val="-1"/>
        </w:rPr>
        <w:t>a</w:t>
      </w:r>
      <w:r>
        <w:rPr>
          <w:spacing w:val="4"/>
        </w:rPr>
        <w:t>a</w:t>
      </w:r>
      <w:r>
        <w:t>n d</w:t>
      </w:r>
      <w:r>
        <w:rPr>
          <w:spacing w:val="4"/>
        </w:rPr>
        <w:t>e</w:t>
      </w:r>
      <w:r>
        <w:rPr>
          <w:spacing w:val="-5"/>
        </w:rPr>
        <w:t>n</w:t>
      </w:r>
      <w:r>
        <w:t>g</w:t>
      </w:r>
      <w:r>
        <w:rPr>
          <w:spacing w:val="4"/>
        </w:rPr>
        <w:t>a</w:t>
      </w:r>
      <w:r>
        <w:t>n k</w:t>
      </w:r>
      <w:r>
        <w:rPr>
          <w:spacing w:val="-1"/>
        </w:rPr>
        <w:t>e</w:t>
      </w:r>
      <w:r>
        <w:rPr>
          <w:spacing w:val="-2"/>
        </w:rPr>
        <w:t>s</w:t>
      </w:r>
      <w:r>
        <w:rPr>
          <w:spacing w:val="-1"/>
        </w:rPr>
        <w:t>e</w:t>
      </w:r>
      <w:r>
        <w:rPr>
          <w:spacing w:val="5"/>
        </w:rPr>
        <w:t>d</w:t>
      </w:r>
      <w:r>
        <w:rPr>
          <w:spacing w:val="-4"/>
        </w:rPr>
        <w:t>i</w:t>
      </w:r>
      <w:r>
        <w:rPr>
          <w:spacing w:val="-1"/>
        </w:rPr>
        <w:t>a</w:t>
      </w:r>
      <w:r>
        <w:rPr>
          <w:spacing w:val="4"/>
        </w:rPr>
        <w:t>a</w:t>
      </w:r>
      <w:r>
        <w:rPr>
          <w:spacing w:val="-5"/>
        </w:rPr>
        <w:t>n</w:t>
      </w:r>
      <w:r>
        <w:t>/</w:t>
      </w:r>
      <w:proofErr w:type="gramStart"/>
      <w:r>
        <w:t>k</w:t>
      </w:r>
      <w:r>
        <w:rPr>
          <w:spacing w:val="10"/>
        </w:rPr>
        <w:t>o</w:t>
      </w:r>
      <w:r>
        <w:rPr>
          <w:spacing w:val="-4"/>
        </w:rPr>
        <w:t>m</w:t>
      </w:r>
      <w:r>
        <w:rPr>
          <w:spacing w:val="-9"/>
        </w:rPr>
        <w:t>i</w:t>
      </w:r>
      <w:r>
        <w:rPr>
          <w:spacing w:val="10"/>
        </w:rPr>
        <w:t>t</w:t>
      </w:r>
      <w:r>
        <w:rPr>
          <w:spacing w:val="-4"/>
        </w:rPr>
        <w:t>m</w:t>
      </w:r>
      <w:r>
        <w:rPr>
          <w:spacing w:val="4"/>
        </w:rPr>
        <w:t>e</w:t>
      </w:r>
      <w:r>
        <w:t>n  d</w:t>
      </w:r>
      <w:r>
        <w:rPr>
          <w:spacing w:val="-1"/>
        </w:rPr>
        <w:t>a</w:t>
      </w:r>
      <w:r>
        <w:t>n</w:t>
      </w:r>
      <w:proofErr w:type="gramEnd"/>
      <w:r>
        <w:t xml:space="preserve">  k</w:t>
      </w:r>
      <w:r>
        <w:rPr>
          <w:spacing w:val="5"/>
        </w:rPr>
        <w:t>o</w:t>
      </w:r>
      <w:r>
        <w:rPr>
          <w:spacing w:val="-5"/>
        </w:rPr>
        <w:t>n</w:t>
      </w:r>
      <w:r>
        <w:rPr>
          <w:spacing w:val="2"/>
        </w:rPr>
        <w:t>s</w:t>
      </w:r>
      <w:r>
        <w:rPr>
          <w:spacing w:val="-4"/>
        </w:rPr>
        <w:t>i</w:t>
      </w:r>
      <w:r>
        <w:rPr>
          <w:spacing w:val="-2"/>
        </w:rPr>
        <w:t>s</w:t>
      </w:r>
      <w:r>
        <w:rPr>
          <w:spacing w:val="5"/>
        </w:rPr>
        <w:t>t</w:t>
      </w:r>
      <w:r>
        <w:rPr>
          <w:spacing w:val="-1"/>
        </w:rPr>
        <w:t>e</w:t>
      </w:r>
      <w:r>
        <w:t>n</w:t>
      </w:r>
      <w:r>
        <w:rPr>
          <w:spacing w:val="7"/>
        </w:rPr>
        <w:t>s</w:t>
      </w:r>
      <w:r>
        <w:t>i d</w:t>
      </w:r>
      <w:r>
        <w:rPr>
          <w:spacing w:val="-1"/>
        </w:rPr>
        <w:t>a</w:t>
      </w:r>
      <w:r>
        <w:rPr>
          <w:spacing w:val="6"/>
        </w:rPr>
        <w:t>r</w:t>
      </w:r>
      <w:r>
        <w:t>i p</w:t>
      </w:r>
      <w:r>
        <w:rPr>
          <w:spacing w:val="-1"/>
        </w:rPr>
        <w:t>a</w:t>
      </w:r>
      <w:r>
        <w:rPr>
          <w:spacing w:val="1"/>
        </w:rPr>
        <w:t>r</w:t>
      </w:r>
      <w:r>
        <w:t>a</w:t>
      </w:r>
      <w:r>
        <w:rPr>
          <w:spacing w:val="8"/>
        </w:rPr>
        <w:t xml:space="preserve"> </w:t>
      </w:r>
      <w:r>
        <w:rPr>
          <w:spacing w:val="-4"/>
        </w:rPr>
        <w:t>im</w:t>
      </w:r>
      <w:r>
        <w:rPr>
          <w:spacing w:val="5"/>
        </w:rPr>
        <w:t>p</w:t>
      </w:r>
      <w:r>
        <w:rPr>
          <w:spacing w:val="-4"/>
        </w:rPr>
        <w:t>l</w:t>
      </w:r>
      <w:r>
        <w:rPr>
          <w:spacing w:val="4"/>
        </w:rPr>
        <w:t>e</w:t>
      </w:r>
      <w:r>
        <w:rPr>
          <w:spacing w:val="-4"/>
        </w:rPr>
        <w:t>m</w:t>
      </w:r>
      <w:r>
        <w:rPr>
          <w:spacing w:val="4"/>
        </w:rPr>
        <w:t>e</w:t>
      </w:r>
      <w:r>
        <w:rPr>
          <w:spacing w:val="-5"/>
        </w:rPr>
        <w:t>n</w:t>
      </w:r>
      <w:r>
        <w:rPr>
          <w:spacing w:val="5"/>
        </w:rPr>
        <w:t>to</w:t>
      </w:r>
      <w:r>
        <w:rPr>
          <w:spacing w:val="1"/>
        </w:rPr>
        <w:t>r</w:t>
      </w:r>
      <w:r>
        <w:t>/pe</w:t>
      </w:r>
      <w:r>
        <w:rPr>
          <w:spacing w:val="-10"/>
        </w:rPr>
        <w:t>l</w:t>
      </w:r>
      <w:r>
        <w:rPr>
          <w:spacing w:val="-1"/>
        </w:rPr>
        <w:t>a</w:t>
      </w:r>
      <w:r>
        <w:t>k</w:t>
      </w:r>
      <w:r>
        <w:rPr>
          <w:spacing w:val="-2"/>
        </w:rPr>
        <w:t>s</w:t>
      </w:r>
      <w:r>
        <w:rPr>
          <w:spacing w:val="4"/>
        </w:rPr>
        <w:t>a</w:t>
      </w:r>
      <w:r>
        <w:t>na</w:t>
      </w:r>
      <w:r>
        <w:rPr>
          <w:spacing w:val="8"/>
        </w:rPr>
        <w:t xml:space="preserve"> </w:t>
      </w:r>
      <w:r>
        <w:t>u</w:t>
      </w:r>
      <w:r>
        <w:rPr>
          <w:spacing w:val="-5"/>
        </w:rPr>
        <w:t>n</w:t>
      </w:r>
      <w:r>
        <w:rPr>
          <w:spacing w:val="5"/>
        </w:rPr>
        <w:t>t</w:t>
      </w:r>
      <w:r>
        <w:t xml:space="preserve">uk </w:t>
      </w:r>
      <w:r>
        <w:rPr>
          <w:spacing w:val="-4"/>
        </w:rPr>
        <w:t>m</w:t>
      </w:r>
      <w:r>
        <w:rPr>
          <w:spacing w:val="4"/>
        </w:rPr>
        <w:t>e</w:t>
      </w:r>
      <w:r>
        <w:rPr>
          <w:spacing w:val="-4"/>
        </w:rPr>
        <w:t>l</w:t>
      </w:r>
      <w:r>
        <w:rPr>
          <w:spacing w:val="-1"/>
        </w:rPr>
        <w:t>a</w:t>
      </w:r>
      <w:r>
        <w:rPr>
          <w:spacing w:val="5"/>
        </w:rPr>
        <w:t>k</w:t>
      </w:r>
      <w:r>
        <w:rPr>
          <w:spacing w:val="-2"/>
        </w:rPr>
        <w:t>s</w:t>
      </w:r>
      <w:r>
        <w:rPr>
          <w:spacing w:val="4"/>
        </w:rPr>
        <w:t>a</w:t>
      </w:r>
      <w:r>
        <w:rPr>
          <w:spacing w:val="-5"/>
        </w:rPr>
        <w:t>n</w:t>
      </w:r>
      <w:r>
        <w:rPr>
          <w:spacing w:val="-1"/>
        </w:rPr>
        <w:t>a</w:t>
      </w:r>
      <w:r>
        <w:t>k</w:t>
      </w:r>
      <w:r>
        <w:rPr>
          <w:spacing w:val="4"/>
        </w:rPr>
        <w:t>a</w:t>
      </w:r>
      <w:r>
        <w:t>n</w:t>
      </w:r>
      <w:r>
        <w:rPr>
          <w:spacing w:val="4"/>
        </w:rPr>
        <w:t xml:space="preserve"> </w:t>
      </w:r>
      <w:r>
        <w:t>k</w:t>
      </w:r>
      <w:r>
        <w:rPr>
          <w:spacing w:val="4"/>
        </w:rPr>
        <w:t>e</w:t>
      </w:r>
      <w:r>
        <w:t>b</w:t>
      </w:r>
      <w:r>
        <w:rPr>
          <w:spacing w:val="-4"/>
        </w:rPr>
        <w:t>ij</w:t>
      </w:r>
      <w:r>
        <w:rPr>
          <w:spacing w:val="6"/>
        </w:rPr>
        <w:t>a</w:t>
      </w:r>
      <w:r>
        <w:t>k</w:t>
      </w:r>
      <w:r>
        <w:rPr>
          <w:spacing w:val="4"/>
        </w:rPr>
        <w:t>a</w:t>
      </w:r>
      <w:r>
        <w:t>n</w:t>
      </w:r>
      <w:r>
        <w:rPr>
          <w:spacing w:val="4"/>
        </w:rPr>
        <w:t xml:space="preserve"> </w:t>
      </w:r>
      <w:r>
        <w:rPr>
          <w:spacing w:val="-2"/>
        </w:rPr>
        <w:t>s</w:t>
      </w:r>
      <w:r>
        <w:rPr>
          <w:spacing w:val="-1"/>
        </w:rPr>
        <w:t>e</w:t>
      </w:r>
      <w:r>
        <w:rPr>
          <w:spacing w:val="-2"/>
        </w:rPr>
        <w:t>s</w:t>
      </w:r>
      <w:r>
        <w:t>u</w:t>
      </w:r>
      <w:r>
        <w:rPr>
          <w:spacing w:val="4"/>
        </w:rPr>
        <w:t>a</w:t>
      </w:r>
      <w:r>
        <w:t xml:space="preserve">i </w:t>
      </w:r>
      <w:r>
        <w:rPr>
          <w:spacing w:val="5"/>
        </w:rPr>
        <w:t>d</w:t>
      </w:r>
      <w:r>
        <w:rPr>
          <w:spacing w:val="4"/>
        </w:rPr>
        <w:t>e</w:t>
      </w:r>
      <w:r>
        <w:rPr>
          <w:spacing w:val="-5"/>
        </w:rPr>
        <w:t>n</w:t>
      </w:r>
      <w:r>
        <w:t>g</w:t>
      </w:r>
      <w:r>
        <w:rPr>
          <w:spacing w:val="4"/>
        </w:rPr>
        <w:t>a</w:t>
      </w:r>
      <w:r>
        <w:t xml:space="preserve">n </w:t>
      </w:r>
      <w:r>
        <w:rPr>
          <w:spacing w:val="-1"/>
        </w:rPr>
        <w:t>a</w:t>
      </w:r>
      <w:r>
        <w:rPr>
          <w:spacing w:val="1"/>
        </w:rPr>
        <w:t>r</w:t>
      </w:r>
      <w:r>
        <w:rPr>
          <w:spacing w:val="-1"/>
        </w:rPr>
        <w:t>a</w:t>
      </w:r>
      <w:r>
        <w:rPr>
          <w:spacing w:val="-5"/>
        </w:rPr>
        <w:t>h</w:t>
      </w:r>
      <w:r>
        <w:rPr>
          <w:spacing w:val="4"/>
        </w:rPr>
        <w:t>a</w:t>
      </w:r>
      <w:r>
        <w:t>n</w:t>
      </w:r>
      <w:r>
        <w:rPr>
          <w:spacing w:val="4"/>
        </w:rPr>
        <w:t xml:space="preserve"> </w:t>
      </w:r>
      <w:r>
        <w:t>d</w:t>
      </w:r>
      <w:r>
        <w:rPr>
          <w:spacing w:val="-1"/>
        </w:rPr>
        <w:t>a</w:t>
      </w:r>
      <w:r>
        <w:rPr>
          <w:spacing w:val="6"/>
        </w:rPr>
        <w:t>r</w:t>
      </w:r>
      <w:r>
        <w:t>i p</w:t>
      </w:r>
      <w:r>
        <w:rPr>
          <w:spacing w:val="4"/>
        </w:rPr>
        <w:t>e</w:t>
      </w:r>
      <w:r>
        <w:rPr>
          <w:spacing w:val="-4"/>
        </w:rPr>
        <w:t>m</w:t>
      </w:r>
      <w:r>
        <w:t>bu</w:t>
      </w:r>
      <w:r>
        <w:rPr>
          <w:spacing w:val="-1"/>
        </w:rPr>
        <w:t>a</w:t>
      </w:r>
      <w:r>
        <w:t>t</w:t>
      </w:r>
      <w:r>
        <w:rPr>
          <w:spacing w:val="14"/>
        </w:rPr>
        <w:t xml:space="preserve"> </w:t>
      </w:r>
      <w:r>
        <w:t>k</w:t>
      </w:r>
      <w:r>
        <w:rPr>
          <w:spacing w:val="-1"/>
        </w:rPr>
        <w:t>e</w:t>
      </w:r>
      <w:r>
        <w:t>bi</w:t>
      </w:r>
      <w:r>
        <w:rPr>
          <w:spacing w:val="-4"/>
        </w:rPr>
        <w:t>j</w:t>
      </w:r>
      <w:r>
        <w:rPr>
          <w:spacing w:val="-1"/>
        </w:rPr>
        <w:t>a</w:t>
      </w:r>
      <w:r>
        <w:t>k</w:t>
      </w:r>
      <w:r>
        <w:rPr>
          <w:spacing w:val="4"/>
        </w:rPr>
        <w:t>a</w:t>
      </w:r>
      <w:r>
        <w:t>n</w:t>
      </w:r>
      <w:r>
        <w:rPr>
          <w:spacing w:val="4"/>
        </w:rPr>
        <w:t xml:space="preserve"> </w:t>
      </w:r>
      <w:r>
        <w:rPr>
          <w:spacing w:val="-1"/>
        </w:rPr>
        <w:t>a</w:t>
      </w:r>
      <w:r>
        <w:rPr>
          <w:spacing w:val="5"/>
        </w:rPr>
        <w:t>t</w:t>
      </w:r>
      <w:r>
        <w:rPr>
          <w:spacing w:val="-1"/>
        </w:rPr>
        <w:t>a</w:t>
      </w:r>
      <w:r>
        <w:t xml:space="preserve">u </w:t>
      </w:r>
      <w:r>
        <w:rPr>
          <w:i/>
          <w:iCs/>
        </w:rPr>
        <w:t>pol</w:t>
      </w:r>
      <w:r>
        <w:rPr>
          <w:i/>
          <w:iCs/>
          <w:spacing w:val="1"/>
        </w:rPr>
        <w:t>i</w:t>
      </w:r>
      <w:r>
        <w:rPr>
          <w:i/>
          <w:iCs/>
          <w:spacing w:val="-1"/>
        </w:rPr>
        <w:t>c</w:t>
      </w:r>
      <w:r>
        <w:rPr>
          <w:i/>
          <w:iCs/>
        </w:rPr>
        <w:t>y</w:t>
      </w:r>
      <w:r>
        <w:rPr>
          <w:i/>
          <w:iCs/>
          <w:spacing w:val="1"/>
        </w:rPr>
        <w:t xml:space="preserve"> </w:t>
      </w:r>
      <w:r>
        <w:rPr>
          <w:i/>
          <w:iCs/>
        </w:rPr>
        <w:t>ma</w:t>
      </w:r>
      <w:r>
        <w:rPr>
          <w:i/>
          <w:iCs/>
          <w:spacing w:val="-1"/>
        </w:rPr>
        <w:t>ke</w:t>
      </w:r>
      <w:r>
        <w:rPr>
          <w:i/>
          <w:iCs/>
        </w:rPr>
        <w:t>r</w:t>
      </w:r>
      <w:r>
        <w:rPr>
          <w:i/>
          <w:iCs/>
          <w:spacing w:val="1"/>
        </w:rPr>
        <w:t xml:space="preserve"> </w:t>
      </w:r>
      <w:r>
        <w:rPr>
          <w:spacing w:val="2"/>
        </w:rPr>
        <w:t>(</w:t>
      </w:r>
      <w:r>
        <w:t>Nug</w:t>
      </w:r>
      <w:r>
        <w:rPr>
          <w:spacing w:val="-4"/>
        </w:rPr>
        <w:t>r</w:t>
      </w:r>
      <w:r>
        <w:rPr>
          <w:spacing w:val="5"/>
        </w:rPr>
        <w:t>o</w:t>
      </w:r>
      <w:r>
        <w:rPr>
          <w:spacing w:val="-5"/>
        </w:rPr>
        <w:t>h</w:t>
      </w:r>
      <w:r>
        <w:rPr>
          <w:spacing w:val="5"/>
        </w:rPr>
        <w:t>o</w:t>
      </w:r>
      <w:r>
        <w:t>, 2009</w:t>
      </w:r>
      <w:r>
        <w:rPr>
          <w:spacing w:val="1"/>
        </w:rPr>
        <w:t>)</w:t>
      </w:r>
      <w:r>
        <w:t>. H</w:t>
      </w:r>
      <w:r>
        <w:rPr>
          <w:spacing w:val="-1"/>
        </w:rPr>
        <w:t>a</w:t>
      </w:r>
      <w:r>
        <w:rPr>
          <w:spacing w:val="2"/>
        </w:rPr>
        <w:t>s</w:t>
      </w:r>
      <w:r>
        <w:t>il w</w:t>
      </w:r>
      <w:r>
        <w:rPr>
          <w:spacing w:val="-1"/>
        </w:rPr>
        <w:t>a</w:t>
      </w:r>
      <w:r>
        <w:t>w</w:t>
      </w:r>
      <w:r>
        <w:rPr>
          <w:spacing w:val="3"/>
        </w:rPr>
        <w:t>a</w:t>
      </w:r>
      <w:r>
        <w:t>n</w:t>
      </w:r>
      <w:r>
        <w:rPr>
          <w:spacing w:val="-1"/>
        </w:rPr>
        <w:t>ca</w:t>
      </w:r>
      <w:r>
        <w:rPr>
          <w:spacing w:val="1"/>
        </w:rPr>
        <w:t>r</w:t>
      </w:r>
      <w:r>
        <w:t>a</w:t>
      </w:r>
      <w:r>
        <w:rPr>
          <w:spacing w:val="9"/>
        </w:rPr>
        <w:t xml:space="preserve"> </w:t>
      </w:r>
      <w:r>
        <w:t>d</w:t>
      </w:r>
      <w:r>
        <w:rPr>
          <w:spacing w:val="-1"/>
        </w:rPr>
        <w:t>e</w:t>
      </w:r>
      <w:r>
        <w:rPr>
          <w:spacing w:val="-5"/>
        </w:rPr>
        <w:t>n</w:t>
      </w:r>
      <w:r>
        <w:t>g</w:t>
      </w:r>
      <w:r>
        <w:rPr>
          <w:spacing w:val="4"/>
        </w:rPr>
        <w:t>a</w:t>
      </w:r>
      <w:r>
        <w:t>n</w:t>
      </w:r>
      <w:r>
        <w:rPr>
          <w:spacing w:val="4"/>
        </w:rPr>
        <w:t xml:space="preserve"> </w:t>
      </w:r>
      <w:r>
        <w:rPr>
          <w:spacing w:val="-2"/>
        </w:rPr>
        <w:t>s</w:t>
      </w:r>
      <w:r>
        <w:rPr>
          <w:spacing w:val="4"/>
        </w:rPr>
        <w:t>e</w:t>
      </w:r>
      <w:r>
        <w:rPr>
          <w:spacing w:val="-4"/>
        </w:rPr>
        <w:t>m</w:t>
      </w:r>
      <w:r>
        <w:t xml:space="preserve">ua </w:t>
      </w:r>
      <w:r>
        <w:rPr>
          <w:spacing w:val="-4"/>
        </w:rPr>
        <w:t>responden</w:t>
      </w:r>
      <w:r>
        <w:rPr>
          <w:spacing w:val="5"/>
        </w:rPr>
        <w:t xml:space="preserve"> </w:t>
      </w:r>
      <w:r>
        <w:rPr>
          <w:spacing w:val="-4"/>
        </w:rPr>
        <w:t>m</w:t>
      </w:r>
      <w:r>
        <w:rPr>
          <w:spacing w:val="4"/>
        </w:rPr>
        <w:t>e</w:t>
      </w:r>
      <w:r>
        <w:rPr>
          <w:spacing w:val="-5"/>
        </w:rPr>
        <w:t>n</w:t>
      </w:r>
      <w:r>
        <w:t>g</w:t>
      </w:r>
      <w:r>
        <w:rPr>
          <w:spacing w:val="4"/>
        </w:rPr>
        <w:t>e</w:t>
      </w:r>
      <w:r>
        <w:rPr>
          <w:spacing w:val="-5"/>
        </w:rPr>
        <w:t>n</w:t>
      </w:r>
      <w:r>
        <w:rPr>
          <w:spacing w:val="4"/>
        </w:rPr>
        <w:t>a</w:t>
      </w:r>
      <w:r>
        <w:t>i</w:t>
      </w:r>
      <w:r>
        <w:rPr>
          <w:spacing w:val="4"/>
        </w:rPr>
        <w:t xml:space="preserve"> </w:t>
      </w:r>
      <w:r>
        <w:t>k</w:t>
      </w:r>
      <w:r>
        <w:rPr>
          <w:spacing w:val="-1"/>
        </w:rPr>
        <w:t>e</w:t>
      </w:r>
      <w:r>
        <w:rPr>
          <w:spacing w:val="2"/>
        </w:rPr>
        <w:t>s</w:t>
      </w:r>
      <w:r>
        <w:rPr>
          <w:spacing w:val="-1"/>
        </w:rPr>
        <w:t>e</w:t>
      </w:r>
      <w:r>
        <w:rPr>
          <w:spacing w:val="5"/>
        </w:rPr>
        <w:t>d</w:t>
      </w:r>
      <w:r>
        <w:rPr>
          <w:spacing w:val="-4"/>
        </w:rPr>
        <w:t>i</w:t>
      </w:r>
      <w:r>
        <w:rPr>
          <w:spacing w:val="-1"/>
        </w:rPr>
        <w:t>a</w:t>
      </w:r>
      <w:r>
        <w:rPr>
          <w:spacing w:val="4"/>
        </w:rPr>
        <w:t>a</w:t>
      </w:r>
      <w:r>
        <w:t>n d</w:t>
      </w:r>
      <w:r>
        <w:rPr>
          <w:spacing w:val="4"/>
        </w:rPr>
        <w:t>a</w:t>
      </w:r>
      <w:r>
        <w:t>n k</w:t>
      </w:r>
      <w:r>
        <w:rPr>
          <w:spacing w:val="5"/>
        </w:rPr>
        <w:t>o</w:t>
      </w:r>
      <w:r>
        <w:rPr>
          <w:spacing w:val="-4"/>
        </w:rPr>
        <w:t>m</w:t>
      </w:r>
      <w:r>
        <w:rPr>
          <w:spacing w:val="-9"/>
        </w:rPr>
        <w:t>i</w:t>
      </w:r>
      <w:r>
        <w:rPr>
          <w:spacing w:val="10"/>
        </w:rPr>
        <w:t>t</w:t>
      </w:r>
      <w:r>
        <w:rPr>
          <w:spacing w:val="-4"/>
        </w:rPr>
        <w:t>m</w:t>
      </w:r>
      <w:r>
        <w:rPr>
          <w:spacing w:val="4"/>
        </w:rPr>
        <w:t>e</w:t>
      </w:r>
      <w:r>
        <w:rPr>
          <w:spacing w:val="-5"/>
        </w:rPr>
        <w:t>n</w:t>
      </w:r>
      <w:r>
        <w:t>/k</w:t>
      </w:r>
      <w:r>
        <w:rPr>
          <w:spacing w:val="5"/>
        </w:rPr>
        <w:t>o</w:t>
      </w:r>
      <w:r>
        <w:rPr>
          <w:spacing w:val="-5"/>
        </w:rPr>
        <w:t>n</w:t>
      </w:r>
      <w:r>
        <w:rPr>
          <w:spacing w:val="2"/>
        </w:rPr>
        <w:t>s</w:t>
      </w:r>
      <w:r>
        <w:rPr>
          <w:spacing w:val="-4"/>
        </w:rPr>
        <w:t>i</w:t>
      </w:r>
      <w:r>
        <w:rPr>
          <w:spacing w:val="-2"/>
        </w:rPr>
        <w:t>s</w:t>
      </w:r>
      <w:r>
        <w:rPr>
          <w:spacing w:val="5"/>
        </w:rPr>
        <w:t>t</w:t>
      </w:r>
      <w:r>
        <w:rPr>
          <w:spacing w:val="-1"/>
        </w:rPr>
        <w:t>e</w:t>
      </w:r>
      <w:r>
        <w:t>n</w:t>
      </w:r>
      <w:r>
        <w:rPr>
          <w:spacing w:val="2"/>
        </w:rPr>
        <w:t>s</w:t>
      </w:r>
      <w:r>
        <w:t xml:space="preserve">i </w:t>
      </w:r>
      <w:r>
        <w:rPr>
          <w:spacing w:val="5"/>
        </w:rPr>
        <w:t>p</w:t>
      </w:r>
      <w:r>
        <w:rPr>
          <w:spacing w:val="-1"/>
        </w:rPr>
        <w:t>a</w:t>
      </w:r>
      <w:r>
        <w:rPr>
          <w:spacing w:val="1"/>
        </w:rPr>
        <w:t>r</w:t>
      </w:r>
      <w:r>
        <w:t>a</w:t>
      </w:r>
      <w:r>
        <w:rPr>
          <w:spacing w:val="5"/>
        </w:rPr>
        <w:t xml:space="preserve"> </w:t>
      </w:r>
      <w:r>
        <w:t>p</w:t>
      </w:r>
      <w:r>
        <w:rPr>
          <w:spacing w:val="-1"/>
        </w:rPr>
        <w:t>e</w:t>
      </w:r>
      <w:r>
        <w:t>g</w:t>
      </w:r>
      <w:r>
        <w:rPr>
          <w:spacing w:val="-1"/>
        </w:rPr>
        <w:t>a</w:t>
      </w:r>
      <w:r>
        <w:t>w</w:t>
      </w:r>
      <w:r>
        <w:rPr>
          <w:spacing w:val="8"/>
        </w:rPr>
        <w:t>a</w:t>
      </w:r>
      <w:r>
        <w:t>i p</w:t>
      </w:r>
      <w:r>
        <w:rPr>
          <w:spacing w:val="4"/>
        </w:rPr>
        <w:t>e</w:t>
      </w:r>
      <w:r>
        <w:rPr>
          <w:spacing w:val="-9"/>
        </w:rPr>
        <w:t>l</w:t>
      </w:r>
      <w:r>
        <w:rPr>
          <w:spacing w:val="-1"/>
        </w:rPr>
        <w:t>a</w:t>
      </w:r>
      <w:r>
        <w:rPr>
          <w:spacing w:val="5"/>
        </w:rPr>
        <w:t>k</w:t>
      </w:r>
      <w:r>
        <w:rPr>
          <w:spacing w:val="-2"/>
        </w:rPr>
        <w:t>s</w:t>
      </w:r>
      <w:r>
        <w:rPr>
          <w:spacing w:val="4"/>
        </w:rPr>
        <w:t>a</w:t>
      </w:r>
      <w:r>
        <w:rPr>
          <w:spacing w:val="-5"/>
        </w:rPr>
        <w:t>n</w:t>
      </w:r>
      <w:r>
        <w:t xml:space="preserve">a  </w:t>
      </w:r>
      <w:r>
        <w:rPr>
          <w:spacing w:val="17"/>
        </w:rPr>
        <w:t xml:space="preserve"> </w:t>
      </w:r>
      <w:r>
        <w:rPr>
          <w:spacing w:val="5"/>
        </w:rPr>
        <w:t>t</w:t>
      </w:r>
      <w:r>
        <w:rPr>
          <w:spacing w:val="-1"/>
        </w:rPr>
        <w:t>e</w:t>
      </w:r>
      <w:r>
        <w:rPr>
          <w:spacing w:val="1"/>
        </w:rPr>
        <w:t>r</w:t>
      </w:r>
      <w:r>
        <w:rPr>
          <w:spacing w:val="-2"/>
        </w:rPr>
        <w:t>s</w:t>
      </w:r>
      <w:r>
        <w:rPr>
          <w:spacing w:val="-1"/>
        </w:rPr>
        <w:t>e</w:t>
      </w:r>
      <w:r>
        <w:rPr>
          <w:spacing w:val="-5"/>
        </w:rPr>
        <w:t>b</w:t>
      </w:r>
      <w:r>
        <w:t xml:space="preserve">ut </w:t>
      </w:r>
      <w:r>
        <w:rPr>
          <w:spacing w:val="-2"/>
        </w:rPr>
        <w:t>s</w:t>
      </w:r>
      <w:r>
        <w:rPr>
          <w:spacing w:val="-1"/>
        </w:rPr>
        <w:t>e</w:t>
      </w:r>
      <w:r>
        <w:rPr>
          <w:spacing w:val="5"/>
        </w:rPr>
        <w:t>t</w:t>
      </w:r>
      <w:r>
        <w:rPr>
          <w:spacing w:val="-9"/>
        </w:rPr>
        <w:t>i</w:t>
      </w:r>
      <w:r>
        <w:t>d</w:t>
      </w:r>
      <w:r>
        <w:rPr>
          <w:spacing w:val="-1"/>
        </w:rPr>
        <w:t>a</w:t>
      </w:r>
      <w:r>
        <w:rPr>
          <w:spacing w:val="2"/>
        </w:rPr>
        <w:t>k-</w:t>
      </w:r>
      <w:r>
        <w:rPr>
          <w:spacing w:val="5"/>
        </w:rPr>
        <w:t>t</w:t>
      </w:r>
      <w:r>
        <w:rPr>
          <w:spacing w:val="-9"/>
        </w:rPr>
        <w:t>i</w:t>
      </w:r>
      <w:r>
        <w:rPr>
          <w:spacing w:val="5"/>
        </w:rPr>
        <w:t>d</w:t>
      </w:r>
      <w:r>
        <w:rPr>
          <w:spacing w:val="-1"/>
        </w:rPr>
        <w:t>a</w:t>
      </w:r>
      <w:r>
        <w:rPr>
          <w:spacing w:val="5"/>
        </w:rPr>
        <w:t>k</w:t>
      </w:r>
      <w:r>
        <w:t>n</w:t>
      </w:r>
      <w:r>
        <w:rPr>
          <w:spacing w:val="-5"/>
        </w:rPr>
        <w:t>y</w:t>
      </w:r>
      <w:r>
        <w:t>a d</w:t>
      </w:r>
      <w:r>
        <w:rPr>
          <w:spacing w:val="-1"/>
        </w:rPr>
        <w:t>a</w:t>
      </w:r>
      <w:r>
        <w:t>p</w:t>
      </w:r>
      <w:r>
        <w:rPr>
          <w:spacing w:val="-1"/>
        </w:rPr>
        <w:t>a</w:t>
      </w:r>
      <w:r>
        <w:t>t</w:t>
      </w:r>
      <w:r>
        <w:rPr>
          <w:spacing w:val="6"/>
        </w:rPr>
        <w:t xml:space="preserve"> </w:t>
      </w:r>
      <w:r>
        <w:rPr>
          <w:spacing w:val="-9"/>
        </w:rPr>
        <w:t>m</w:t>
      </w:r>
      <w:r>
        <w:rPr>
          <w:spacing w:val="4"/>
        </w:rPr>
        <w:t>e</w:t>
      </w:r>
      <w:r>
        <w:rPr>
          <w:spacing w:val="-5"/>
        </w:rPr>
        <w:t>n</w:t>
      </w:r>
      <w:r>
        <w:rPr>
          <w:spacing w:val="5"/>
        </w:rPr>
        <w:t>u</w:t>
      </w:r>
      <w:r>
        <w:t>n</w:t>
      </w:r>
      <w:r>
        <w:rPr>
          <w:spacing w:val="-4"/>
        </w:rPr>
        <w:t>j</w:t>
      </w:r>
      <w:r>
        <w:t>ukk</w:t>
      </w:r>
      <w:r>
        <w:rPr>
          <w:spacing w:val="4"/>
        </w:rPr>
        <w:t>a</w:t>
      </w:r>
      <w:r>
        <w:t>n</w:t>
      </w:r>
      <w:r>
        <w:rPr>
          <w:spacing w:val="1"/>
        </w:rPr>
        <w:t xml:space="preserve"> </w:t>
      </w:r>
      <w:r>
        <w:rPr>
          <w:spacing w:val="-5"/>
        </w:rPr>
        <w:t>b</w:t>
      </w:r>
      <w:r>
        <w:rPr>
          <w:spacing w:val="4"/>
        </w:rPr>
        <w:t>a</w:t>
      </w:r>
      <w:r>
        <w:rPr>
          <w:spacing w:val="-5"/>
        </w:rPr>
        <w:t>h</w:t>
      </w:r>
      <w:r>
        <w:t xml:space="preserve">wa </w:t>
      </w:r>
      <w:r>
        <w:rPr>
          <w:spacing w:val="10"/>
        </w:rPr>
        <w:t>t</w:t>
      </w:r>
      <w:r>
        <w:rPr>
          <w:spacing w:val="-4"/>
        </w:rPr>
        <w:t>i</w:t>
      </w:r>
      <w:r>
        <w:rPr>
          <w:spacing w:val="-5"/>
        </w:rPr>
        <w:t>n</w:t>
      </w:r>
      <w:r>
        <w:t>gk</w:t>
      </w:r>
      <w:r>
        <w:rPr>
          <w:spacing w:val="-1"/>
        </w:rPr>
        <w:t>a</w:t>
      </w:r>
      <w:r>
        <w:t xml:space="preserve">t </w:t>
      </w:r>
      <w:r>
        <w:rPr>
          <w:spacing w:val="5"/>
        </w:rPr>
        <w:t>d</w:t>
      </w:r>
      <w:r>
        <w:rPr>
          <w:spacing w:val="-9"/>
        </w:rPr>
        <w:t>i</w:t>
      </w:r>
      <w:r>
        <w:rPr>
          <w:spacing w:val="-2"/>
        </w:rPr>
        <w:t>s</w:t>
      </w:r>
      <w:r>
        <w:t>p</w:t>
      </w:r>
      <w:r>
        <w:rPr>
          <w:spacing w:val="5"/>
        </w:rPr>
        <w:t>o</w:t>
      </w:r>
      <w:r>
        <w:rPr>
          <w:spacing w:val="2"/>
        </w:rPr>
        <w:t>s</w:t>
      </w:r>
      <w:r>
        <w:rPr>
          <w:spacing w:val="-4"/>
        </w:rPr>
        <w:t>i</w:t>
      </w:r>
      <w:r>
        <w:rPr>
          <w:spacing w:val="2"/>
        </w:rPr>
        <w:t>s</w:t>
      </w:r>
      <w:r>
        <w:t xml:space="preserve">i  </w:t>
      </w:r>
      <w:r>
        <w:rPr>
          <w:spacing w:val="-5"/>
        </w:rPr>
        <w:t>y</w:t>
      </w:r>
      <w:r>
        <w:rPr>
          <w:spacing w:val="4"/>
        </w:rPr>
        <w:t>a</w:t>
      </w:r>
      <w:r>
        <w:t xml:space="preserve">ng </w:t>
      </w:r>
      <w:r>
        <w:rPr>
          <w:spacing w:val="7"/>
        </w:rPr>
        <w:t xml:space="preserve"> </w:t>
      </w:r>
      <w:r>
        <w:rPr>
          <w:spacing w:val="-1"/>
        </w:rPr>
        <w:t>c</w:t>
      </w:r>
      <w:r>
        <w:t xml:space="preserve">ukup </w:t>
      </w:r>
      <w:r>
        <w:rPr>
          <w:spacing w:val="4"/>
        </w:rPr>
        <w:t xml:space="preserve"> </w:t>
      </w:r>
      <w:r>
        <w:rPr>
          <w:spacing w:val="5"/>
        </w:rPr>
        <w:t>t</w:t>
      </w:r>
      <w:r>
        <w:rPr>
          <w:spacing w:val="-9"/>
        </w:rPr>
        <w:t>i</w:t>
      </w:r>
      <w:r>
        <w:rPr>
          <w:spacing w:val="-5"/>
        </w:rPr>
        <w:t>n</w:t>
      </w:r>
      <w:r>
        <w:t>g</w:t>
      </w:r>
      <w:r>
        <w:rPr>
          <w:spacing w:val="5"/>
        </w:rPr>
        <w:t>g</w:t>
      </w:r>
      <w:r>
        <w:t>i  p</w:t>
      </w:r>
      <w:r>
        <w:rPr>
          <w:spacing w:val="-1"/>
        </w:rPr>
        <w:t>a</w:t>
      </w:r>
      <w:r>
        <w:rPr>
          <w:spacing w:val="1"/>
        </w:rPr>
        <w:t>r</w:t>
      </w:r>
      <w:r>
        <w:t>a p</w:t>
      </w:r>
      <w:r>
        <w:rPr>
          <w:spacing w:val="-1"/>
        </w:rPr>
        <w:t>e</w:t>
      </w:r>
      <w:r>
        <w:t>g</w:t>
      </w:r>
      <w:r>
        <w:rPr>
          <w:spacing w:val="-1"/>
        </w:rPr>
        <w:t>a</w:t>
      </w:r>
      <w:r>
        <w:t>w</w:t>
      </w:r>
      <w:r>
        <w:rPr>
          <w:spacing w:val="3"/>
        </w:rPr>
        <w:t>a</w:t>
      </w:r>
      <w:r>
        <w:t xml:space="preserve">i </w:t>
      </w:r>
      <w:r>
        <w:rPr>
          <w:spacing w:val="4"/>
        </w:rPr>
        <w:t>D</w:t>
      </w:r>
      <w:r>
        <w:rPr>
          <w:spacing w:val="-4"/>
        </w:rPr>
        <w:t>i</w:t>
      </w:r>
      <w:r>
        <w:t>n</w:t>
      </w:r>
      <w:r>
        <w:rPr>
          <w:spacing w:val="4"/>
        </w:rPr>
        <w:t>a</w:t>
      </w:r>
      <w:r>
        <w:t>s</w:t>
      </w:r>
      <w:r>
        <w:rPr>
          <w:spacing w:val="7"/>
        </w:rPr>
        <w:t xml:space="preserve"> </w:t>
      </w:r>
      <w:r>
        <w:rPr>
          <w:spacing w:val="1"/>
        </w:rPr>
        <w:lastRenderedPageBreak/>
        <w:t>Perpustakaan dan Kearsipan Provinsi Jawa Timur</w:t>
      </w:r>
      <w:r>
        <w:rPr>
          <w:spacing w:val="8"/>
        </w:rPr>
        <w:t xml:space="preserve"> </w:t>
      </w:r>
      <w:r>
        <w:t>d</w:t>
      </w:r>
      <w:r>
        <w:rPr>
          <w:spacing w:val="4"/>
        </w:rPr>
        <w:t>a</w:t>
      </w:r>
      <w:r>
        <w:rPr>
          <w:spacing w:val="-9"/>
        </w:rPr>
        <w:t>l</w:t>
      </w:r>
      <w:r>
        <w:rPr>
          <w:spacing w:val="4"/>
        </w:rPr>
        <w:t>a</w:t>
      </w:r>
      <w:r>
        <w:t>m</w:t>
      </w:r>
      <w:r>
        <w:rPr>
          <w:spacing w:val="6"/>
        </w:rPr>
        <w:t xml:space="preserve"> </w:t>
      </w:r>
      <w:r>
        <w:rPr>
          <w:spacing w:val="1"/>
        </w:rPr>
        <w:t>r</w:t>
      </w:r>
      <w:r>
        <w:rPr>
          <w:spacing w:val="4"/>
        </w:rPr>
        <w:t>a</w:t>
      </w:r>
      <w:r>
        <w:rPr>
          <w:spacing w:val="-5"/>
        </w:rPr>
        <w:t>n</w:t>
      </w:r>
      <w:r>
        <w:t>gka i</w:t>
      </w:r>
      <w:r>
        <w:rPr>
          <w:spacing w:val="-4"/>
        </w:rPr>
        <w:t>m</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s</w:t>
      </w:r>
      <w:r>
        <w:t>i p</w:t>
      </w:r>
      <w:r>
        <w:rPr>
          <w:spacing w:val="1"/>
        </w:rPr>
        <w:t>r</w:t>
      </w:r>
      <w:r>
        <w:rPr>
          <w:spacing w:val="5"/>
        </w:rPr>
        <w:t>o</w:t>
      </w:r>
      <w:r>
        <w:t>g</w:t>
      </w:r>
      <w:r>
        <w:rPr>
          <w:spacing w:val="1"/>
        </w:rPr>
        <w:t>r</w:t>
      </w:r>
      <w:r>
        <w:rPr>
          <w:spacing w:val="-1"/>
        </w:rPr>
        <w:t>a</w:t>
      </w:r>
      <w:r>
        <w:rPr>
          <w:spacing w:val="-6"/>
        </w:rPr>
        <w:t xml:space="preserve">m </w:t>
      </w:r>
      <w:r>
        <w:t>p</w:t>
      </w:r>
      <w:r>
        <w:rPr>
          <w:spacing w:val="4"/>
        </w:rPr>
        <w:t>e</w:t>
      </w:r>
      <w:r>
        <w:rPr>
          <w:spacing w:val="-4"/>
        </w:rPr>
        <w:t>l</w:t>
      </w:r>
      <w:r>
        <w:rPr>
          <w:spacing w:val="4"/>
        </w:rPr>
        <w:t>a</w:t>
      </w:r>
      <w:r>
        <w:rPr>
          <w:spacing w:val="-5"/>
        </w:rPr>
        <w:t>y</w:t>
      </w:r>
      <w:r>
        <w:rPr>
          <w:spacing w:val="4"/>
        </w:rPr>
        <w:t>a</w:t>
      </w:r>
      <w:r>
        <w:t>n</w:t>
      </w:r>
      <w:r>
        <w:rPr>
          <w:spacing w:val="4"/>
        </w:rPr>
        <w:t>a</w:t>
      </w:r>
      <w:r>
        <w:t>n perpustakaan</w:t>
      </w:r>
      <w:r>
        <w:rPr>
          <w:spacing w:val="2"/>
        </w:rPr>
        <w:t xml:space="preserve"> </w:t>
      </w:r>
      <w:r>
        <w:rPr>
          <w:spacing w:val="-2"/>
        </w:rPr>
        <w:t>s</w:t>
      </w:r>
      <w:r>
        <w:rPr>
          <w:spacing w:val="-1"/>
        </w:rPr>
        <w:t>e</w:t>
      </w:r>
      <w:r>
        <w:rPr>
          <w:spacing w:val="-2"/>
        </w:rPr>
        <w:t>s</w:t>
      </w:r>
      <w:r>
        <w:t>u</w:t>
      </w:r>
      <w:r>
        <w:rPr>
          <w:spacing w:val="4"/>
        </w:rPr>
        <w:t>a</w:t>
      </w:r>
      <w:r>
        <w:t>i</w:t>
      </w:r>
      <w:r>
        <w:rPr>
          <w:spacing w:val="1"/>
        </w:rPr>
        <w:t xml:space="preserve"> </w:t>
      </w:r>
      <w:r>
        <w:t>d</w:t>
      </w:r>
      <w:r>
        <w:rPr>
          <w:spacing w:val="4"/>
        </w:rPr>
        <w:t>e</w:t>
      </w:r>
      <w:r>
        <w:rPr>
          <w:spacing w:val="-5"/>
        </w:rPr>
        <w:t>n</w:t>
      </w:r>
      <w:r>
        <w:t>g</w:t>
      </w:r>
      <w:r>
        <w:rPr>
          <w:spacing w:val="4"/>
        </w:rPr>
        <w:t>a</w:t>
      </w:r>
      <w:r>
        <w:t xml:space="preserve">n </w:t>
      </w:r>
      <w:r>
        <w:rPr>
          <w:spacing w:val="-1"/>
        </w:rPr>
        <w:t>a</w:t>
      </w:r>
      <w:r>
        <w:rPr>
          <w:spacing w:val="1"/>
        </w:rPr>
        <w:t>r</w:t>
      </w:r>
      <w:r>
        <w:rPr>
          <w:spacing w:val="4"/>
        </w:rPr>
        <w:t>a</w:t>
      </w:r>
      <w:r>
        <w:t>h k</w:t>
      </w:r>
      <w:r>
        <w:rPr>
          <w:spacing w:val="-1"/>
        </w:rPr>
        <w:t>e</w:t>
      </w:r>
      <w:r>
        <w:t>bi</w:t>
      </w:r>
      <w:r>
        <w:rPr>
          <w:spacing w:val="-4"/>
        </w:rPr>
        <w:t>j</w:t>
      </w:r>
      <w:r>
        <w:rPr>
          <w:spacing w:val="-1"/>
        </w:rPr>
        <w:t>a</w:t>
      </w:r>
      <w:r>
        <w:t>k</w:t>
      </w:r>
      <w:r>
        <w:rPr>
          <w:spacing w:val="4"/>
        </w:rPr>
        <w:t>a</w:t>
      </w:r>
      <w:r>
        <w:t xml:space="preserve">n </w:t>
      </w:r>
      <w:r>
        <w:rPr>
          <w:spacing w:val="-1"/>
        </w:rPr>
        <w:t>a</w:t>
      </w:r>
      <w:r>
        <w:rPr>
          <w:spacing w:val="5"/>
        </w:rPr>
        <w:t>t</w:t>
      </w:r>
      <w:r>
        <w:rPr>
          <w:spacing w:val="-1"/>
        </w:rPr>
        <w:t>a</w:t>
      </w:r>
      <w:r>
        <w:t>u</w:t>
      </w:r>
      <w:r>
        <w:rPr>
          <w:spacing w:val="5"/>
        </w:rPr>
        <w:t xml:space="preserve"> </w:t>
      </w:r>
      <w:r>
        <w:t>k</w:t>
      </w:r>
      <w:r>
        <w:rPr>
          <w:spacing w:val="-1"/>
        </w:rPr>
        <w:t>e</w:t>
      </w:r>
      <w:r>
        <w:rPr>
          <w:spacing w:val="5"/>
        </w:rPr>
        <w:t>t</w:t>
      </w:r>
      <w:r>
        <w:rPr>
          <w:spacing w:val="-1"/>
        </w:rPr>
        <w:t>e</w:t>
      </w:r>
      <w:r>
        <w:rPr>
          <w:spacing w:val="-5"/>
        </w:rPr>
        <w:t>n</w:t>
      </w:r>
      <w:r>
        <w:rPr>
          <w:spacing w:val="5"/>
        </w:rPr>
        <w:t>t</w:t>
      </w:r>
      <w:r>
        <w:t>u</w:t>
      </w:r>
      <w:r>
        <w:rPr>
          <w:spacing w:val="-1"/>
        </w:rPr>
        <w:t>a</w:t>
      </w:r>
      <w:r>
        <w:t>n d</w:t>
      </w:r>
      <w:r>
        <w:rPr>
          <w:spacing w:val="4"/>
        </w:rPr>
        <w:t>a</w:t>
      </w:r>
      <w:r>
        <w:t>n p</w:t>
      </w:r>
      <w:r>
        <w:rPr>
          <w:spacing w:val="-1"/>
        </w:rPr>
        <w:t>e</w:t>
      </w:r>
      <w:r>
        <w:rPr>
          <w:spacing w:val="5"/>
        </w:rPr>
        <w:t>t</w:t>
      </w:r>
      <w:r>
        <w:t>un</w:t>
      </w:r>
      <w:r>
        <w:rPr>
          <w:spacing w:val="-4"/>
        </w:rPr>
        <w:t>j</w:t>
      </w:r>
      <w:r>
        <w:t xml:space="preserve">uk </w:t>
      </w:r>
      <w:r>
        <w:rPr>
          <w:spacing w:val="-5"/>
        </w:rPr>
        <w:t>y</w:t>
      </w:r>
      <w:r>
        <w:rPr>
          <w:spacing w:val="4"/>
        </w:rPr>
        <w:t>a</w:t>
      </w:r>
      <w:r>
        <w:rPr>
          <w:spacing w:val="-5"/>
        </w:rPr>
        <w:t>n</w:t>
      </w:r>
      <w:r>
        <w:t>g</w:t>
      </w:r>
      <w:r>
        <w:rPr>
          <w:spacing w:val="2"/>
        </w:rPr>
        <w:t xml:space="preserve"> </w:t>
      </w:r>
      <w:r>
        <w:rPr>
          <w:spacing w:val="5"/>
        </w:rPr>
        <w:t>t</w:t>
      </w:r>
      <w:r>
        <w:rPr>
          <w:spacing w:val="4"/>
        </w:rPr>
        <w:t>e</w:t>
      </w:r>
      <w:r>
        <w:rPr>
          <w:spacing w:val="-9"/>
        </w:rPr>
        <w:t>l</w:t>
      </w:r>
      <w:r>
        <w:rPr>
          <w:spacing w:val="4"/>
        </w:rPr>
        <w:t>a</w:t>
      </w:r>
      <w:r>
        <w:t>h</w:t>
      </w:r>
      <w:r>
        <w:rPr>
          <w:spacing w:val="-3"/>
        </w:rPr>
        <w:t xml:space="preserve"> </w:t>
      </w:r>
      <w:r>
        <w:rPr>
          <w:spacing w:val="5"/>
        </w:rPr>
        <w:t>d</w:t>
      </w:r>
      <w:r>
        <w:rPr>
          <w:spacing w:val="-9"/>
        </w:rPr>
        <w:t>i</w:t>
      </w:r>
      <w:r>
        <w:rPr>
          <w:spacing w:val="5"/>
        </w:rPr>
        <w:t>t</w:t>
      </w:r>
      <w:r>
        <w:rPr>
          <w:spacing w:val="-1"/>
        </w:rPr>
        <w:t>e</w:t>
      </w:r>
      <w:r>
        <w:rPr>
          <w:spacing w:val="5"/>
        </w:rPr>
        <w:t>t</w:t>
      </w:r>
      <w:r>
        <w:rPr>
          <w:spacing w:val="-1"/>
        </w:rPr>
        <w:t>a</w:t>
      </w:r>
      <w:r>
        <w:t>pk</w:t>
      </w:r>
      <w:r>
        <w:rPr>
          <w:spacing w:val="-1"/>
        </w:rPr>
        <w:t>a</w:t>
      </w:r>
      <w:r>
        <w:rPr>
          <w:spacing w:val="-5"/>
        </w:rPr>
        <w:t>n</w:t>
      </w:r>
      <w:r>
        <w:t>.</w:t>
      </w:r>
    </w:p>
    <w:p w:rsidR="0033317E" w:rsidRDefault="0033317E" w:rsidP="0033317E">
      <w:pPr>
        <w:widowControl w:val="0"/>
        <w:autoSpaceDE w:val="0"/>
        <w:autoSpaceDN w:val="0"/>
        <w:adjustRightInd w:val="0"/>
        <w:jc w:val="both"/>
        <w:rPr>
          <w:sz w:val="12"/>
          <w:szCs w:val="12"/>
        </w:rPr>
      </w:pPr>
    </w:p>
    <w:p w:rsidR="0033317E" w:rsidRPr="009A2164" w:rsidRDefault="0033317E" w:rsidP="0033317E">
      <w:pPr>
        <w:widowControl w:val="0"/>
        <w:autoSpaceDE w:val="0"/>
        <w:autoSpaceDN w:val="0"/>
        <w:adjustRightInd w:val="0"/>
        <w:ind w:left="67"/>
        <w:jc w:val="both"/>
        <w:rPr>
          <w:b/>
        </w:rPr>
      </w:pPr>
      <w:r w:rsidRPr="009A2164">
        <w:rPr>
          <w:b/>
          <w:bCs/>
          <w:spacing w:val="1"/>
        </w:rPr>
        <w:t>St</w:t>
      </w:r>
      <w:r w:rsidRPr="009A2164">
        <w:rPr>
          <w:b/>
          <w:bCs/>
          <w:spacing w:val="-6"/>
        </w:rPr>
        <w:t>r</w:t>
      </w:r>
      <w:r w:rsidRPr="009A2164">
        <w:rPr>
          <w:b/>
          <w:bCs/>
          <w:spacing w:val="1"/>
        </w:rPr>
        <w:t>u</w:t>
      </w:r>
      <w:r w:rsidRPr="009A2164">
        <w:rPr>
          <w:b/>
          <w:bCs/>
          <w:spacing w:val="-4"/>
        </w:rPr>
        <w:t>k</w:t>
      </w:r>
      <w:r w:rsidRPr="009A2164">
        <w:rPr>
          <w:b/>
          <w:bCs/>
          <w:spacing w:val="1"/>
        </w:rPr>
        <w:t>t</w:t>
      </w:r>
      <w:r w:rsidRPr="009A2164">
        <w:rPr>
          <w:b/>
          <w:bCs/>
          <w:spacing w:val="6"/>
        </w:rPr>
        <w:t>u</w:t>
      </w:r>
      <w:r w:rsidRPr="009A2164">
        <w:rPr>
          <w:b/>
          <w:bCs/>
        </w:rPr>
        <w:t>r</w:t>
      </w:r>
      <w:r w:rsidRPr="009A2164">
        <w:rPr>
          <w:b/>
          <w:bCs/>
          <w:spacing w:val="-4"/>
        </w:rPr>
        <w:t xml:space="preserve"> </w:t>
      </w:r>
      <w:r w:rsidRPr="009A2164">
        <w:rPr>
          <w:b/>
          <w:bCs/>
          <w:spacing w:val="3"/>
        </w:rPr>
        <w:t>B</w:t>
      </w:r>
      <w:r w:rsidRPr="009A2164">
        <w:rPr>
          <w:b/>
          <w:bCs/>
        </w:rPr>
        <w:t>i</w:t>
      </w:r>
      <w:r w:rsidRPr="009A2164">
        <w:rPr>
          <w:b/>
          <w:bCs/>
          <w:spacing w:val="-5"/>
        </w:rPr>
        <w:t>r</w:t>
      </w:r>
      <w:r w:rsidRPr="009A2164">
        <w:rPr>
          <w:b/>
          <w:bCs/>
          <w:spacing w:val="5"/>
        </w:rPr>
        <w:t>o</w:t>
      </w:r>
      <w:r w:rsidRPr="009A2164">
        <w:rPr>
          <w:b/>
          <w:bCs/>
          <w:spacing w:val="1"/>
        </w:rPr>
        <w:t>k</w:t>
      </w:r>
      <w:r w:rsidRPr="009A2164">
        <w:rPr>
          <w:b/>
          <w:bCs/>
          <w:spacing w:val="-6"/>
        </w:rPr>
        <w:t>r</w:t>
      </w:r>
      <w:r w:rsidRPr="009A2164">
        <w:rPr>
          <w:b/>
          <w:bCs/>
        </w:rPr>
        <w:t>a</w:t>
      </w:r>
      <w:r w:rsidRPr="009A2164">
        <w:rPr>
          <w:b/>
          <w:bCs/>
          <w:spacing w:val="-2"/>
        </w:rPr>
        <w:t>s</w:t>
      </w:r>
      <w:r w:rsidRPr="009A2164">
        <w:rPr>
          <w:b/>
          <w:bCs/>
        </w:rPr>
        <w:t>i</w:t>
      </w:r>
    </w:p>
    <w:p w:rsidR="0033317E" w:rsidRDefault="0033317E" w:rsidP="0033317E">
      <w:pPr>
        <w:widowControl w:val="0"/>
        <w:autoSpaceDE w:val="0"/>
        <w:autoSpaceDN w:val="0"/>
        <w:adjustRightInd w:val="0"/>
        <w:ind w:firstLine="720"/>
        <w:jc w:val="both"/>
      </w:pPr>
      <w:proofErr w:type="gramStart"/>
      <w:r>
        <w:rPr>
          <w:spacing w:val="-2"/>
        </w:rPr>
        <w:t>M</w:t>
      </w:r>
      <w:r>
        <w:rPr>
          <w:spacing w:val="4"/>
        </w:rPr>
        <w:t>e</w:t>
      </w:r>
      <w:r>
        <w:rPr>
          <w:spacing w:val="-5"/>
        </w:rPr>
        <w:t>n</w:t>
      </w:r>
      <w:r>
        <w:t>u</w:t>
      </w:r>
      <w:r>
        <w:rPr>
          <w:spacing w:val="1"/>
        </w:rPr>
        <w:t>r</w:t>
      </w:r>
      <w:r>
        <w:t xml:space="preserve">ut </w:t>
      </w:r>
      <w:r>
        <w:rPr>
          <w:spacing w:val="2"/>
        </w:rPr>
        <w:t>E</w:t>
      </w:r>
      <w:r>
        <w:t>dw</w:t>
      </w:r>
      <w:r>
        <w:rPr>
          <w:spacing w:val="-1"/>
        </w:rPr>
        <w:t>a</w:t>
      </w:r>
      <w:r>
        <w:rPr>
          <w:spacing w:val="1"/>
        </w:rPr>
        <w:t>r</w:t>
      </w:r>
      <w:r>
        <w:rPr>
          <w:spacing w:val="2"/>
        </w:rPr>
        <w:t>d</w:t>
      </w:r>
      <w:r>
        <w:rPr>
          <w:spacing w:val="-3"/>
        </w:rPr>
        <w:t>-</w:t>
      </w:r>
      <w:r>
        <w:rPr>
          <w:spacing w:val="1"/>
        </w:rPr>
        <w:t>I</w:t>
      </w:r>
      <w:r>
        <w:rPr>
          <w:spacing w:val="-3"/>
        </w:rPr>
        <w:t>I</w:t>
      </w:r>
      <w:r>
        <w:t>I</w:t>
      </w:r>
      <w:r>
        <w:rPr>
          <w:spacing w:val="1"/>
        </w:rPr>
        <w:t xml:space="preserve"> </w:t>
      </w:r>
      <w:r>
        <w:rPr>
          <w:spacing w:val="-5"/>
        </w:rPr>
        <w:t>b</w:t>
      </w:r>
      <w:r>
        <w:rPr>
          <w:spacing w:val="-1"/>
        </w:rPr>
        <w:t>a</w:t>
      </w:r>
      <w:r>
        <w:rPr>
          <w:spacing w:val="-5"/>
        </w:rPr>
        <w:t>h</w:t>
      </w:r>
      <w:r>
        <w:t xml:space="preserve">wa </w:t>
      </w:r>
      <w:r>
        <w:rPr>
          <w:spacing w:val="-2"/>
        </w:rPr>
        <w:t>s</w:t>
      </w:r>
      <w:r>
        <w:rPr>
          <w:spacing w:val="4"/>
        </w:rPr>
        <w:t>e</w:t>
      </w:r>
      <w:r>
        <w:rPr>
          <w:spacing w:val="-4"/>
        </w:rPr>
        <w:t>l</w:t>
      </w:r>
      <w:r>
        <w:rPr>
          <w:spacing w:val="4"/>
        </w:rPr>
        <w:t>a</w:t>
      </w:r>
      <w:r>
        <w:rPr>
          <w:spacing w:val="-4"/>
        </w:rPr>
        <w:t>i</w:t>
      </w:r>
      <w:r>
        <w:t>n</w:t>
      </w:r>
      <w:r>
        <w:rPr>
          <w:spacing w:val="3"/>
        </w:rPr>
        <w:t xml:space="preserve"> </w:t>
      </w:r>
      <w:r>
        <w:rPr>
          <w:spacing w:val="-3"/>
        </w:rPr>
        <w:t>f</w:t>
      </w:r>
      <w:r>
        <w:rPr>
          <w:spacing w:val="-1"/>
        </w:rPr>
        <w:t>a</w:t>
      </w:r>
      <w:r>
        <w:t>kt</w:t>
      </w:r>
      <w:r>
        <w:rPr>
          <w:spacing w:val="5"/>
        </w:rPr>
        <w:t>o</w:t>
      </w:r>
      <w:r>
        <w:t xml:space="preserve">r </w:t>
      </w:r>
      <w:r>
        <w:rPr>
          <w:spacing w:val="-5"/>
        </w:rPr>
        <w:t>k</w:t>
      </w:r>
      <w:r>
        <w:rPr>
          <w:spacing w:val="5"/>
        </w:rPr>
        <w:t>o</w:t>
      </w:r>
      <w:r>
        <w:rPr>
          <w:spacing w:val="-9"/>
        </w:rPr>
        <w:t>m</w:t>
      </w:r>
      <w:r>
        <w:rPr>
          <w:spacing w:val="5"/>
        </w:rPr>
        <w:t>u</w:t>
      </w:r>
      <w:r>
        <w:t>n</w:t>
      </w:r>
      <w:r>
        <w:rPr>
          <w:spacing w:val="-4"/>
        </w:rPr>
        <w:t>i</w:t>
      </w:r>
      <w:r>
        <w:t>k</w:t>
      </w:r>
      <w:r>
        <w:rPr>
          <w:spacing w:val="4"/>
        </w:rPr>
        <w:t>a</w:t>
      </w:r>
      <w:r>
        <w:rPr>
          <w:spacing w:val="2"/>
        </w:rPr>
        <w:t>s</w:t>
      </w:r>
      <w:r>
        <w:rPr>
          <w:spacing w:val="-9"/>
        </w:rPr>
        <w:t>i</w:t>
      </w:r>
      <w:r>
        <w:t>,</w:t>
      </w:r>
      <w:r>
        <w:rPr>
          <w:spacing w:val="5"/>
        </w:rPr>
        <w:t xml:space="preserve"> </w:t>
      </w:r>
      <w:r>
        <w:rPr>
          <w:spacing w:val="-2"/>
        </w:rPr>
        <w:t>s</w:t>
      </w:r>
      <w:r>
        <w:rPr>
          <w:spacing w:val="5"/>
        </w:rPr>
        <w:t>u</w:t>
      </w:r>
      <w:r>
        <w:rPr>
          <w:spacing w:val="-4"/>
        </w:rPr>
        <w:t>m</w:t>
      </w:r>
      <w:r>
        <w:t>b</w:t>
      </w:r>
      <w:r>
        <w:rPr>
          <w:spacing w:val="-1"/>
        </w:rPr>
        <w:t>e</w:t>
      </w:r>
      <w:r>
        <w:rPr>
          <w:spacing w:val="1"/>
        </w:rPr>
        <w:t xml:space="preserve">r </w:t>
      </w:r>
      <w:r>
        <w:t>d</w:t>
      </w:r>
      <w:r>
        <w:rPr>
          <w:spacing w:val="4"/>
        </w:rPr>
        <w:t>a</w:t>
      </w:r>
      <w:r>
        <w:rPr>
          <w:spacing w:val="-5"/>
        </w:rPr>
        <w:t>y</w:t>
      </w:r>
      <w:r>
        <w:t>a d</w:t>
      </w:r>
      <w:r>
        <w:rPr>
          <w:spacing w:val="-1"/>
        </w:rPr>
        <w:t>a</w:t>
      </w:r>
      <w:r>
        <w:t>n</w:t>
      </w:r>
      <w:r>
        <w:rPr>
          <w:spacing w:val="41"/>
        </w:rPr>
        <w:t xml:space="preserve"> </w:t>
      </w:r>
      <w:r>
        <w:rPr>
          <w:spacing w:val="5"/>
        </w:rPr>
        <w:t>d</w:t>
      </w:r>
      <w:r>
        <w:rPr>
          <w:spacing w:val="-4"/>
        </w:rPr>
        <w:t>i</w:t>
      </w:r>
      <w:r>
        <w:rPr>
          <w:spacing w:val="-2"/>
        </w:rPr>
        <w:t>s</w:t>
      </w:r>
      <w:r>
        <w:t>p</w:t>
      </w:r>
      <w:r>
        <w:rPr>
          <w:spacing w:val="5"/>
        </w:rPr>
        <w:t>o</w:t>
      </w:r>
      <w:r>
        <w:rPr>
          <w:spacing w:val="2"/>
        </w:rPr>
        <w:t>s</w:t>
      </w:r>
      <w:r>
        <w:rPr>
          <w:spacing w:val="-4"/>
        </w:rPr>
        <w:t>i</w:t>
      </w:r>
      <w:r>
        <w:rPr>
          <w:spacing w:val="2"/>
        </w:rPr>
        <w:t>s</w:t>
      </w:r>
      <w:r>
        <w:rPr>
          <w:spacing w:val="-4"/>
        </w:rPr>
        <w:t>i</w:t>
      </w:r>
      <w:r>
        <w:t>,</w:t>
      </w:r>
      <w:r>
        <w:rPr>
          <w:spacing w:val="52"/>
        </w:rPr>
        <w:t xml:space="preserve"> </w:t>
      </w:r>
      <w:r>
        <w:rPr>
          <w:spacing w:val="-4"/>
        </w:rPr>
        <w:t>m</w:t>
      </w:r>
      <w:r>
        <w:rPr>
          <w:spacing w:val="-1"/>
        </w:rPr>
        <w:t>a</w:t>
      </w:r>
      <w:r>
        <w:t xml:space="preserve">ka  </w:t>
      </w:r>
      <w:r>
        <w:rPr>
          <w:spacing w:val="30"/>
        </w:rPr>
        <w:t xml:space="preserve"> </w:t>
      </w:r>
      <w:r>
        <w:rPr>
          <w:spacing w:val="-2"/>
        </w:rPr>
        <w:t>s</w:t>
      </w:r>
      <w:r>
        <w:rPr>
          <w:spacing w:val="5"/>
        </w:rPr>
        <w:t>t</w:t>
      </w:r>
      <w:r>
        <w:rPr>
          <w:spacing w:val="1"/>
        </w:rPr>
        <w:t>r</w:t>
      </w:r>
      <w:r>
        <w:t>u</w:t>
      </w:r>
      <w:r>
        <w:rPr>
          <w:spacing w:val="-5"/>
        </w:rPr>
        <w:t>k</w:t>
      </w:r>
      <w:r>
        <w:rPr>
          <w:spacing w:val="5"/>
        </w:rPr>
        <w:t>t</w:t>
      </w:r>
      <w:r>
        <w:t>ur</w:t>
      </w:r>
      <w:r>
        <w:rPr>
          <w:spacing w:val="52"/>
        </w:rPr>
        <w:t xml:space="preserve"> </w:t>
      </w:r>
      <w:r>
        <w:t>b</w:t>
      </w:r>
      <w:r>
        <w:rPr>
          <w:spacing w:val="-9"/>
        </w:rPr>
        <w:t>i</w:t>
      </w:r>
      <w:r>
        <w:rPr>
          <w:spacing w:val="1"/>
        </w:rPr>
        <w:t>r</w:t>
      </w:r>
      <w:r>
        <w:rPr>
          <w:spacing w:val="5"/>
        </w:rPr>
        <w:t>o</w:t>
      </w:r>
      <w:r>
        <w:t>k</w:t>
      </w:r>
      <w:r>
        <w:rPr>
          <w:spacing w:val="1"/>
        </w:rPr>
        <w:t>r</w:t>
      </w:r>
      <w:r>
        <w:rPr>
          <w:spacing w:val="-1"/>
        </w:rPr>
        <w:t>a</w:t>
      </w:r>
      <w:r>
        <w:rPr>
          <w:spacing w:val="2"/>
        </w:rPr>
        <w:t>s</w:t>
      </w:r>
      <w:r>
        <w:t xml:space="preserve">i </w:t>
      </w:r>
      <w:r>
        <w:rPr>
          <w:spacing w:val="-4"/>
        </w:rPr>
        <w:t>m</w:t>
      </w:r>
      <w:r>
        <w:rPr>
          <w:spacing w:val="-1"/>
        </w:rPr>
        <w:t>e</w:t>
      </w:r>
      <w:r>
        <w:rPr>
          <w:spacing w:val="1"/>
        </w:rPr>
        <w:t>r</w:t>
      </w:r>
      <w:r>
        <w:t>up</w:t>
      </w:r>
      <w:r>
        <w:rPr>
          <w:spacing w:val="-1"/>
        </w:rPr>
        <w:t>a</w:t>
      </w:r>
      <w:r>
        <w:t>k</w:t>
      </w:r>
      <w:r>
        <w:rPr>
          <w:spacing w:val="4"/>
        </w:rPr>
        <w:t>a</w:t>
      </w:r>
      <w:r>
        <w:t>n</w:t>
      </w:r>
      <w:r>
        <w:rPr>
          <w:spacing w:val="3"/>
        </w:rPr>
        <w:t xml:space="preserve"> </w:t>
      </w:r>
      <w:r>
        <w:rPr>
          <w:spacing w:val="-8"/>
        </w:rPr>
        <w:t>f</w:t>
      </w:r>
      <w:r>
        <w:rPr>
          <w:spacing w:val="-1"/>
        </w:rPr>
        <w:t>a</w:t>
      </w:r>
      <w:r>
        <w:rPr>
          <w:spacing w:val="2"/>
        </w:rPr>
        <w:t>k</w:t>
      </w:r>
      <w:r>
        <w:rPr>
          <w:spacing w:val="5"/>
        </w:rPr>
        <w:t>to</w:t>
      </w:r>
      <w:r>
        <w:t>r p</w:t>
      </w:r>
      <w:r>
        <w:rPr>
          <w:spacing w:val="-1"/>
        </w:rPr>
        <w:t>e</w:t>
      </w:r>
      <w:r>
        <w:rPr>
          <w:spacing w:val="-5"/>
        </w:rPr>
        <w:t>n</w:t>
      </w:r>
      <w:r>
        <w:rPr>
          <w:spacing w:val="5"/>
        </w:rPr>
        <w:t>t</w:t>
      </w:r>
      <w:r>
        <w:rPr>
          <w:spacing w:val="-4"/>
        </w:rPr>
        <w:t>i</w:t>
      </w:r>
      <w:r>
        <w:rPr>
          <w:spacing w:val="-5"/>
        </w:rPr>
        <w:t>n</w:t>
      </w:r>
      <w:r>
        <w:t>g</w:t>
      </w:r>
      <w:r>
        <w:rPr>
          <w:spacing w:val="3"/>
        </w:rPr>
        <w:t xml:space="preserve"> </w:t>
      </w:r>
      <w:r>
        <w:t>ke</w:t>
      </w:r>
      <w:r>
        <w:rPr>
          <w:spacing w:val="2"/>
        </w:rPr>
        <w:t xml:space="preserve"> </w:t>
      </w:r>
      <w:r>
        <w:rPr>
          <w:spacing w:val="4"/>
        </w:rPr>
        <w:t>e</w:t>
      </w:r>
      <w:r>
        <w:rPr>
          <w:spacing w:val="-4"/>
        </w:rPr>
        <w:t>m</w:t>
      </w:r>
      <w:r>
        <w:t>p</w:t>
      </w:r>
      <w:r>
        <w:rPr>
          <w:spacing w:val="-1"/>
        </w:rPr>
        <w:t>a</w:t>
      </w:r>
      <w:r>
        <w:t>t d</w:t>
      </w:r>
      <w:r>
        <w:rPr>
          <w:spacing w:val="4"/>
        </w:rPr>
        <w:t>a</w:t>
      </w:r>
      <w:r>
        <w:rPr>
          <w:spacing w:val="-9"/>
        </w:rPr>
        <w:t>l</w:t>
      </w:r>
      <w:r>
        <w:rPr>
          <w:spacing w:val="4"/>
        </w:rPr>
        <w:t>a</w:t>
      </w:r>
      <w:r>
        <w:t>m</w:t>
      </w:r>
      <w:r>
        <w:rPr>
          <w:spacing w:val="2"/>
        </w:rPr>
        <w:t xml:space="preserve"> </w:t>
      </w:r>
      <w:r>
        <w:t>i</w:t>
      </w:r>
      <w:r>
        <w:rPr>
          <w:spacing w:val="-4"/>
        </w:rPr>
        <w:t>m</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s</w:t>
      </w:r>
      <w:r>
        <w:t xml:space="preserve">i </w:t>
      </w:r>
      <w:r>
        <w:rPr>
          <w:spacing w:val="-2"/>
        </w:rPr>
        <w:t>s</w:t>
      </w:r>
      <w:r>
        <w:t>u</w:t>
      </w:r>
      <w:r>
        <w:rPr>
          <w:spacing w:val="-1"/>
        </w:rPr>
        <w:t>a</w:t>
      </w:r>
      <w:r>
        <w:rPr>
          <w:spacing w:val="5"/>
        </w:rPr>
        <w:t>t</w:t>
      </w:r>
      <w:r>
        <w:t>u k</w:t>
      </w:r>
      <w:r>
        <w:rPr>
          <w:spacing w:val="-1"/>
        </w:rPr>
        <w:t>e</w:t>
      </w:r>
      <w:r>
        <w:t>bi</w:t>
      </w:r>
      <w:r>
        <w:rPr>
          <w:spacing w:val="-4"/>
        </w:rPr>
        <w:t>j</w:t>
      </w:r>
      <w:r>
        <w:rPr>
          <w:spacing w:val="-1"/>
        </w:rPr>
        <w:t>a</w:t>
      </w:r>
      <w:r>
        <w:t>k</w:t>
      </w:r>
      <w:r>
        <w:rPr>
          <w:spacing w:val="4"/>
        </w:rPr>
        <w:t>a</w:t>
      </w:r>
      <w:r>
        <w:rPr>
          <w:spacing w:val="-5"/>
        </w:rPr>
        <w:t>n</w:t>
      </w:r>
      <w:r>
        <w:t>/p</w:t>
      </w:r>
      <w:r>
        <w:rPr>
          <w:spacing w:val="2"/>
        </w:rPr>
        <w:t>r</w:t>
      </w:r>
      <w:r>
        <w:rPr>
          <w:spacing w:val="5"/>
        </w:rPr>
        <w:t>o</w:t>
      </w:r>
      <w:r>
        <w:t>g</w:t>
      </w:r>
      <w:r>
        <w:rPr>
          <w:spacing w:val="1"/>
        </w:rPr>
        <w:t>r</w:t>
      </w:r>
      <w:r>
        <w:rPr>
          <w:spacing w:val="4"/>
        </w:rPr>
        <w:t>a</w:t>
      </w:r>
      <w:r>
        <w:t>m publ</w:t>
      </w:r>
      <w:r>
        <w:rPr>
          <w:spacing w:val="-4"/>
        </w:rPr>
        <w:t>i</w:t>
      </w:r>
      <w:r>
        <w:rPr>
          <w:spacing w:val="3"/>
        </w:rPr>
        <w:t>k</w:t>
      </w:r>
      <w:r>
        <w:t>.</w:t>
      </w:r>
      <w:proofErr w:type="gramEnd"/>
      <w:r>
        <w:rPr>
          <w:spacing w:val="11"/>
        </w:rPr>
        <w:t xml:space="preserve"> </w:t>
      </w:r>
      <w:r>
        <w:rPr>
          <w:spacing w:val="1"/>
        </w:rPr>
        <w:t>S</w:t>
      </w:r>
      <w:r>
        <w:t>t</w:t>
      </w:r>
      <w:r>
        <w:rPr>
          <w:spacing w:val="2"/>
        </w:rPr>
        <w:t>r</w:t>
      </w:r>
      <w:r>
        <w:t>u</w:t>
      </w:r>
      <w:r>
        <w:rPr>
          <w:spacing w:val="-5"/>
        </w:rPr>
        <w:t>k</w:t>
      </w:r>
      <w:r>
        <w:rPr>
          <w:spacing w:val="5"/>
        </w:rPr>
        <w:t>t</w:t>
      </w:r>
      <w:r>
        <w:t>ur b</w:t>
      </w:r>
      <w:r>
        <w:rPr>
          <w:spacing w:val="-4"/>
        </w:rPr>
        <w:t>i</w:t>
      </w:r>
      <w:r>
        <w:rPr>
          <w:spacing w:val="1"/>
        </w:rPr>
        <w:t>r</w:t>
      </w:r>
      <w:r>
        <w:rPr>
          <w:spacing w:val="5"/>
        </w:rPr>
        <w:t>o</w:t>
      </w:r>
      <w:r>
        <w:t>k</w:t>
      </w:r>
      <w:r>
        <w:rPr>
          <w:spacing w:val="1"/>
        </w:rPr>
        <w:t>r</w:t>
      </w:r>
      <w:r>
        <w:rPr>
          <w:spacing w:val="-1"/>
        </w:rPr>
        <w:t>a</w:t>
      </w:r>
      <w:r>
        <w:rPr>
          <w:spacing w:val="2"/>
        </w:rPr>
        <w:t>s</w:t>
      </w:r>
      <w:r>
        <w:t xml:space="preserve">i   </w:t>
      </w:r>
      <w:r>
        <w:rPr>
          <w:spacing w:val="-4"/>
        </w:rPr>
        <w:t>i</w:t>
      </w:r>
      <w:r>
        <w:t xml:space="preserve">ni   </w:t>
      </w:r>
      <w:r>
        <w:rPr>
          <w:spacing w:val="-4"/>
        </w:rPr>
        <w:t>m</w:t>
      </w:r>
      <w:r>
        <w:rPr>
          <w:spacing w:val="4"/>
        </w:rPr>
        <w:t>e</w:t>
      </w:r>
      <w:r>
        <w:rPr>
          <w:spacing w:val="-5"/>
        </w:rPr>
        <w:t>n</w:t>
      </w:r>
      <w:r>
        <w:rPr>
          <w:spacing w:val="-1"/>
        </w:rPr>
        <w:t>ca</w:t>
      </w:r>
      <w:r>
        <w:t xml:space="preserve">kup  </w:t>
      </w:r>
      <w:r>
        <w:rPr>
          <w:spacing w:val="4"/>
        </w:rPr>
        <w:t xml:space="preserve"> </w:t>
      </w:r>
      <w:r>
        <w:t xml:space="preserve">dua  </w:t>
      </w:r>
      <w:r>
        <w:rPr>
          <w:spacing w:val="3"/>
        </w:rPr>
        <w:t xml:space="preserve"> </w:t>
      </w:r>
      <w:r>
        <w:rPr>
          <w:spacing w:val="-1"/>
        </w:rPr>
        <w:t>a</w:t>
      </w:r>
      <w:r>
        <w:rPr>
          <w:spacing w:val="-2"/>
        </w:rPr>
        <w:t>s</w:t>
      </w:r>
      <w:r>
        <w:t>p</w:t>
      </w:r>
      <w:r>
        <w:rPr>
          <w:spacing w:val="-1"/>
        </w:rPr>
        <w:t>e</w:t>
      </w:r>
      <w:r>
        <w:t>k p</w:t>
      </w:r>
      <w:r>
        <w:rPr>
          <w:spacing w:val="-1"/>
        </w:rPr>
        <w:t>e</w:t>
      </w:r>
      <w:r>
        <w:rPr>
          <w:spacing w:val="-5"/>
        </w:rPr>
        <w:t>n</w:t>
      </w:r>
      <w:r>
        <w:rPr>
          <w:spacing w:val="10"/>
        </w:rPr>
        <w:t>t</w:t>
      </w:r>
      <w:r>
        <w:rPr>
          <w:spacing w:val="-4"/>
        </w:rPr>
        <w:t>i</w:t>
      </w:r>
      <w:r>
        <w:rPr>
          <w:spacing w:val="-5"/>
        </w:rPr>
        <w:t>n</w:t>
      </w:r>
      <w:r>
        <w:t>g</w:t>
      </w:r>
      <w:r>
        <w:rPr>
          <w:spacing w:val="6"/>
        </w:rPr>
        <w:t xml:space="preserve"> </w:t>
      </w:r>
      <w:r>
        <w:rPr>
          <w:spacing w:val="-5"/>
        </w:rPr>
        <w:t>y</w:t>
      </w:r>
      <w:r>
        <w:rPr>
          <w:spacing w:val="4"/>
        </w:rPr>
        <w:t>a</w:t>
      </w:r>
      <w:r>
        <w:rPr>
          <w:spacing w:val="-9"/>
        </w:rPr>
        <w:t>i</w:t>
      </w:r>
      <w:r>
        <w:rPr>
          <w:spacing w:val="5"/>
        </w:rPr>
        <w:t>t</w:t>
      </w:r>
      <w:r>
        <w:t>u</w:t>
      </w:r>
      <w:r>
        <w:rPr>
          <w:spacing w:val="6"/>
        </w:rPr>
        <w:t xml:space="preserve"> </w:t>
      </w:r>
      <w:r>
        <w:rPr>
          <w:spacing w:val="-9"/>
        </w:rPr>
        <w:t>m</w:t>
      </w:r>
      <w:r>
        <w:rPr>
          <w:spacing w:val="-1"/>
        </w:rPr>
        <w:t>e</w:t>
      </w:r>
      <w:r>
        <w:t>k</w:t>
      </w:r>
      <w:r>
        <w:rPr>
          <w:spacing w:val="4"/>
        </w:rPr>
        <w:t>a</w:t>
      </w:r>
      <w:r>
        <w:t>n</w:t>
      </w:r>
      <w:r>
        <w:rPr>
          <w:spacing w:val="-4"/>
        </w:rPr>
        <w:t>i</w:t>
      </w:r>
      <w:r>
        <w:rPr>
          <w:spacing w:val="2"/>
        </w:rPr>
        <w:t>s</w:t>
      </w:r>
      <w:r>
        <w:rPr>
          <w:spacing w:val="-4"/>
        </w:rPr>
        <w:t>m</w:t>
      </w:r>
      <w:r>
        <w:t xml:space="preserve">e </w:t>
      </w:r>
      <w:r>
        <w:rPr>
          <w:spacing w:val="-1"/>
        </w:rPr>
        <w:t>a</w:t>
      </w:r>
      <w:r>
        <w:rPr>
          <w:spacing w:val="5"/>
        </w:rPr>
        <w:t>t</w:t>
      </w:r>
      <w:r>
        <w:rPr>
          <w:spacing w:val="-1"/>
        </w:rPr>
        <w:t>a</w:t>
      </w:r>
      <w:r>
        <w:t>u</w:t>
      </w:r>
      <w:r>
        <w:rPr>
          <w:spacing w:val="1"/>
        </w:rPr>
        <w:t xml:space="preserve"> </w:t>
      </w:r>
      <w:r>
        <w:rPr>
          <w:spacing w:val="-2"/>
        </w:rPr>
        <w:t>s</w:t>
      </w:r>
      <w:r>
        <w:rPr>
          <w:spacing w:val="5"/>
        </w:rPr>
        <w:t>t</w:t>
      </w:r>
      <w:r>
        <w:rPr>
          <w:spacing w:val="-1"/>
        </w:rPr>
        <w:t>a</w:t>
      </w:r>
      <w:r>
        <w:rPr>
          <w:spacing w:val="-5"/>
        </w:rPr>
        <w:t>n</w:t>
      </w:r>
      <w:r>
        <w:t>d</w:t>
      </w:r>
      <w:r>
        <w:rPr>
          <w:spacing w:val="-1"/>
        </w:rPr>
        <w:t>a</w:t>
      </w:r>
      <w:r>
        <w:t xml:space="preserve">r </w:t>
      </w:r>
      <w:proofErr w:type="gramStart"/>
      <w:r>
        <w:t>p</w:t>
      </w:r>
      <w:r>
        <w:rPr>
          <w:spacing w:val="1"/>
        </w:rPr>
        <w:t>r</w:t>
      </w:r>
      <w:r>
        <w:rPr>
          <w:spacing w:val="5"/>
        </w:rPr>
        <w:t>o</w:t>
      </w:r>
      <w:r>
        <w:rPr>
          <w:spacing w:val="-2"/>
        </w:rPr>
        <w:t>s</w:t>
      </w:r>
      <w:r>
        <w:rPr>
          <w:spacing w:val="-1"/>
        </w:rPr>
        <w:t>e</w:t>
      </w:r>
      <w:r>
        <w:t xml:space="preserve">dur </w:t>
      </w:r>
      <w:r>
        <w:rPr>
          <w:spacing w:val="1"/>
        </w:rPr>
        <w:t xml:space="preserve"> </w:t>
      </w:r>
      <w:r>
        <w:t>p</w:t>
      </w:r>
      <w:r>
        <w:rPr>
          <w:spacing w:val="-1"/>
        </w:rPr>
        <w:t>e</w:t>
      </w:r>
      <w:r>
        <w:rPr>
          <w:spacing w:val="-9"/>
        </w:rPr>
        <w:t>l</w:t>
      </w:r>
      <w:r>
        <w:rPr>
          <w:spacing w:val="-1"/>
        </w:rPr>
        <w:t>a</w:t>
      </w:r>
      <w:r>
        <w:rPr>
          <w:spacing w:val="5"/>
        </w:rPr>
        <w:t>k</w:t>
      </w:r>
      <w:r>
        <w:rPr>
          <w:spacing w:val="-2"/>
        </w:rPr>
        <w:t>s</w:t>
      </w:r>
      <w:r>
        <w:rPr>
          <w:spacing w:val="4"/>
        </w:rPr>
        <w:t>a</w:t>
      </w:r>
      <w:r>
        <w:rPr>
          <w:spacing w:val="-5"/>
        </w:rPr>
        <w:t>n</w:t>
      </w:r>
      <w:r>
        <w:rPr>
          <w:spacing w:val="-1"/>
        </w:rPr>
        <w:t>a</w:t>
      </w:r>
      <w:r>
        <w:rPr>
          <w:spacing w:val="4"/>
        </w:rPr>
        <w:t>a</w:t>
      </w:r>
      <w:r>
        <w:t>n</w:t>
      </w:r>
      <w:proofErr w:type="gramEnd"/>
      <w:r>
        <w:t xml:space="preserve">  </w:t>
      </w:r>
      <w:r>
        <w:rPr>
          <w:spacing w:val="5"/>
        </w:rPr>
        <w:t>(S</w:t>
      </w:r>
      <w:r>
        <w:rPr>
          <w:i/>
          <w:iCs/>
        </w:rPr>
        <w:t>tan</w:t>
      </w:r>
      <w:r>
        <w:rPr>
          <w:i/>
          <w:iCs/>
          <w:spacing w:val="1"/>
        </w:rPr>
        <w:t>d</w:t>
      </w:r>
      <w:r>
        <w:rPr>
          <w:i/>
          <w:iCs/>
        </w:rPr>
        <w:t>ar Op</w:t>
      </w:r>
      <w:r>
        <w:rPr>
          <w:i/>
          <w:iCs/>
          <w:spacing w:val="-1"/>
        </w:rPr>
        <w:t>e</w:t>
      </w:r>
      <w:r>
        <w:rPr>
          <w:i/>
          <w:iCs/>
          <w:spacing w:val="-2"/>
        </w:rPr>
        <w:t>r</w:t>
      </w:r>
      <w:r>
        <w:rPr>
          <w:i/>
          <w:iCs/>
        </w:rPr>
        <w:t>at</w:t>
      </w:r>
      <w:r>
        <w:rPr>
          <w:i/>
          <w:iCs/>
          <w:spacing w:val="1"/>
        </w:rPr>
        <w:t>i</w:t>
      </w:r>
      <w:r>
        <w:rPr>
          <w:i/>
          <w:iCs/>
        </w:rPr>
        <w:t>ng</w:t>
      </w:r>
      <w:r>
        <w:rPr>
          <w:i/>
          <w:iCs/>
          <w:spacing w:val="5"/>
        </w:rPr>
        <w:t xml:space="preserve"> P</w:t>
      </w:r>
      <w:r>
        <w:rPr>
          <w:i/>
          <w:iCs/>
          <w:spacing w:val="-2"/>
        </w:rPr>
        <w:t>r</w:t>
      </w:r>
      <w:r>
        <w:rPr>
          <w:i/>
          <w:iCs/>
        </w:rPr>
        <w:t>o</w:t>
      </w:r>
      <w:r>
        <w:rPr>
          <w:i/>
          <w:iCs/>
          <w:spacing w:val="-1"/>
        </w:rPr>
        <w:t>ce</w:t>
      </w:r>
      <w:r>
        <w:rPr>
          <w:i/>
          <w:iCs/>
        </w:rPr>
        <w:t>dur</w:t>
      </w:r>
      <w:r>
        <w:rPr>
          <w:i/>
          <w:iCs/>
          <w:spacing w:val="5"/>
        </w:rPr>
        <w:t xml:space="preserve"> </w:t>
      </w:r>
      <w:r>
        <w:rPr>
          <w:spacing w:val="-1"/>
        </w:rPr>
        <w:t>a</w:t>
      </w:r>
      <w:r>
        <w:rPr>
          <w:spacing w:val="5"/>
        </w:rPr>
        <w:t>t</w:t>
      </w:r>
      <w:r>
        <w:rPr>
          <w:spacing w:val="-1"/>
        </w:rPr>
        <w:t>a</w:t>
      </w:r>
      <w:r>
        <w:t xml:space="preserve">u </w:t>
      </w:r>
      <w:r>
        <w:rPr>
          <w:spacing w:val="1"/>
        </w:rPr>
        <w:t>S</w:t>
      </w:r>
      <w:r>
        <w:t>OP</w:t>
      </w:r>
      <w:r>
        <w:rPr>
          <w:spacing w:val="2"/>
        </w:rPr>
        <w:t xml:space="preserve">), </w:t>
      </w:r>
      <w:r>
        <w:t>d</w:t>
      </w:r>
      <w:r>
        <w:rPr>
          <w:spacing w:val="-1"/>
        </w:rPr>
        <w:t>a</w:t>
      </w:r>
      <w:r>
        <w:t xml:space="preserve">n </w:t>
      </w:r>
      <w:r>
        <w:rPr>
          <w:spacing w:val="-2"/>
        </w:rPr>
        <w:t>s</w:t>
      </w:r>
      <w:r>
        <w:rPr>
          <w:spacing w:val="5"/>
        </w:rPr>
        <w:t>t</w:t>
      </w:r>
      <w:r>
        <w:rPr>
          <w:spacing w:val="1"/>
        </w:rPr>
        <w:t>r</w:t>
      </w:r>
      <w:r>
        <w:t>u</w:t>
      </w:r>
      <w:r>
        <w:rPr>
          <w:spacing w:val="-5"/>
        </w:rPr>
        <w:t>k</w:t>
      </w:r>
      <w:r>
        <w:rPr>
          <w:spacing w:val="5"/>
        </w:rPr>
        <w:t>t</w:t>
      </w:r>
      <w:r>
        <w:t>ur</w:t>
      </w:r>
      <w:r>
        <w:rPr>
          <w:spacing w:val="52"/>
        </w:rPr>
        <w:t xml:space="preserve"> </w:t>
      </w:r>
      <w:r>
        <w:rPr>
          <w:spacing w:val="5"/>
        </w:rPr>
        <w:t>o</w:t>
      </w:r>
      <w:r>
        <w:rPr>
          <w:spacing w:val="1"/>
        </w:rPr>
        <w:t>r</w:t>
      </w:r>
      <w:r>
        <w:t>g</w:t>
      </w:r>
      <w:r>
        <w:rPr>
          <w:spacing w:val="-1"/>
        </w:rPr>
        <w:t>a</w:t>
      </w:r>
      <w:r>
        <w:t>n</w:t>
      </w:r>
      <w:r>
        <w:rPr>
          <w:spacing w:val="-4"/>
        </w:rPr>
        <w:t>i</w:t>
      </w:r>
      <w:r>
        <w:rPr>
          <w:spacing w:val="-2"/>
        </w:rPr>
        <w:t>s</w:t>
      </w:r>
      <w:r>
        <w:rPr>
          <w:spacing w:val="-1"/>
        </w:rPr>
        <w:t>a</w:t>
      </w:r>
      <w:r>
        <w:rPr>
          <w:spacing w:val="5"/>
        </w:rPr>
        <w:t>s</w:t>
      </w:r>
      <w:r>
        <w:t>i</w:t>
      </w:r>
      <w:r>
        <w:rPr>
          <w:spacing w:val="55"/>
        </w:rPr>
        <w:t xml:space="preserve"> </w:t>
      </w:r>
      <w:r>
        <w:rPr>
          <w:spacing w:val="-1"/>
        </w:rPr>
        <w:t>a</w:t>
      </w:r>
      <w:r>
        <w:rPr>
          <w:spacing w:val="5"/>
        </w:rPr>
        <w:t>t</w:t>
      </w:r>
      <w:r>
        <w:rPr>
          <w:spacing w:val="-1"/>
        </w:rPr>
        <w:t>a</w:t>
      </w:r>
      <w:r>
        <w:t>u  p</w:t>
      </w:r>
      <w:r>
        <w:rPr>
          <w:spacing w:val="4"/>
        </w:rPr>
        <w:t>e</w:t>
      </w:r>
      <w:r>
        <w:rPr>
          <w:spacing w:val="-4"/>
        </w:rPr>
        <w:t>m</w:t>
      </w:r>
      <w:r>
        <w:t>b</w:t>
      </w:r>
      <w:r>
        <w:rPr>
          <w:spacing w:val="-1"/>
        </w:rPr>
        <w:t>a</w:t>
      </w:r>
      <w:r>
        <w:rPr>
          <w:spacing w:val="5"/>
        </w:rPr>
        <w:t>g</w:t>
      </w:r>
      <w:r>
        <w:rPr>
          <w:spacing w:val="-4"/>
        </w:rPr>
        <w:t>i</w:t>
      </w:r>
      <w:r>
        <w:rPr>
          <w:spacing w:val="4"/>
        </w:rPr>
        <w:t>a</w:t>
      </w:r>
      <w:r>
        <w:t>n k</w:t>
      </w:r>
      <w:r>
        <w:rPr>
          <w:spacing w:val="-1"/>
        </w:rPr>
        <w:t>e</w:t>
      </w:r>
      <w:r>
        <w:rPr>
          <w:spacing w:val="6"/>
        </w:rPr>
        <w:t>r</w:t>
      </w:r>
      <w:r>
        <w:rPr>
          <w:spacing w:val="-9"/>
        </w:rPr>
        <w:t>j</w:t>
      </w:r>
      <w:r>
        <w:rPr>
          <w:spacing w:val="-1"/>
        </w:rPr>
        <w:t>a</w:t>
      </w:r>
      <w:r>
        <w:t xml:space="preserve">.  </w:t>
      </w:r>
      <w:r>
        <w:rPr>
          <w:spacing w:val="7"/>
        </w:rPr>
        <w:t xml:space="preserve"> </w:t>
      </w:r>
      <w:r>
        <w:rPr>
          <w:spacing w:val="4"/>
        </w:rPr>
        <w:t>D</w:t>
      </w:r>
      <w:r>
        <w:rPr>
          <w:spacing w:val="-9"/>
        </w:rPr>
        <w:t>i</w:t>
      </w:r>
      <w:r>
        <w:t>k</w:t>
      </w:r>
      <w:r>
        <w:rPr>
          <w:spacing w:val="-1"/>
        </w:rPr>
        <w:t>a</w:t>
      </w:r>
      <w:r>
        <w:rPr>
          <w:spacing w:val="5"/>
        </w:rPr>
        <w:t>t</w:t>
      </w:r>
      <w:r>
        <w:rPr>
          <w:spacing w:val="-1"/>
        </w:rPr>
        <w:t>a</w:t>
      </w:r>
      <w:r>
        <w:t>k</w:t>
      </w:r>
      <w:r>
        <w:rPr>
          <w:spacing w:val="-1"/>
        </w:rPr>
        <w:t>a</w:t>
      </w:r>
      <w:r>
        <w:t xml:space="preserve">n   </w:t>
      </w:r>
      <w:r>
        <w:rPr>
          <w:spacing w:val="5"/>
        </w:rPr>
        <w:t>o</w:t>
      </w:r>
      <w:r>
        <w:rPr>
          <w:spacing w:val="-9"/>
        </w:rPr>
        <w:t>l</w:t>
      </w:r>
      <w:r>
        <w:rPr>
          <w:spacing w:val="4"/>
        </w:rPr>
        <w:t>e</w:t>
      </w:r>
      <w:r>
        <w:t xml:space="preserve">h   </w:t>
      </w:r>
      <w:r>
        <w:rPr>
          <w:spacing w:val="2"/>
        </w:rPr>
        <w:t>E</w:t>
      </w:r>
      <w:r>
        <w:t>dw</w:t>
      </w:r>
      <w:r>
        <w:rPr>
          <w:spacing w:val="-1"/>
        </w:rPr>
        <w:t>a</w:t>
      </w:r>
      <w:r>
        <w:rPr>
          <w:spacing w:val="1"/>
        </w:rPr>
        <w:t>r</w:t>
      </w:r>
      <w:r>
        <w:t xml:space="preserve">d  </w:t>
      </w:r>
      <w:r>
        <w:rPr>
          <w:spacing w:val="5"/>
        </w:rPr>
        <w:t xml:space="preserve"> </w:t>
      </w:r>
      <w:r>
        <w:rPr>
          <w:spacing w:val="1"/>
        </w:rPr>
        <w:t>I</w:t>
      </w:r>
      <w:r>
        <w:rPr>
          <w:spacing w:val="-3"/>
        </w:rPr>
        <w:t>I</w:t>
      </w:r>
      <w:r>
        <w:rPr>
          <w:spacing w:val="1"/>
        </w:rPr>
        <w:t>I</w:t>
      </w:r>
      <w:r>
        <w:t xml:space="preserve">, </w:t>
      </w:r>
      <w:r>
        <w:rPr>
          <w:spacing w:val="-5"/>
        </w:rPr>
        <w:t>b</w:t>
      </w:r>
      <w:r>
        <w:rPr>
          <w:spacing w:val="4"/>
        </w:rPr>
        <w:t>a</w:t>
      </w:r>
      <w:r>
        <w:rPr>
          <w:spacing w:val="-5"/>
        </w:rPr>
        <w:t>h</w:t>
      </w:r>
      <w:r>
        <w:t>wa</w:t>
      </w:r>
      <w:r>
        <w:rPr>
          <w:spacing w:val="4"/>
        </w:rPr>
        <w:t xml:space="preserve"> </w:t>
      </w:r>
      <w:r>
        <w:rPr>
          <w:spacing w:val="-6"/>
        </w:rPr>
        <w:t>“</w:t>
      </w:r>
      <w:r>
        <w:t>p</w:t>
      </w:r>
      <w:r>
        <w:rPr>
          <w:spacing w:val="-1"/>
        </w:rPr>
        <w:t>a</w:t>
      </w:r>
      <w:r>
        <w:rPr>
          <w:spacing w:val="1"/>
        </w:rPr>
        <w:t>r</w:t>
      </w:r>
      <w:r>
        <w:t>a p</w:t>
      </w:r>
      <w:r>
        <w:rPr>
          <w:spacing w:val="4"/>
        </w:rPr>
        <w:t>e</w:t>
      </w:r>
      <w:r>
        <w:rPr>
          <w:spacing w:val="-4"/>
        </w:rPr>
        <w:t>l</w:t>
      </w:r>
      <w:r>
        <w:rPr>
          <w:spacing w:val="-1"/>
        </w:rPr>
        <w:t>a</w:t>
      </w:r>
      <w:r>
        <w:t>k</w:t>
      </w:r>
      <w:r>
        <w:rPr>
          <w:spacing w:val="2"/>
        </w:rPr>
        <w:t>s</w:t>
      </w:r>
      <w:r>
        <w:rPr>
          <w:spacing w:val="4"/>
        </w:rPr>
        <w:t>a</w:t>
      </w:r>
      <w:r>
        <w:rPr>
          <w:spacing w:val="-5"/>
        </w:rPr>
        <w:t>n</w:t>
      </w:r>
      <w:r>
        <w:t>a k</w:t>
      </w:r>
      <w:r>
        <w:rPr>
          <w:spacing w:val="-1"/>
        </w:rPr>
        <w:t>e</w:t>
      </w:r>
      <w:r>
        <w:t>bi</w:t>
      </w:r>
      <w:r>
        <w:rPr>
          <w:spacing w:val="-4"/>
        </w:rPr>
        <w:t>j</w:t>
      </w:r>
      <w:r>
        <w:rPr>
          <w:spacing w:val="-1"/>
        </w:rPr>
        <w:t>a</w:t>
      </w:r>
      <w:r>
        <w:t>k</w:t>
      </w:r>
      <w:r>
        <w:rPr>
          <w:spacing w:val="4"/>
        </w:rPr>
        <w:t>a</w:t>
      </w:r>
      <w:r>
        <w:rPr>
          <w:spacing w:val="-4"/>
        </w:rPr>
        <w:t>n</w:t>
      </w:r>
      <w:r>
        <w:t>/p</w:t>
      </w:r>
      <w:r>
        <w:rPr>
          <w:spacing w:val="2"/>
        </w:rPr>
        <w:t>r</w:t>
      </w:r>
      <w:r>
        <w:rPr>
          <w:spacing w:val="5"/>
        </w:rPr>
        <w:t>o</w:t>
      </w:r>
      <w:r>
        <w:t>g</w:t>
      </w:r>
      <w:r>
        <w:rPr>
          <w:spacing w:val="1"/>
        </w:rPr>
        <w:t>r</w:t>
      </w:r>
      <w:r>
        <w:rPr>
          <w:spacing w:val="4"/>
        </w:rPr>
        <w:t>a</w:t>
      </w:r>
      <w:r>
        <w:t>m</w:t>
      </w:r>
      <w:r>
        <w:rPr>
          <w:spacing w:val="2"/>
        </w:rPr>
        <w:t xml:space="preserve"> </w:t>
      </w:r>
      <w:r>
        <w:rPr>
          <w:spacing w:val="-9"/>
        </w:rPr>
        <w:t>m</w:t>
      </w:r>
      <w:r>
        <w:rPr>
          <w:spacing w:val="5"/>
        </w:rPr>
        <w:t>u</w:t>
      </w:r>
      <w:r>
        <w:rPr>
          <w:spacing w:val="-5"/>
        </w:rPr>
        <w:t>n</w:t>
      </w:r>
      <w:r>
        <w:t>g</w:t>
      </w:r>
      <w:r>
        <w:rPr>
          <w:spacing w:val="5"/>
        </w:rPr>
        <w:t>k</w:t>
      </w:r>
      <w:r>
        <w:rPr>
          <w:spacing w:val="-4"/>
        </w:rPr>
        <w:t>i</w:t>
      </w:r>
      <w:r>
        <w:t xml:space="preserve">n </w:t>
      </w:r>
      <w:r>
        <w:rPr>
          <w:spacing w:val="5"/>
        </w:rPr>
        <w:t>t</w:t>
      </w:r>
      <w:r>
        <w:rPr>
          <w:spacing w:val="4"/>
        </w:rPr>
        <w:t>e</w:t>
      </w:r>
      <w:r>
        <w:rPr>
          <w:spacing w:val="-9"/>
        </w:rPr>
        <w:t>l</w:t>
      </w:r>
      <w:r>
        <w:rPr>
          <w:spacing w:val="4"/>
        </w:rPr>
        <w:t>a</w:t>
      </w:r>
      <w:r>
        <w:t xml:space="preserve">h </w:t>
      </w:r>
      <w:r>
        <w:rPr>
          <w:spacing w:val="-4"/>
        </w:rPr>
        <w:t>m</w:t>
      </w:r>
      <w:r>
        <w:rPr>
          <w:spacing w:val="4"/>
        </w:rPr>
        <w:t>e</w:t>
      </w:r>
      <w:r>
        <w:rPr>
          <w:spacing w:val="-5"/>
        </w:rPr>
        <w:t>n</w:t>
      </w:r>
      <w:r>
        <w:t>g</w:t>
      </w:r>
      <w:r>
        <w:rPr>
          <w:spacing w:val="-1"/>
        </w:rPr>
        <w:t>e</w:t>
      </w:r>
      <w:r>
        <w:rPr>
          <w:spacing w:val="5"/>
        </w:rPr>
        <w:t>t</w:t>
      </w:r>
      <w:r>
        <w:rPr>
          <w:spacing w:val="-1"/>
        </w:rPr>
        <w:t>a</w:t>
      </w:r>
      <w:r>
        <w:rPr>
          <w:spacing w:val="-5"/>
        </w:rPr>
        <w:t>h</w:t>
      </w:r>
      <w:r>
        <w:rPr>
          <w:spacing w:val="5"/>
        </w:rPr>
        <w:t>u</w:t>
      </w:r>
      <w:r>
        <w:t xml:space="preserve">i </w:t>
      </w:r>
      <w:r>
        <w:rPr>
          <w:spacing w:val="-1"/>
        </w:rPr>
        <w:t>a</w:t>
      </w:r>
      <w:r>
        <w:t>pa</w:t>
      </w:r>
      <w:r>
        <w:rPr>
          <w:spacing w:val="8"/>
        </w:rPr>
        <w:t xml:space="preserve"> </w:t>
      </w:r>
      <w:r>
        <w:rPr>
          <w:spacing w:val="-5"/>
        </w:rPr>
        <w:t>y</w:t>
      </w:r>
      <w:r>
        <w:rPr>
          <w:spacing w:val="4"/>
        </w:rPr>
        <w:t>a</w:t>
      </w:r>
      <w:r>
        <w:t>ng</w:t>
      </w:r>
      <w:r>
        <w:rPr>
          <w:spacing w:val="4"/>
        </w:rPr>
        <w:t xml:space="preserve"> </w:t>
      </w:r>
      <w:r>
        <w:t>h</w:t>
      </w:r>
      <w:r>
        <w:rPr>
          <w:spacing w:val="-1"/>
        </w:rPr>
        <w:t>a</w:t>
      </w:r>
      <w:r>
        <w:rPr>
          <w:spacing w:val="1"/>
        </w:rPr>
        <w:t>r</w:t>
      </w:r>
      <w:r>
        <w:t>us</w:t>
      </w:r>
      <w:r>
        <w:rPr>
          <w:spacing w:val="7"/>
        </w:rPr>
        <w:t xml:space="preserve"> </w:t>
      </w:r>
      <w:r>
        <w:rPr>
          <w:spacing w:val="-4"/>
        </w:rPr>
        <w:t>m</w:t>
      </w:r>
      <w:r>
        <w:rPr>
          <w:spacing w:val="-1"/>
        </w:rPr>
        <w:t>e</w:t>
      </w:r>
      <w:r>
        <w:rPr>
          <w:spacing w:val="1"/>
        </w:rPr>
        <w:t>r</w:t>
      </w:r>
      <w:r>
        <w:rPr>
          <w:spacing w:val="-1"/>
        </w:rPr>
        <w:t>e</w:t>
      </w:r>
      <w:r>
        <w:t xml:space="preserve">ka </w:t>
      </w:r>
      <w:r>
        <w:rPr>
          <w:spacing w:val="-4"/>
        </w:rPr>
        <w:t>l</w:t>
      </w:r>
      <w:r>
        <w:rPr>
          <w:spacing w:val="-1"/>
        </w:rPr>
        <w:t>a</w:t>
      </w:r>
      <w:r>
        <w:t>kuk</w:t>
      </w:r>
      <w:r>
        <w:rPr>
          <w:spacing w:val="4"/>
        </w:rPr>
        <w:t>a</w:t>
      </w:r>
      <w:r>
        <w:rPr>
          <w:spacing w:val="-5"/>
        </w:rPr>
        <w:t>n</w:t>
      </w:r>
      <w:r>
        <w:t xml:space="preserve">, </w:t>
      </w:r>
      <w:r>
        <w:rPr>
          <w:spacing w:val="6"/>
        </w:rPr>
        <w:t xml:space="preserve"> </w:t>
      </w:r>
      <w:r>
        <w:t>d</w:t>
      </w:r>
      <w:r>
        <w:rPr>
          <w:spacing w:val="4"/>
        </w:rPr>
        <w:t>a</w:t>
      </w:r>
      <w:r>
        <w:t xml:space="preserve">n </w:t>
      </w:r>
      <w:r>
        <w:rPr>
          <w:spacing w:val="4"/>
        </w:rPr>
        <w:t xml:space="preserve"> </w:t>
      </w:r>
      <w:r>
        <w:rPr>
          <w:spacing w:val="-9"/>
        </w:rPr>
        <w:t>m</w:t>
      </w:r>
      <w:r>
        <w:rPr>
          <w:spacing w:val="-1"/>
        </w:rPr>
        <w:t>e</w:t>
      </w:r>
      <w:r>
        <w:rPr>
          <w:spacing w:val="1"/>
        </w:rPr>
        <w:t>r</w:t>
      </w:r>
      <w:r>
        <w:rPr>
          <w:spacing w:val="-1"/>
        </w:rPr>
        <w:t>e</w:t>
      </w:r>
      <w:r>
        <w:t xml:space="preserve">ka </w:t>
      </w:r>
      <w:r>
        <w:rPr>
          <w:spacing w:val="8"/>
        </w:rPr>
        <w:t xml:space="preserve"> </w:t>
      </w:r>
      <w:r>
        <w:rPr>
          <w:spacing w:val="-4"/>
        </w:rPr>
        <w:t>m</w:t>
      </w:r>
      <w:r>
        <w:rPr>
          <w:spacing w:val="4"/>
        </w:rPr>
        <w:t>e</w:t>
      </w:r>
      <w:r>
        <w:t>m</w:t>
      </w:r>
      <w:r>
        <w:rPr>
          <w:spacing w:val="1"/>
        </w:rPr>
        <w:t>i</w:t>
      </w:r>
      <w:r>
        <w:t>l</w:t>
      </w:r>
      <w:r>
        <w:rPr>
          <w:spacing w:val="-4"/>
        </w:rPr>
        <w:t>i</w:t>
      </w:r>
      <w:r>
        <w:rPr>
          <w:spacing w:val="5"/>
        </w:rPr>
        <w:t>k</w:t>
      </w:r>
      <w:r>
        <w:t xml:space="preserve">i  </w:t>
      </w:r>
      <w:r>
        <w:rPr>
          <w:spacing w:val="2"/>
        </w:rPr>
        <w:t>s</w:t>
      </w:r>
      <w:r>
        <w:rPr>
          <w:spacing w:val="-4"/>
        </w:rPr>
        <w:t>i</w:t>
      </w:r>
      <w:r>
        <w:t>k</w:t>
      </w:r>
      <w:r>
        <w:rPr>
          <w:spacing w:val="-1"/>
        </w:rPr>
        <w:t>a</w:t>
      </w:r>
      <w:r>
        <w:t>p d</w:t>
      </w:r>
      <w:r>
        <w:rPr>
          <w:spacing w:val="-1"/>
        </w:rPr>
        <w:t>a</w:t>
      </w:r>
      <w:r>
        <w:t xml:space="preserve">n </w:t>
      </w:r>
      <w:r>
        <w:rPr>
          <w:spacing w:val="-2"/>
        </w:rPr>
        <w:t>s</w:t>
      </w:r>
      <w:r>
        <w:rPr>
          <w:spacing w:val="5"/>
        </w:rPr>
        <w:t>u</w:t>
      </w:r>
      <w:r>
        <w:rPr>
          <w:spacing w:val="-4"/>
        </w:rPr>
        <w:t>m</w:t>
      </w:r>
      <w:r>
        <w:t>b</w:t>
      </w:r>
      <w:r>
        <w:rPr>
          <w:spacing w:val="-1"/>
        </w:rPr>
        <w:t>e</w:t>
      </w:r>
      <w:r>
        <w:rPr>
          <w:spacing w:val="1"/>
        </w:rPr>
        <w:t xml:space="preserve">r </w:t>
      </w:r>
      <w:r>
        <w:t>d</w:t>
      </w:r>
      <w:r>
        <w:rPr>
          <w:spacing w:val="4"/>
        </w:rPr>
        <w:t>a</w:t>
      </w:r>
      <w:r>
        <w:rPr>
          <w:spacing w:val="-5"/>
        </w:rPr>
        <w:t>y</w:t>
      </w:r>
      <w:r>
        <w:t>a</w:t>
      </w:r>
      <w:r>
        <w:rPr>
          <w:spacing w:val="3"/>
        </w:rPr>
        <w:t xml:space="preserve"> </w:t>
      </w:r>
      <w:r>
        <w:rPr>
          <w:spacing w:val="-5"/>
        </w:rPr>
        <w:t>y</w:t>
      </w:r>
      <w:r>
        <w:rPr>
          <w:spacing w:val="4"/>
        </w:rPr>
        <w:t>a</w:t>
      </w:r>
      <w:r>
        <w:rPr>
          <w:spacing w:val="-5"/>
        </w:rPr>
        <w:t>n</w:t>
      </w:r>
      <w:r>
        <w:t xml:space="preserve">g </w:t>
      </w:r>
      <w:r>
        <w:rPr>
          <w:spacing w:val="-1"/>
        </w:rPr>
        <w:t>c</w:t>
      </w:r>
      <w:r>
        <w:t xml:space="preserve">ukup </w:t>
      </w:r>
      <w:r>
        <w:rPr>
          <w:spacing w:val="5"/>
        </w:rPr>
        <w:t>u</w:t>
      </w:r>
      <w:r>
        <w:rPr>
          <w:spacing w:val="-5"/>
        </w:rPr>
        <w:t>n</w:t>
      </w:r>
      <w:r>
        <w:rPr>
          <w:spacing w:val="5"/>
        </w:rPr>
        <w:t>t</w:t>
      </w:r>
      <w:r>
        <w:t xml:space="preserve">uk </w:t>
      </w:r>
      <w:r>
        <w:rPr>
          <w:spacing w:val="-4"/>
        </w:rPr>
        <w:t>m</w:t>
      </w:r>
      <w:r>
        <w:rPr>
          <w:spacing w:val="4"/>
        </w:rPr>
        <w:t>e</w:t>
      </w:r>
      <w:r>
        <w:rPr>
          <w:spacing w:val="-4"/>
        </w:rPr>
        <w:t>l</w:t>
      </w:r>
      <w:r>
        <w:rPr>
          <w:spacing w:val="-1"/>
        </w:rPr>
        <w:t>a</w:t>
      </w:r>
      <w:r>
        <w:rPr>
          <w:spacing w:val="5"/>
        </w:rPr>
        <w:t>k</w:t>
      </w:r>
      <w:r>
        <w:rPr>
          <w:spacing w:val="-2"/>
        </w:rPr>
        <w:t>s</w:t>
      </w:r>
      <w:r>
        <w:rPr>
          <w:spacing w:val="4"/>
        </w:rPr>
        <w:t>a</w:t>
      </w:r>
      <w:r>
        <w:rPr>
          <w:spacing w:val="-5"/>
        </w:rPr>
        <w:t>n</w:t>
      </w:r>
      <w:r>
        <w:rPr>
          <w:spacing w:val="-1"/>
        </w:rPr>
        <w:t>a</w:t>
      </w:r>
      <w:r>
        <w:t>k</w:t>
      </w:r>
      <w:r>
        <w:rPr>
          <w:spacing w:val="4"/>
        </w:rPr>
        <w:t>a</w:t>
      </w:r>
      <w:r>
        <w:t>n k</w:t>
      </w:r>
      <w:r>
        <w:rPr>
          <w:spacing w:val="4"/>
        </w:rPr>
        <w:t>e</w:t>
      </w:r>
      <w:r>
        <w:t>bi</w:t>
      </w:r>
      <w:r>
        <w:rPr>
          <w:spacing w:val="-4"/>
        </w:rPr>
        <w:t>j</w:t>
      </w:r>
      <w:r>
        <w:rPr>
          <w:spacing w:val="-1"/>
        </w:rPr>
        <w:t>a</w:t>
      </w:r>
      <w:r>
        <w:t>k</w:t>
      </w:r>
      <w:r>
        <w:rPr>
          <w:spacing w:val="4"/>
        </w:rPr>
        <w:t>a</w:t>
      </w:r>
      <w:r>
        <w:rPr>
          <w:spacing w:val="-5"/>
        </w:rPr>
        <w:t>n</w:t>
      </w:r>
      <w:r>
        <w:t>,</w:t>
      </w:r>
      <w:r>
        <w:rPr>
          <w:spacing w:val="7"/>
        </w:rPr>
        <w:t xml:space="preserve"> </w:t>
      </w:r>
      <w:r>
        <w:rPr>
          <w:spacing w:val="5"/>
        </w:rPr>
        <w:t>t</w:t>
      </w:r>
      <w:r>
        <w:rPr>
          <w:spacing w:val="-1"/>
        </w:rPr>
        <w:t>e</w:t>
      </w:r>
      <w:r>
        <w:rPr>
          <w:spacing w:val="5"/>
        </w:rPr>
        <w:t>t</w:t>
      </w:r>
      <w:r>
        <w:rPr>
          <w:spacing w:val="-1"/>
        </w:rPr>
        <w:t>a</w:t>
      </w:r>
      <w:r>
        <w:t xml:space="preserve">pi </w:t>
      </w:r>
      <w:r>
        <w:rPr>
          <w:spacing w:val="-4"/>
        </w:rPr>
        <w:t>m</w:t>
      </w:r>
      <w:r>
        <w:rPr>
          <w:spacing w:val="-1"/>
        </w:rPr>
        <w:t>e</w:t>
      </w:r>
      <w:r>
        <w:rPr>
          <w:spacing w:val="1"/>
        </w:rPr>
        <w:t>r</w:t>
      </w:r>
      <w:r>
        <w:rPr>
          <w:spacing w:val="-1"/>
        </w:rPr>
        <w:t>e</w:t>
      </w:r>
      <w:r>
        <w:t xml:space="preserve">ka </w:t>
      </w:r>
      <w:r>
        <w:rPr>
          <w:spacing w:val="-4"/>
        </w:rPr>
        <w:t>m</w:t>
      </w:r>
      <w:r>
        <w:rPr>
          <w:spacing w:val="5"/>
        </w:rPr>
        <w:t>u</w:t>
      </w:r>
      <w:r>
        <w:rPr>
          <w:spacing w:val="-5"/>
        </w:rPr>
        <w:t>n</w:t>
      </w:r>
      <w:r>
        <w:t>g</w:t>
      </w:r>
      <w:r>
        <w:rPr>
          <w:spacing w:val="5"/>
        </w:rPr>
        <w:t>k</w:t>
      </w:r>
      <w:r>
        <w:rPr>
          <w:spacing w:val="-4"/>
        </w:rPr>
        <w:t>i</w:t>
      </w:r>
      <w:r>
        <w:t xml:space="preserve">n </w:t>
      </w:r>
      <w:r>
        <w:rPr>
          <w:spacing w:val="-1"/>
        </w:rPr>
        <w:t>a</w:t>
      </w:r>
      <w:r>
        <w:t>k</w:t>
      </w:r>
      <w:r>
        <w:rPr>
          <w:spacing w:val="4"/>
        </w:rPr>
        <w:t>a</w:t>
      </w:r>
      <w:r>
        <w:t>n</w:t>
      </w:r>
      <w:r>
        <w:rPr>
          <w:spacing w:val="2"/>
        </w:rPr>
        <w:t xml:space="preserve"> </w:t>
      </w:r>
      <w:r>
        <w:rPr>
          <w:spacing w:val="5"/>
        </w:rPr>
        <w:t>t</w:t>
      </w:r>
      <w:r>
        <w:rPr>
          <w:spacing w:val="-1"/>
        </w:rPr>
        <w:t>e</w:t>
      </w:r>
      <w:r>
        <w:rPr>
          <w:spacing w:val="1"/>
        </w:rPr>
        <w:t>r</w:t>
      </w:r>
      <w:r>
        <w:rPr>
          <w:spacing w:val="-5"/>
        </w:rPr>
        <w:t>h</w:t>
      </w:r>
      <w:r>
        <w:rPr>
          <w:spacing w:val="4"/>
        </w:rPr>
        <w:t>a</w:t>
      </w:r>
      <w:r>
        <w:rPr>
          <w:spacing w:val="-4"/>
        </w:rPr>
        <w:t>m</w:t>
      </w:r>
      <w:r>
        <w:rPr>
          <w:spacing w:val="-5"/>
        </w:rPr>
        <w:t>b</w:t>
      </w:r>
      <w:r>
        <w:rPr>
          <w:spacing w:val="-1"/>
        </w:rPr>
        <w:t>a</w:t>
      </w:r>
      <w:r>
        <w:t>t</w:t>
      </w:r>
      <w:r>
        <w:rPr>
          <w:spacing w:val="10"/>
        </w:rPr>
        <w:t xml:space="preserve"> </w:t>
      </w:r>
      <w:r>
        <w:t>d</w:t>
      </w:r>
      <w:r>
        <w:rPr>
          <w:spacing w:val="4"/>
        </w:rPr>
        <w:t>a</w:t>
      </w:r>
      <w:r>
        <w:rPr>
          <w:spacing w:val="-9"/>
        </w:rPr>
        <w:t>l</w:t>
      </w:r>
      <w:r>
        <w:rPr>
          <w:spacing w:val="8"/>
        </w:rPr>
        <w:t>a</w:t>
      </w:r>
      <w:r>
        <w:t>m p</w:t>
      </w:r>
      <w:r>
        <w:rPr>
          <w:spacing w:val="4"/>
        </w:rPr>
        <w:t>e</w:t>
      </w:r>
      <w:r>
        <w:rPr>
          <w:spacing w:val="-9"/>
        </w:rPr>
        <w:t>l</w:t>
      </w:r>
      <w:r>
        <w:rPr>
          <w:spacing w:val="-1"/>
        </w:rPr>
        <w:t>a</w:t>
      </w:r>
      <w:r>
        <w:rPr>
          <w:spacing w:val="5"/>
        </w:rPr>
        <w:t>k</w:t>
      </w:r>
      <w:r>
        <w:rPr>
          <w:spacing w:val="-2"/>
        </w:rPr>
        <w:t>s</w:t>
      </w:r>
      <w:r>
        <w:rPr>
          <w:spacing w:val="4"/>
        </w:rPr>
        <w:t>a</w:t>
      </w:r>
      <w:r>
        <w:rPr>
          <w:spacing w:val="-5"/>
        </w:rPr>
        <w:t>n</w:t>
      </w:r>
      <w:r>
        <w:rPr>
          <w:spacing w:val="-1"/>
        </w:rPr>
        <w:t>a</w:t>
      </w:r>
      <w:r>
        <w:rPr>
          <w:spacing w:val="4"/>
        </w:rPr>
        <w:t>a</w:t>
      </w:r>
      <w:r>
        <w:t>n k</w:t>
      </w:r>
      <w:r>
        <w:rPr>
          <w:spacing w:val="4"/>
        </w:rPr>
        <w:t>e</w:t>
      </w:r>
      <w:r>
        <w:t>bi</w:t>
      </w:r>
      <w:r>
        <w:rPr>
          <w:spacing w:val="-4"/>
        </w:rPr>
        <w:t>j</w:t>
      </w:r>
      <w:r>
        <w:rPr>
          <w:spacing w:val="-1"/>
        </w:rPr>
        <w:t>a</w:t>
      </w:r>
      <w:r>
        <w:t>k</w:t>
      </w:r>
      <w:r>
        <w:rPr>
          <w:spacing w:val="4"/>
        </w:rPr>
        <w:t>a</w:t>
      </w:r>
      <w:r>
        <w:t xml:space="preserve">n </w:t>
      </w:r>
      <w:r>
        <w:rPr>
          <w:spacing w:val="5"/>
        </w:rPr>
        <w:t>o</w:t>
      </w:r>
      <w:r>
        <w:rPr>
          <w:spacing w:val="-4"/>
        </w:rPr>
        <w:t>l</w:t>
      </w:r>
      <w:r>
        <w:rPr>
          <w:spacing w:val="4"/>
        </w:rPr>
        <w:t>e</w:t>
      </w:r>
      <w:r>
        <w:t xml:space="preserve">h </w:t>
      </w:r>
      <w:r>
        <w:rPr>
          <w:spacing w:val="-2"/>
        </w:rPr>
        <w:t>s</w:t>
      </w:r>
      <w:r>
        <w:rPr>
          <w:spacing w:val="5"/>
        </w:rPr>
        <w:t>t</w:t>
      </w:r>
      <w:r>
        <w:rPr>
          <w:spacing w:val="1"/>
        </w:rPr>
        <w:t>r</w:t>
      </w:r>
      <w:r>
        <w:t>u</w:t>
      </w:r>
      <w:r>
        <w:rPr>
          <w:spacing w:val="-5"/>
        </w:rPr>
        <w:t>k</w:t>
      </w:r>
      <w:r>
        <w:rPr>
          <w:spacing w:val="5"/>
        </w:rPr>
        <w:t>t</w:t>
      </w:r>
      <w:r>
        <w:t>ur b</w:t>
      </w:r>
      <w:r>
        <w:rPr>
          <w:spacing w:val="-4"/>
        </w:rPr>
        <w:t>i</w:t>
      </w:r>
      <w:r>
        <w:rPr>
          <w:spacing w:val="1"/>
        </w:rPr>
        <w:t>r</w:t>
      </w:r>
      <w:r>
        <w:rPr>
          <w:spacing w:val="5"/>
        </w:rPr>
        <w:t>o</w:t>
      </w:r>
      <w:r>
        <w:t>k</w:t>
      </w:r>
      <w:r>
        <w:rPr>
          <w:spacing w:val="1"/>
        </w:rPr>
        <w:t>r</w:t>
      </w:r>
      <w:r>
        <w:rPr>
          <w:spacing w:val="-1"/>
        </w:rPr>
        <w:t>a</w:t>
      </w:r>
      <w:r>
        <w:rPr>
          <w:spacing w:val="2"/>
        </w:rPr>
        <w:t>s</w:t>
      </w:r>
      <w:r>
        <w:t xml:space="preserve">i </w:t>
      </w:r>
      <w:r>
        <w:rPr>
          <w:spacing w:val="-10"/>
        </w:rPr>
        <w:t>y</w:t>
      </w:r>
      <w:r>
        <w:rPr>
          <w:spacing w:val="4"/>
        </w:rPr>
        <w:t>a</w:t>
      </w:r>
      <w:r>
        <w:rPr>
          <w:spacing w:val="-5"/>
        </w:rPr>
        <w:t>n</w:t>
      </w:r>
      <w:r>
        <w:t>g</w:t>
      </w:r>
      <w:r>
        <w:rPr>
          <w:spacing w:val="9"/>
        </w:rPr>
        <w:t xml:space="preserve"> </w:t>
      </w:r>
      <w:r>
        <w:rPr>
          <w:spacing w:val="-4"/>
        </w:rPr>
        <w:t>m</w:t>
      </w:r>
      <w:r>
        <w:rPr>
          <w:spacing w:val="4"/>
        </w:rPr>
        <w:t>e</w:t>
      </w:r>
      <w:r>
        <w:rPr>
          <w:spacing w:val="-5"/>
        </w:rPr>
        <w:t>n</w:t>
      </w:r>
      <w:r>
        <w:rPr>
          <w:spacing w:val="5"/>
        </w:rPr>
        <w:t>o</w:t>
      </w:r>
      <w:r>
        <w:t>n</w:t>
      </w:r>
      <w:r>
        <w:rPr>
          <w:spacing w:val="-9"/>
        </w:rPr>
        <w:t>j</w:t>
      </w:r>
      <w:r>
        <w:rPr>
          <w:spacing w:val="9"/>
        </w:rPr>
        <w:t>o</w:t>
      </w:r>
      <w:r>
        <w:rPr>
          <w:spacing w:val="-9"/>
        </w:rPr>
        <w:t>l</w:t>
      </w:r>
      <w:r>
        <w:t>,</w:t>
      </w:r>
      <w:r>
        <w:rPr>
          <w:spacing w:val="11"/>
        </w:rPr>
        <w:t xml:space="preserve"> </w:t>
      </w:r>
      <w:r>
        <w:rPr>
          <w:spacing w:val="-5"/>
        </w:rPr>
        <w:t>y</w:t>
      </w:r>
      <w:r>
        <w:rPr>
          <w:spacing w:val="4"/>
        </w:rPr>
        <w:t>a</w:t>
      </w:r>
      <w:r>
        <w:rPr>
          <w:spacing w:val="-9"/>
        </w:rPr>
        <w:t>i</w:t>
      </w:r>
      <w:r>
        <w:rPr>
          <w:spacing w:val="5"/>
        </w:rPr>
        <w:t>t</w:t>
      </w:r>
      <w:r>
        <w:t>u</w:t>
      </w:r>
      <w:r>
        <w:rPr>
          <w:spacing w:val="4"/>
        </w:rPr>
        <w:t xml:space="preserve"> </w:t>
      </w:r>
      <w:r>
        <w:rPr>
          <w:spacing w:val="-2"/>
        </w:rPr>
        <w:t>s</w:t>
      </w:r>
      <w:r>
        <w:rPr>
          <w:spacing w:val="5"/>
        </w:rPr>
        <w:t>t</w:t>
      </w:r>
      <w:r>
        <w:rPr>
          <w:spacing w:val="-1"/>
        </w:rPr>
        <w:t>a</w:t>
      </w:r>
      <w:r>
        <w:rPr>
          <w:spacing w:val="-5"/>
        </w:rPr>
        <w:t>n</w:t>
      </w:r>
      <w:r>
        <w:t>d</w:t>
      </w:r>
      <w:r>
        <w:rPr>
          <w:spacing w:val="-1"/>
        </w:rPr>
        <w:t>a</w:t>
      </w:r>
      <w:r>
        <w:t>r p</w:t>
      </w:r>
      <w:r>
        <w:rPr>
          <w:spacing w:val="1"/>
        </w:rPr>
        <w:t>r</w:t>
      </w:r>
      <w:r>
        <w:rPr>
          <w:spacing w:val="5"/>
        </w:rPr>
        <w:t>o</w:t>
      </w:r>
      <w:r>
        <w:rPr>
          <w:spacing w:val="-2"/>
        </w:rPr>
        <w:t>s</w:t>
      </w:r>
      <w:r>
        <w:rPr>
          <w:spacing w:val="-1"/>
        </w:rPr>
        <w:t>e</w:t>
      </w:r>
      <w:r>
        <w:t>dur</w:t>
      </w:r>
      <w:r>
        <w:rPr>
          <w:spacing w:val="6"/>
        </w:rPr>
        <w:t xml:space="preserve"> </w:t>
      </w:r>
      <w:r>
        <w:t>p</w:t>
      </w:r>
      <w:r>
        <w:rPr>
          <w:spacing w:val="-1"/>
        </w:rPr>
        <w:t>e</w:t>
      </w:r>
      <w:r>
        <w:rPr>
          <w:spacing w:val="-9"/>
        </w:rPr>
        <w:t>l</w:t>
      </w:r>
      <w:r>
        <w:rPr>
          <w:spacing w:val="-1"/>
        </w:rPr>
        <w:t>a</w:t>
      </w:r>
      <w:r>
        <w:t>k</w:t>
      </w:r>
      <w:r>
        <w:rPr>
          <w:spacing w:val="2"/>
        </w:rPr>
        <w:t>s</w:t>
      </w:r>
      <w:r>
        <w:rPr>
          <w:spacing w:val="4"/>
        </w:rPr>
        <w:t>a</w:t>
      </w:r>
      <w:r>
        <w:rPr>
          <w:spacing w:val="-5"/>
        </w:rPr>
        <w:t>n</w:t>
      </w:r>
      <w:r>
        <w:rPr>
          <w:spacing w:val="-1"/>
        </w:rPr>
        <w:t>a</w:t>
      </w:r>
      <w:r>
        <w:rPr>
          <w:spacing w:val="4"/>
        </w:rPr>
        <w:t>a</w:t>
      </w:r>
      <w:r>
        <w:t xml:space="preserve">n </w:t>
      </w:r>
      <w:r>
        <w:rPr>
          <w:spacing w:val="1"/>
        </w:rPr>
        <w:t>(S</w:t>
      </w:r>
      <w:r>
        <w:t>OP)</w:t>
      </w:r>
      <w:r>
        <w:rPr>
          <w:spacing w:val="7"/>
        </w:rPr>
        <w:t xml:space="preserve"> </w:t>
      </w:r>
      <w:r>
        <w:t>d</w:t>
      </w:r>
      <w:r>
        <w:rPr>
          <w:spacing w:val="-1"/>
        </w:rPr>
        <w:t>a</w:t>
      </w:r>
      <w:r>
        <w:t>n p</w:t>
      </w:r>
      <w:r>
        <w:rPr>
          <w:spacing w:val="4"/>
        </w:rPr>
        <w:t>e</w:t>
      </w:r>
      <w:r>
        <w:rPr>
          <w:spacing w:val="-4"/>
        </w:rPr>
        <w:t>m</w:t>
      </w:r>
      <w:r>
        <w:rPr>
          <w:spacing w:val="-5"/>
        </w:rPr>
        <w:t>b</w:t>
      </w:r>
      <w:r>
        <w:rPr>
          <w:spacing w:val="-1"/>
        </w:rPr>
        <w:t>a</w:t>
      </w:r>
      <w:r>
        <w:rPr>
          <w:spacing w:val="5"/>
        </w:rPr>
        <w:t>g</w:t>
      </w:r>
      <w:r>
        <w:rPr>
          <w:spacing w:val="-4"/>
        </w:rPr>
        <w:t>i</w:t>
      </w:r>
      <w:r>
        <w:rPr>
          <w:spacing w:val="4"/>
        </w:rPr>
        <w:t>a</w:t>
      </w:r>
      <w:r>
        <w:t>n</w:t>
      </w:r>
      <w:r>
        <w:rPr>
          <w:spacing w:val="-3"/>
        </w:rPr>
        <w:t xml:space="preserve"> </w:t>
      </w:r>
      <w:r>
        <w:t>k</w:t>
      </w:r>
      <w:r>
        <w:rPr>
          <w:spacing w:val="-1"/>
        </w:rPr>
        <w:t>e</w:t>
      </w:r>
      <w:r>
        <w:rPr>
          <w:spacing w:val="6"/>
        </w:rPr>
        <w:t>r</w:t>
      </w:r>
      <w:r>
        <w:rPr>
          <w:spacing w:val="-4"/>
        </w:rPr>
        <w:t>j</w:t>
      </w:r>
      <w:r>
        <w:rPr>
          <w:spacing w:val="-1"/>
        </w:rPr>
        <w:t>a</w:t>
      </w:r>
      <w:r>
        <w:t>”</w:t>
      </w:r>
      <w:r>
        <w:rPr>
          <w:spacing w:val="1"/>
        </w:rPr>
        <w:t xml:space="preserve"> (</w:t>
      </w:r>
      <w:r>
        <w:rPr>
          <w:spacing w:val="-2"/>
        </w:rPr>
        <w:t>R</w:t>
      </w:r>
      <w:r>
        <w:t>u</w:t>
      </w:r>
      <w:r>
        <w:rPr>
          <w:spacing w:val="2"/>
        </w:rPr>
        <w:t>s</w:t>
      </w:r>
      <w:r>
        <w:t>l</w:t>
      </w:r>
      <w:r>
        <w:rPr>
          <w:spacing w:val="-9"/>
        </w:rPr>
        <w:t>i</w:t>
      </w:r>
      <w:r>
        <w:t>,</w:t>
      </w:r>
      <w:r>
        <w:rPr>
          <w:spacing w:val="4"/>
        </w:rPr>
        <w:t xml:space="preserve"> </w:t>
      </w:r>
      <w:r>
        <w:t>2013</w:t>
      </w:r>
      <w:r>
        <w:rPr>
          <w:spacing w:val="1"/>
        </w:rPr>
        <w:t>)</w:t>
      </w:r>
      <w:r>
        <w:t xml:space="preserve">. </w:t>
      </w:r>
      <w:r>
        <w:rPr>
          <w:spacing w:val="-2"/>
        </w:rPr>
        <w:t>B</w:t>
      </w:r>
      <w:r>
        <w:rPr>
          <w:spacing w:val="-1"/>
        </w:rPr>
        <w:t>e</w:t>
      </w:r>
      <w:r>
        <w:rPr>
          <w:spacing w:val="1"/>
        </w:rPr>
        <w:t>r</w:t>
      </w:r>
      <w:r>
        <w:t>d</w:t>
      </w:r>
      <w:r>
        <w:rPr>
          <w:spacing w:val="-1"/>
        </w:rPr>
        <w:t>a</w:t>
      </w:r>
      <w:r>
        <w:rPr>
          <w:spacing w:val="-2"/>
        </w:rPr>
        <w:t>s</w:t>
      </w:r>
      <w:r>
        <w:rPr>
          <w:spacing w:val="-1"/>
        </w:rPr>
        <w:t>a</w:t>
      </w:r>
      <w:r>
        <w:rPr>
          <w:spacing w:val="1"/>
        </w:rPr>
        <w:t>r</w:t>
      </w:r>
      <w:r>
        <w:t>k</w:t>
      </w:r>
      <w:r>
        <w:rPr>
          <w:spacing w:val="4"/>
        </w:rPr>
        <w:t>a</w:t>
      </w:r>
      <w:r>
        <w:t>n</w:t>
      </w:r>
      <w:r>
        <w:rPr>
          <w:spacing w:val="1"/>
        </w:rPr>
        <w:t xml:space="preserve"> </w:t>
      </w:r>
      <w:r>
        <w:t>p</w:t>
      </w:r>
      <w:r>
        <w:rPr>
          <w:spacing w:val="-1"/>
        </w:rPr>
        <w:t>e</w:t>
      </w:r>
      <w:r>
        <w:rPr>
          <w:spacing w:val="6"/>
        </w:rPr>
        <w:t>r</w:t>
      </w:r>
      <w:r>
        <w:t>n</w:t>
      </w:r>
      <w:r>
        <w:rPr>
          <w:spacing w:val="-5"/>
        </w:rPr>
        <w:t>y</w:t>
      </w:r>
      <w:r>
        <w:rPr>
          <w:spacing w:val="-1"/>
        </w:rPr>
        <w:t>a</w:t>
      </w:r>
      <w:r>
        <w:rPr>
          <w:spacing w:val="5"/>
        </w:rPr>
        <w:t>t</w:t>
      </w:r>
      <w:r>
        <w:rPr>
          <w:spacing w:val="-1"/>
        </w:rPr>
        <w:t>aa</w:t>
      </w:r>
      <w:r>
        <w:t>n p</w:t>
      </w:r>
      <w:r>
        <w:rPr>
          <w:spacing w:val="-1"/>
        </w:rPr>
        <w:t>a</w:t>
      </w:r>
      <w:r>
        <w:rPr>
          <w:spacing w:val="1"/>
        </w:rPr>
        <w:t>r</w:t>
      </w:r>
      <w:r>
        <w:t xml:space="preserve">a </w:t>
      </w:r>
      <w:r>
        <w:rPr>
          <w:spacing w:val="-4"/>
        </w:rPr>
        <w:t>responden</w:t>
      </w:r>
      <w:r>
        <w:t xml:space="preserve"> </w:t>
      </w:r>
      <w:r>
        <w:rPr>
          <w:spacing w:val="5"/>
        </w:rPr>
        <w:t>t</w:t>
      </w:r>
      <w:r>
        <w:rPr>
          <w:spacing w:val="-1"/>
        </w:rPr>
        <w:t>e</w:t>
      </w:r>
      <w:r>
        <w:rPr>
          <w:spacing w:val="1"/>
        </w:rPr>
        <w:t>r</w:t>
      </w:r>
      <w:r>
        <w:rPr>
          <w:spacing w:val="-2"/>
        </w:rPr>
        <w:t>s</w:t>
      </w:r>
      <w:r>
        <w:rPr>
          <w:spacing w:val="-1"/>
        </w:rPr>
        <w:t>e</w:t>
      </w:r>
      <w:r>
        <w:rPr>
          <w:spacing w:val="-5"/>
        </w:rPr>
        <w:t>b</w:t>
      </w:r>
      <w:r>
        <w:t>ut</w:t>
      </w:r>
      <w:r>
        <w:rPr>
          <w:spacing w:val="10"/>
        </w:rPr>
        <w:t xml:space="preserve"> </w:t>
      </w:r>
      <w:r>
        <w:rPr>
          <w:spacing w:val="-9"/>
        </w:rPr>
        <w:t>m</w:t>
      </w:r>
      <w:r>
        <w:rPr>
          <w:spacing w:val="4"/>
        </w:rPr>
        <w:t>e</w:t>
      </w:r>
      <w:r>
        <w:rPr>
          <w:spacing w:val="-5"/>
        </w:rPr>
        <w:t>n</w:t>
      </w:r>
      <w:r>
        <w:rPr>
          <w:spacing w:val="5"/>
        </w:rPr>
        <w:t>u</w:t>
      </w:r>
      <w:r>
        <w:t>n</w:t>
      </w:r>
      <w:r>
        <w:rPr>
          <w:spacing w:val="-4"/>
        </w:rPr>
        <w:t>j</w:t>
      </w:r>
      <w:r>
        <w:t>ukk</w:t>
      </w:r>
      <w:r>
        <w:rPr>
          <w:spacing w:val="4"/>
        </w:rPr>
        <w:t>a</w:t>
      </w:r>
      <w:r>
        <w:t xml:space="preserve">n </w:t>
      </w:r>
      <w:r>
        <w:rPr>
          <w:spacing w:val="-5"/>
        </w:rPr>
        <w:t>b</w:t>
      </w:r>
      <w:r>
        <w:rPr>
          <w:spacing w:val="4"/>
        </w:rPr>
        <w:t>a</w:t>
      </w:r>
      <w:r>
        <w:t xml:space="preserve">hwa </w:t>
      </w:r>
      <w:r>
        <w:rPr>
          <w:spacing w:val="-2"/>
        </w:rPr>
        <w:t>s</w:t>
      </w:r>
      <w:r>
        <w:rPr>
          <w:spacing w:val="5"/>
        </w:rPr>
        <w:t>t</w:t>
      </w:r>
      <w:r>
        <w:rPr>
          <w:spacing w:val="1"/>
        </w:rPr>
        <w:t>r</w:t>
      </w:r>
      <w:r>
        <w:t>u</w:t>
      </w:r>
      <w:r>
        <w:rPr>
          <w:spacing w:val="-5"/>
        </w:rPr>
        <w:t>k</w:t>
      </w:r>
      <w:r>
        <w:rPr>
          <w:spacing w:val="5"/>
        </w:rPr>
        <w:t>t</w:t>
      </w:r>
      <w:r>
        <w:t>ur</w:t>
      </w:r>
      <w:r>
        <w:rPr>
          <w:spacing w:val="3"/>
        </w:rPr>
        <w:t xml:space="preserve"> </w:t>
      </w:r>
      <w:r>
        <w:t>b</w:t>
      </w:r>
      <w:r>
        <w:rPr>
          <w:spacing w:val="-9"/>
        </w:rPr>
        <w:t>i</w:t>
      </w:r>
      <w:r>
        <w:rPr>
          <w:spacing w:val="1"/>
        </w:rPr>
        <w:t>r</w:t>
      </w:r>
      <w:r>
        <w:rPr>
          <w:spacing w:val="5"/>
        </w:rPr>
        <w:t>o</w:t>
      </w:r>
      <w:r>
        <w:t>k</w:t>
      </w:r>
      <w:r>
        <w:rPr>
          <w:spacing w:val="1"/>
        </w:rPr>
        <w:t>r</w:t>
      </w:r>
      <w:r>
        <w:rPr>
          <w:spacing w:val="-1"/>
        </w:rPr>
        <w:t>a</w:t>
      </w:r>
      <w:r>
        <w:rPr>
          <w:spacing w:val="2"/>
        </w:rPr>
        <w:t>s</w:t>
      </w:r>
      <w:r>
        <w:t xml:space="preserve">i </w:t>
      </w:r>
      <w:r>
        <w:rPr>
          <w:spacing w:val="1"/>
        </w:rPr>
        <w:t>(S</w:t>
      </w:r>
      <w:r>
        <w:t>OP</w:t>
      </w:r>
      <w:r>
        <w:rPr>
          <w:spacing w:val="6"/>
        </w:rPr>
        <w:t xml:space="preserve"> </w:t>
      </w:r>
      <w:r>
        <w:rPr>
          <w:spacing w:val="-2"/>
        </w:rPr>
        <w:t>s</w:t>
      </w:r>
      <w:r>
        <w:rPr>
          <w:spacing w:val="-1"/>
        </w:rPr>
        <w:t>e</w:t>
      </w:r>
      <w:r>
        <w:rPr>
          <w:spacing w:val="1"/>
        </w:rPr>
        <w:t>r</w:t>
      </w:r>
      <w:r>
        <w:rPr>
          <w:spacing w:val="5"/>
        </w:rPr>
        <w:t>t</w:t>
      </w:r>
      <w:r>
        <w:t>a</w:t>
      </w:r>
      <w:r>
        <w:rPr>
          <w:spacing w:val="7"/>
        </w:rPr>
        <w:t xml:space="preserve"> </w:t>
      </w:r>
      <w:r>
        <w:t>p</w:t>
      </w:r>
      <w:r>
        <w:rPr>
          <w:spacing w:val="-1"/>
        </w:rPr>
        <w:t>e</w:t>
      </w:r>
      <w:r>
        <w:rPr>
          <w:spacing w:val="-4"/>
        </w:rPr>
        <w:t>m</w:t>
      </w:r>
      <w:r>
        <w:t>b</w:t>
      </w:r>
      <w:r>
        <w:rPr>
          <w:spacing w:val="-1"/>
        </w:rPr>
        <w:t>a</w:t>
      </w:r>
      <w:r>
        <w:rPr>
          <w:spacing w:val="5"/>
        </w:rPr>
        <w:t>g</w:t>
      </w:r>
      <w:r>
        <w:rPr>
          <w:spacing w:val="-4"/>
        </w:rPr>
        <w:t>i</w:t>
      </w:r>
      <w:r>
        <w:rPr>
          <w:spacing w:val="4"/>
        </w:rPr>
        <w:t>a</w:t>
      </w:r>
      <w:r>
        <w:t xml:space="preserve">n </w:t>
      </w:r>
      <w:r>
        <w:rPr>
          <w:spacing w:val="5"/>
        </w:rPr>
        <w:t>t</w:t>
      </w:r>
      <w:r>
        <w:t>ug</w:t>
      </w:r>
      <w:r>
        <w:rPr>
          <w:spacing w:val="-1"/>
        </w:rPr>
        <w:t>a</w:t>
      </w:r>
      <w:r>
        <w:t>s</w:t>
      </w:r>
      <w:r>
        <w:rPr>
          <w:spacing w:val="7"/>
        </w:rPr>
        <w:t xml:space="preserve"> </w:t>
      </w:r>
      <w:r>
        <w:t>d</w:t>
      </w:r>
      <w:r>
        <w:rPr>
          <w:spacing w:val="-1"/>
        </w:rPr>
        <w:t>a</w:t>
      </w:r>
      <w:r>
        <w:t xml:space="preserve">n </w:t>
      </w:r>
      <w:r>
        <w:rPr>
          <w:spacing w:val="5"/>
        </w:rPr>
        <w:t>t</w:t>
      </w:r>
      <w:r>
        <w:rPr>
          <w:spacing w:val="-1"/>
        </w:rPr>
        <w:t>a</w:t>
      </w:r>
      <w:r>
        <w:rPr>
          <w:spacing w:val="-5"/>
        </w:rPr>
        <w:t>n</w:t>
      </w:r>
      <w:r>
        <w:t>ggu</w:t>
      </w:r>
      <w:r>
        <w:rPr>
          <w:spacing w:val="-5"/>
        </w:rPr>
        <w:t>n</w:t>
      </w:r>
      <w:r>
        <w:t>g</w:t>
      </w:r>
      <w:r>
        <w:rPr>
          <w:spacing w:val="14"/>
        </w:rPr>
        <w:t xml:space="preserve"> </w:t>
      </w:r>
      <w:r>
        <w:rPr>
          <w:spacing w:val="-9"/>
        </w:rPr>
        <w:t>j</w:t>
      </w:r>
      <w:r>
        <w:rPr>
          <w:spacing w:val="-1"/>
        </w:rPr>
        <w:t>a</w:t>
      </w:r>
      <w:r>
        <w:t>w</w:t>
      </w:r>
      <w:r>
        <w:rPr>
          <w:spacing w:val="3"/>
        </w:rPr>
        <w:t>a</w:t>
      </w:r>
      <w:r>
        <w:rPr>
          <w:spacing w:val="-5"/>
        </w:rPr>
        <w:t>b</w:t>
      </w:r>
      <w:r>
        <w:t>)</w:t>
      </w:r>
      <w:r>
        <w:rPr>
          <w:spacing w:val="11"/>
        </w:rPr>
        <w:t xml:space="preserve"> </w:t>
      </w:r>
      <w:r>
        <w:rPr>
          <w:spacing w:val="5"/>
        </w:rPr>
        <w:t>d</w:t>
      </w:r>
      <w:r>
        <w:t xml:space="preserve">i </w:t>
      </w:r>
      <w:r>
        <w:rPr>
          <w:spacing w:val="4"/>
        </w:rPr>
        <w:t>D</w:t>
      </w:r>
      <w:r>
        <w:rPr>
          <w:spacing w:val="-4"/>
        </w:rPr>
        <w:t>i</w:t>
      </w:r>
      <w:r>
        <w:t>n</w:t>
      </w:r>
      <w:r>
        <w:rPr>
          <w:spacing w:val="4"/>
        </w:rPr>
        <w:t>a</w:t>
      </w:r>
      <w:r>
        <w:t>s</w:t>
      </w:r>
      <w:r>
        <w:rPr>
          <w:spacing w:val="7"/>
        </w:rPr>
        <w:t xml:space="preserve"> </w:t>
      </w:r>
      <w:r>
        <w:rPr>
          <w:spacing w:val="1"/>
        </w:rPr>
        <w:t xml:space="preserve">Perpustakaan dan Kearsipan Provinsi Jawa </w:t>
      </w:r>
      <w:proofErr w:type="gramStart"/>
      <w:r>
        <w:rPr>
          <w:spacing w:val="1"/>
        </w:rPr>
        <w:t>Timur</w:t>
      </w:r>
      <w:r>
        <w:t xml:space="preserve"> </w:t>
      </w:r>
      <w:r>
        <w:rPr>
          <w:spacing w:val="8"/>
        </w:rPr>
        <w:t xml:space="preserve"> </w:t>
      </w:r>
      <w:r>
        <w:rPr>
          <w:spacing w:val="-2"/>
        </w:rPr>
        <w:t>s</w:t>
      </w:r>
      <w:r>
        <w:t>ud</w:t>
      </w:r>
      <w:r>
        <w:rPr>
          <w:spacing w:val="4"/>
        </w:rPr>
        <w:t>a</w:t>
      </w:r>
      <w:r>
        <w:t>h</w:t>
      </w:r>
      <w:proofErr w:type="gramEnd"/>
      <w:r>
        <w:t xml:space="preserve"> </w:t>
      </w:r>
      <w:r>
        <w:rPr>
          <w:spacing w:val="8"/>
        </w:rPr>
        <w:t xml:space="preserve"> </w:t>
      </w:r>
      <w:r>
        <w:rPr>
          <w:spacing w:val="5"/>
        </w:rPr>
        <w:t>d</w:t>
      </w:r>
      <w:r>
        <w:rPr>
          <w:spacing w:val="-9"/>
        </w:rPr>
        <w:t>i</w:t>
      </w:r>
      <w:r>
        <w:rPr>
          <w:spacing w:val="5"/>
        </w:rPr>
        <w:t>t</w:t>
      </w:r>
      <w:r>
        <w:rPr>
          <w:spacing w:val="-1"/>
        </w:rPr>
        <w:t>a</w:t>
      </w:r>
      <w:r>
        <w:rPr>
          <w:spacing w:val="5"/>
        </w:rPr>
        <w:t>t</w:t>
      </w:r>
      <w:r>
        <w:t xml:space="preserve">a </w:t>
      </w:r>
      <w:r>
        <w:rPr>
          <w:spacing w:val="8"/>
        </w:rPr>
        <w:t xml:space="preserve"> </w:t>
      </w:r>
      <w:r>
        <w:t>d</w:t>
      </w:r>
      <w:r>
        <w:rPr>
          <w:spacing w:val="-1"/>
        </w:rPr>
        <w:t>e</w:t>
      </w:r>
      <w:r>
        <w:rPr>
          <w:spacing w:val="-5"/>
        </w:rPr>
        <w:t>n</w:t>
      </w:r>
      <w:r>
        <w:t>g</w:t>
      </w:r>
      <w:r>
        <w:rPr>
          <w:spacing w:val="4"/>
        </w:rPr>
        <w:t>a</w:t>
      </w:r>
      <w:r>
        <w:t xml:space="preserve">n </w:t>
      </w:r>
      <w:r>
        <w:rPr>
          <w:spacing w:val="-5"/>
        </w:rPr>
        <w:t>b</w:t>
      </w:r>
      <w:r>
        <w:rPr>
          <w:spacing w:val="4"/>
        </w:rPr>
        <w:t>a</w:t>
      </w:r>
      <w:r>
        <w:rPr>
          <w:spacing w:val="-4"/>
        </w:rPr>
        <w:t>i</w:t>
      </w:r>
      <w:r>
        <w:rPr>
          <w:spacing w:val="1"/>
        </w:rPr>
        <w:t>k</w:t>
      </w:r>
      <w:r>
        <w:t xml:space="preserve">. </w:t>
      </w:r>
      <w:r>
        <w:rPr>
          <w:spacing w:val="12"/>
        </w:rPr>
        <w:t xml:space="preserve"> </w:t>
      </w:r>
      <w:r>
        <w:t>H</w:t>
      </w:r>
      <w:r>
        <w:rPr>
          <w:spacing w:val="3"/>
        </w:rPr>
        <w:t>a</w:t>
      </w:r>
      <w:r>
        <w:t xml:space="preserve">l </w:t>
      </w:r>
      <w:r>
        <w:rPr>
          <w:spacing w:val="5"/>
        </w:rPr>
        <w:t xml:space="preserve"> </w:t>
      </w:r>
      <w:r>
        <w:rPr>
          <w:spacing w:val="-9"/>
        </w:rPr>
        <w:t>i</w:t>
      </w:r>
      <w:r>
        <w:rPr>
          <w:spacing w:val="5"/>
        </w:rPr>
        <w:t>t</w:t>
      </w:r>
      <w:r>
        <w:t xml:space="preserve">u </w:t>
      </w:r>
      <w:r>
        <w:rPr>
          <w:spacing w:val="5"/>
        </w:rPr>
        <w:t xml:space="preserve"> </w:t>
      </w:r>
      <w:r>
        <w:t>d</w:t>
      </w:r>
      <w:r>
        <w:rPr>
          <w:spacing w:val="-9"/>
        </w:rPr>
        <w:t>i</w:t>
      </w:r>
      <w:r>
        <w:rPr>
          <w:spacing w:val="5"/>
        </w:rPr>
        <w:t>t</w:t>
      </w:r>
      <w:r>
        <w:t>un</w:t>
      </w:r>
      <w:r>
        <w:rPr>
          <w:spacing w:val="-4"/>
        </w:rPr>
        <w:t>j</w:t>
      </w:r>
      <w:r>
        <w:t>ukk</w:t>
      </w:r>
      <w:r>
        <w:rPr>
          <w:spacing w:val="4"/>
        </w:rPr>
        <w:t>a</w:t>
      </w:r>
      <w:r>
        <w:t xml:space="preserve">n  </w:t>
      </w:r>
      <w:r>
        <w:rPr>
          <w:spacing w:val="5"/>
        </w:rPr>
        <w:t>d</w:t>
      </w:r>
      <w:r>
        <w:rPr>
          <w:spacing w:val="4"/>
        </w:rPr>
        <w:t>e</w:t>
      </w:r>
      <w:r>
        <w:rPr>
          <w:spacing w:val="-5"/>
        </w:rPr>
        <w:t>n</w:t>
      </w:r>
      <w:r>
        <w:t>g</w:t>
      </w:r>
      <w:r>
        <w:rPr>
          <w:spacing w:val="4"/>
        </w:rPr>
        <w:t>a</w:t>
      </w:r>
      <w:r>
        <w:t xml:space="preserve">n </w:t>
      </w:r>
      <w:r>
        <w:rPr>
          <w:spacing w:val="-2"/>
        </w:rPr>
        <w:t>s</w:t>
      </w:r>
      <w:r>
        <w:rPr>
          <w:spacing w:val="5"/>
        </w:rPr>
        <w:t>t</w:t>
      </w:r>
      <w:r>
        <w:rPr>
          <w:spacing w:val="1"/>
        </w:rPr>
        <w:t>r</w:t>
      </w:r>
      <w:r>
        <w:t>u</w:t>
      </w:r>
      <w:r>
        <w:rPr>
          <w:spacing w:val="-5"/>
        </w:rPr>
        <w:t>k</w:t>
      </w:r>
      <w:r>
        <w:rPr>
          <w:spacing w:val="5"/>
        </w:rPr>
        <w:t>t</w:t>
      </w:r>
      <w:r>
        <w:t xml:space="preserve">ur </w:t>
      </w:r>
      <w:r>
        <w:rPr>
          <w:spacing w:val="5"/>
        </w:rPr>
        <w:t>o</w:t>
      </w:r>
      <w:r>
        <w:rPr>
          <w:spacing w:val="1"/>
        </w:rPr>
        <w:t>r</w:t>
      </w:r>
      <w:r>
        <w:t>g</w:t>
      </w:r>
      <w:r>
        <w:rPr>
          <w:spacing w:val="-1"/>
        </w:rPr>
        <w:t>a</w:t>
      </w:r>
      <w:r>
        <w:t>n</w:t>
      </w:r>
      <w:r>
        <w:rPr>
          <w:spacing w:val="-4"/>
        </w:rPr>
        <w:t>i</w:t>
      </w:r>
      <w:r>
        <w:rPr>
          <w:spacing w:val="-2"/>
        </w:rPr>
        <w:t>s</w:t>
      </w:r>
      <w:r>
        <w:rPr>
          <w:spacing w:val="-1"/>
        </w:rPr>
        <w:t>a</w:t>
      </w:r>
      <w:r>
        <w:rPr>
          <w:spacing w:val="2"/>
        </w:rPr>
        <w:t>s</w:t>
      </w:r>
      <w:r>
        <w:t>i</w:t>
      </w:r>
      <w:r>
        <w:rPr>
          <w:spacing w:val="8"/>
        </w:rPr>
        <w:t xml:space="preserve"> </w:t>
      </w:r>
      <w:r>
        <w:rPr>
          <w:spacing w:val="-5"/>
        </w:rPr>
        <w:t>y</w:t>
      </w:r>
      <w:r>
        <w:rPr>
          <w:spacing w:val="4"/>
        </w:rPr>
        <w:t>a</w:t>
      </w:r>
      <w:r>
        <w:rPr>
          <w:spacing w:val="-5"/>
        </w:rPr>
        <w:t>n</w:t>
      </w:r>
      <w:r>
        <w:t>g</w:t>
      </w:r>
      <w:r>
        <w:rPr>
          <w:spacing w:val="8"/>
        </w:rPr>
        <w:t xml:space="preserve"> </w:t>
      </w:r>
      <w:r>
        <w:rPr>
          <w:spacing w:val="5"/>
        </w:rPr>
        <w:t>d</w:t>
      </w:r>
      <w:r>
        <w:rPr>
          <w:spacing w:val="-4"/>
        </w:rPr>
        <w:t>i</w:t>
      </w:r>
      <w:r>
        <w:t>d</w:t>
      </w:r>
      <w:r>
        <w:rPr>
          <w:spacing w:val="4"/>
        </w:rPr>
        <w:t>e</w:t>
      </w:r>
      <w:r>
        <w:rPr>
          <w:spacing w:val="-2"/>
        </w:rPr>
        <w:t>s</w:t>
      </w:r>
      <w:r>
        <w:rPr>
          <w:spacing w:val="4"/>
        </w:rPr>
        <w:t>a</w:t>
      </w:r>
      <w:r>
        <w:rPr>
          <w:spacing w:val="-4"/>
        </w:rPr>
        <w:t>i</w:t>
      </w:r>
      <w:r>
        <w:t>n</w:t>
      </w:r>
      <w:r>
        <w:rPr>
          <w:spacing w:val="8"/>
        </w:rPr>
        <w:t xml:space="preserve"> </w:t>
      </w:r>
      <w:r>
        <w:rPr>
          <w:spacing w:val="-2"/>
        </w:rPr>
        <w:t>s</w:t>
      </w:r>
      <w:r>
        <w:rPr>
          <w:spacing w:val="4"/>
        </w:rPr>
        <w:t>e</w:t>
      </w:r>
      <w:r>
        <w:rPr>
          <w:spacing w:val="-1"/>
        </w:rPr>
        <w:t>ca</w:t>
      </w:r>
      <w:r>
        <w:rPr>
          <w:spacing w:val="1"/>
        </w:rPr>
        <w:t>r</w:t>
      </w:r>
      <w:r>
        <w:t xml:space="preserve">a </w:t>
      </w:r>
      <w:r>
        <w:rPr>
          <w:spacing w:val="6"/>
        </w:rPr>
        <w:t>r</w:t>
      </w:r>
      <w:r>
        <w:rPr>
          <w:spacing w:val="-4"/>
        </w:rPr>
        <w:t>i</w:t>
      </w:r>
      <w:r>
        <w:rPr>
          <w:spacing w:val="-5"/>
        </w:rPr>
        <w:t>n</w:t>
      </w:r>
      <w:r>
        <w:t>gk</w:t>
      </w:r>
      <w:r>
        <w:rPr>
          <w:spacing w:val="-1"/>
        </w:rPr>
        <w:t>a</w:t>
      </w:r>
      <w:r>
        <w:rPr>
          <w:spacing w:val="-2"/>
        </w:rPr>
        <w:t>s</w:t>
      </w:r>
      <w:r>
        <w:t>,</w:t>
      </w:r>
      <w:r>
        <w:rPr>
          <w:spacing w:val="7"/>
        </w:rPr>
        <w:t xml:space="preserve"> </w:t>
      </w:r>
      <w:r>
        <w:rPr>
          <w:spacing w:val="5"/>
        </w:rPr>
        <w:t>t</w:t>
      </w:r>
      <w:r>
        <w:rPr>
          <w:spacing w:val="-9"/>
        </w:rPr>
        <w:t>i</w:t>
      </w:r>
      <w:r>
        <w:t>d</w:t>
      </w:r>
      <w:r>
        <w:rPr>
          <w:spacing w:val="-1"/>
        </w:rPr>
        <w:t>a</w:t>
      </w:r>
      <w:r>
        <w:t>k</w:t>
      </w:r>
      <w:r>
        <w:rPr>
          <w:spacing w:val="5"/>
        </w:rPr>
        <w:t xml:space="preserve"> </w:t>
      </w:r>
      <w:r>
        <w:rPr>
          <w:spacing w:val="-5"/>
        </w:rPr>
        <w:t>b</w:t>
      </w:r>
      <w:r>
        <w:rPr>
          <w:spacing w:val="-1"/>
        </w:rPr>
        <w:t>e</w:t>
      </w:r>
      <w:r>
        <w:rPr>
          <w:spacing w:val="6"/>
        </w:rPr>
        <w:t>r</w:t>
      </w:r>
      <w:r>
        <w:rPr>
          <w:spacing w:val="-5"/>
        </w:rPr>
        <w:t>b</w:t>
      </w:r>
      <w:r>
        <w:rPr>
          <w:spacing w:val="4"/>
        </w:rPr>
        <w:t>e</w:t>
      </w:r>
      <w:r>
        <w:t>l</w:t>
      </w:r>
      <w:r>
        <w:rPr>
          <w:spacing w:val="-9"/>
        </w:rPr>
        <w:t>i</w:t>
      </w:r>
      <w:r>
        <w:t>t</w:t>
      </w:r>
      <w:r>
        <w:rPr>
          <w:spacing w:val="10"/>
        </w:rPr>
        <w:t xml:space="preserve"> </w:t>
      </w:r>
      <w:r>
        <w:t>d</w:t>
      </w:r>
      <w:r>
        <w:rPr>
          <w:spacing w:val="-1"/>
        </w:rPr>
        <w:t>a</w:t>
      </w:r>
      <w:r>
        <w:t xml:space="preserve">n </w:t>
      </w:r>
      <w:r>
        <w:rPr>
          <w:spacing w:val="-5"/>
        </w:rPr>
        <w:t>b</w:t>
      </w:r>
      <w:r>
        <w:rPr>
          <w:spacing w:val="-1"/>
        </w:rPr>
        <w:t>e</w:t>
      </w:r>
      <w:r>
        <w:rPr>
          <w:spacing w:val="1"/>
        </w:rPr>
        <w:t>r</w:t>
      </w:r>
      <w:r>
        <w:rPr>
          <w:spacing w:val="2"/>
        </w:rPr>
        <w:t>s</w:t>
      </w:r>
      <w:r>
        <w:t>i</w:t>
      </w:r>
      <w:r>
        <w:rPr>
          <w:spacing w:val="-3"/>
        </w:rPr>
        <w:t>f</w:t>
      </w:r>
      <w:r>
        <w:rPr>
          <w:spacing w:val="-1"/>
        </w:rPr>
        <w:t>a</w:t>
      </w:r>
      <w:r>
        <w:t xml:space="preserve">t </w:t>
      </w:r>
      <w:r>
        <w:rPr>
          <w:spacing w:val="1"/>
        </w:rPr>
        <w:t>f</w:t>
      </w:r>
      <w:r>
        <w:rPr>
          <w:spacing w:val="-4"/>
        </w:rPr>
        <w:t>l</w:t>
      </w:r>
      <w:r>
        <w:rPr>
          <w:spacing w:val="-1"/>
        </w:rPr>
        <w:t>e</w:t>
      </w:r>
      <w:r>
        <w:t>k</w:t>
      </w:r>
      <w:r>
        <w:rPr>
          <w:spacing w:val="2"/>
        </w:rPr>
        <w:t>s</w:t>
      </w:r>
      <w:r>
        <w:rPr>
          <w:spacing w:val="-4"/>
        </w:rPr>
        <w:t>i</w:t>
      </w:r>
      <w:r>
        <w:t>b</w:t>
      </w:r>
      <w:r>
        <w:rPr>
          <w:spacing w:val="4"/>
        </w:rPr>
        <w:t>e</w:t>
      </w:r>
      <w:r>
        <w:rPr>
          <w:spacing w:val="-4"/>
        </w:rPr>
        <w:t>l</w:t>
      </w:r>
      <w:r>
        <w:t>,</w:t>
      </w:r>
      <w:r>
        <w:rPr>
          <w:spacing w:val="7"/>
        </w:rPr>
        <w:t xml:space="preserve"> </w:t>
      </w:r>
      <w:r>
        <w:rPr>
          <w:spacing w:val="-2"/>
        </w:rPr>
        <w:t>s</w:t>
      </w:r>
      <w:r>
        <w:rPr>
          <w:spacing w:val="-1"/>
        </w:rPr>
        <w:t>e</w:t>
      </w:r>
      <w:r>
        <w:rPr>
          <w:spacing w:val="1"/>
        </w:rPr>
        <w:t>r</w:t>
      </w:r>
      <w:r>
        <w:rPr>
          <w:spacing w:val="5"/>
        </w:rPr>
        <w:t>t</w:t>
      </w:r>
      <w:r>
        <w:t>a</w:t>
      </w:r>
      <w:r>
        <w:rPr>
          <w:spacing w:val="3"/>
        </w:rPr>
        <w:t xml:space="preserve"> </w:t>
      </w:r>
      <w:r>
        <w:rPr>
          <w:spacing w:val="-1"/>
        </w:rPr>
        <w:t>a</w:t>
      </w:r>
      <w:r>
        <w:t>d</w:t>
      </w:r>
      <w:r>
        <w:rPr>
          <w:spacing w:val="-1"/>
        </w:rPr>
        <w:t>a</w:t>
      </w:r>
      <w:r>
        <w:t>n</w:t>
      </w:r>
      <w:r>
        <w:rPr>
          <w:spacing w:val="-10"/>
        </w:rPr>
        <w:t>y</w:t>
      </w:r>
      <w:r>
        <w:t>a</w:t>
      </w:r>
      <w:r>
        <w:rPr>
          <w:spacing w:val="3"/>
        </w:rPr>
        <w:t xml:space="preserve"> </w:t>
      </w:r>
      <w:r>
        <w:t>p</w:t>
      </w:r>
      <w:r>
        <w:rPr>
          <w:spacing w:val="4"/>
        </w:rPr>
        <w:t>e</w:t>
      </w:r>
      <w:r>
        <w:rPr>
          <w:spacing w:val="-4"/>
        </w:rPr>
        <w:t>m</w:t>
      </w:r>
      <w:r>
        <w:t>b</w:t>
      </w:r>
      <w:r>
        <w:rPr>
          <w:spacing w:val="-1"/>
        </w:rPr>
        <w:t>a</w:t>
      </w:r>
      <w:r>
        <w:rPr>
          <w:spacing w:val="5"/>
        </w:rPr>
        <w:t>g</w:t>
      </w:r>
      <w:r>
        <w:rPr>
          <w:spacing w:val="-4"/>
        </w:rPr>
        <w:t>i</w:t>
      </w:r>
      <w:r>
        <w:rPr>
          <w:spacing w:val="4"/>
        </w:rPr>
        <w:t>a</w:t>
      </w:r>
      <w:r>
        <w:t xml:space="preserve">n </w:t>
      </w:r>
      <w:r>
        <w:rPr>
          <w:spacing w:val="5"/>
        </w:rPr>
        <w:t>t</w:t>
      </w:r>
      <w:r>
        <w:t>ug</w:t>
      </w:r>
      <w:r>
        <w:rPr>
          <w:spacing w:val="-1"/>
        </w:rPr>
        <w:t>a</w:t>
      </w:r>
      <w:r>
        <w:t>s d</w:t>
      </w:r>
      <w:r>
        <w:rPr>
          <w:spacing w:val="-1"/>
        </w:rPr>
        <w:t>a</w:t>
      </w:r>
      <w:r>
        <w:t xml:space="preserve">n  </w:t>
      </w:r>
      <w:r>
        <w:rPr>
          <w:spacing w:val="5"/>
        </w:rPr>
        <w:t>t</w:t>
      </w:r>
      <w:r>
        <w:rPr>
          <w:spacing w:val="-1"/>
        </w:rPr>
        <w:t>a</w:t>
      </w:r>
      <w:r>
        <w:rPr>
          <w:spacing w:val="-5"/>
        </w:rPr>
        <w:t>n</w:t>
      </w:r>
      <w:r>
        <w:t>ggu</w:t>
      </w:r>
      <w:r>
        <w:rPr>
          <w:spacing w:val="-5"/>
        </w:rPr>
        <w:t>n</w:t>
      </w:r>
      <w:r>
        <w:t xml:space="preserve">g </w:t>
      </w:r>
      <w:r>
        <w:rPr>
          <w:spacing w:val="9"/>
        </w:rPr>
        <w:t xml:space="preserve"> </w:t>
      </w:r>
      <w:r>
        <w:rPr>
          <w:spacing w:val="-9"/>
        </w:rPr>
        <w:t>j</w:t>
      </w:r>
      <w:r>
        <w:rPr>
          <w:spacing w:val="4"/>
        </w:rPr>
        <w:t>a</w:t>
      </w:r>
      <w:r>
        <w:t>w</w:t>
      </w:r>
      <w:r>
        <w:rPr>
          <w:spacing w:val="3"/>
        </w:rPr>
        <w:t>a</w:t>
      </w:r>
      <w:r>
        <w:t xml:space="preserve">b </w:t>
      </w:r>
      <w:r>
        <w:rPr>
          <w:spacing w:val="4"/>
        </w:rPr>
        <w:t xml:space="preserve"> </w:t>
      </w:r>
      <w:r>
        <w:rPr>
          <w:spacing w:val="-10"/>
        </w:rPr>
        <w:t>y</w:t>
      </w:r>
      <w:r>
        <w:rPr>
          <w:spacing w:val="4"/>
        </w:rPr>
        <w:t>a</w:t>
      </w:r>
      <w:r>
        <w:rPr>
          <w:spacing w:val="-5"/>
        </w:rPr>
        <w:t>n</w:t>
      </w:r>
      <w:r>
        <w:t xml:space="preserve">g </w:t>
      </w:r>
      <w:r>
        <w:rPr>
          <w:spacing w:val="9"/>
        </w:rPr>
        <w:t xml:space="preserve"> </w:t>
      </w:r>
      <w:r>
        <w:rPr>
          <w:spacing w:val="-9"/>
        </w:rPr>
        <w:t>j</w:t>
      </w:r>
      <w:r>
        <w:rPr>
          <w:spacing w:val="4"/>
        </w:rPr>
        <w:t>e</w:t>
      </w:r>
      <w:r>
        <w:rPr>
          <w:spacing w:val="-4"/>
        </w:rPr>
        <w:t>l</w:t>
      </w:r>
      <w:r>
        <w:rPr>
          <w:spacing w:val="4"/>
        </w:rPr>
        <w:t>a</w:t>
      </w:r>
      <w:r>
        <w:t xml:space="preserve">s </w:t>
      </w:r>
      <w:r>
        <w:rPr>
          <w:spacing w:val="5"/>
        </w:rPr>
        <w:t>d</w:t>
      </w:r>
      <w:r>
        <w:rPr>
          <w:spacing w:val="-9"/>
        </w:rPr>
        <w:t xml:space="preserve">i </w:t>
      </w:r>
      <w:r>
        <w:rPr>
          <w:spacing w:val="4"/>
        </w:rPr>
        <w:t>a</w:t>
      </w:r>
      <w:r>
        <w:rPr>
          <w:spacing w:val="-5"/>
        </w:rPr>
        <w:t>n</w:t>
      </w:r>
      <w:r>
        <w:rPr>
          <w:spacing w:val="5"/>
        </w:rPr>
        <w:t>t</w:t>
      </w:r>
      <w:r>
        <w:t>a</w:t>
      </w:r>
      <w:r>
        <w:rPr>
          <w:spacing w:val="1"/>
        </w:rPr>
        <w:t>r</w:t>
      </w:r>
      <w:r>
        <w:t xml:space="preserve">a </w:t>
      </w:r>
      <w:r>
        <w:rPr>
          <w:spacing w:val="56"/>
        </w:rPr>
        <w:t xml:space="preserve"> </w:t>
      </w:r>
      <w:r>
        <w:t>un</w:t>
      </w:r>
      <w:r>
        <w:rPr>
          <w:spacing w:val="-9"/>
        </w:rPr>
        <w:t>i</w:t>
      </w:r>
      <w:r>
        <w:rPr>
          <w:spacing w:val="5"/>
        </w:rPr>
        <w:t>t</w:t>
      </w:r>
      <w:r>
        <w:t>/</w:t>
      </w:r>
      <w:r>
        <w:rPr>
          <w:spacing w:val="-2"/>
        </w:rPr>
        <w:t>s</w:t>
      </w:r>
      <w:r>
        <w:rPr>
          <w:spacing w:val="-1"/>
        </w:rPr>
        <w:t>a</w:t>
      </w:r>
      <w:r>
        <w:rPr>
          <w:spacing w:val="5"/>
        </w:rPr>
        <w:t>t</w:t>
      </w:r>
      <w:r>
        <w:t>u</w:t>
      </w:r>
      <w:r>
        <w:rPr>
          <w:spacing w:val="-1"/>
        </w:rPr>
        <w:t>a</w:t>
      </w:r>
      <w:r>
        <w:t xml:space="preserve">n </w:t>
      </w:r>
      <w:r>
        <w:rPr>
          <w:spacing w:val="53"/>
        </w:rPr>
        <w:t xml:space="preserve"> </w:t>
      </w:r>
      <w:r>
        <w:t>o</w:t>
      </w:r>
      <w:r>
        <w:rPr>
          <w:spacing w:val="1"/>
        </w:rPr>
        <w:t>r</w:t>
      </w:r>
      <w:r>
        <w:t>g</w:t>
      </w:r>
      <w:r>
        <w:rPr>
          <w:spacing w:val="-1"/>
        </w:rPr>
        <w:t>a</w:t>
      </w:r>
      <w:r>
        <w:t>n</w:t>
      </w:r>
      <w:r>
        <w:rPr>
          <w:spacing w:val="-4"/>
        </w:rPr>
        <w:t>i</w:t>
      </w:r>
      <w:r>
        <w:rPr>
          <w:spacing w:val="-2"/>
        </w:rPr>
        <w:t>s</w:t>
      </w:r>
      <w:r>
        <w:rPr>
          <w:spacing w:val="4"/>
        </w:rPr>
        <w:t>a</w:t>
      </w:r>
      <w:r>
        <w:rPr>
          <w:spacing w:val="2"/>
        </w:rPr>
        <w:t>s</w:t>
      </w:r>
      <w:r>
        <w:t xml:space="preserve">i </w:t>
      </w:r>
      <w:r>
        <w:rPr>
          <w:spacing w:val="53"/>
        </w:rPr>
        <w:t xml:space="preserve"> </w:t>
      </w:r>
      <w:r>
        <w:rPr>
          <w:spacing w:val="-5"/>
        </w:rPr>
        <w:t>y</w:t>
      </w:r>
      <w:r>
        <w:rPr>
          <w:spacing w:val="4"/>
        </w:rPr>
        <w:t>a</w:t>
      </w:r>
      <w:r>
        <w:rPr>
          <w:spacing w:val="-5"/>
        </w:rPr>
        <w:t>n</w:t>
      </w:r>
      <w:r>
        <w:t xml:space="preserve">g </w:t>
      </w:r>
      <w:r>
        <w:rPr>
          <w:spacing w:val="-1"/>
        </w:rPr>
        <w:t>a</w:t>
      </w:r>
      <w:r>
        <w:t>da</w:t>
      </w:r>
      <w:r>
        <w:rPr>
          <w:spacing w:val="6"/>
        </w:rPr>
        <w:t xml:space="preserve"> </w:t>
      </w:r>
      <w:r>
        <w:rPr>
          <w:spacing w:val="-2"/>
        </w:rPr>
        <w:t>s</w:t>
      </w:r>
      <w:r>
        <w:rPr>
          <w:spacing w:val="-1"/>
        </w:rPr>
        <w:t>e</w:t>
      </w:r>
      <w:r>
        <w:t>h</w:t>
      </w:r>
      <w:r>
        <w:rPr>
          <w:spacing w:val="-4"/>
        </w:rPr>
        <w:t>i</w:t>
      </w:r>
      <w:r>
        <w:t>ngga</w:t>
      </w:r>
      <w:r>
        <w:rPr>
          <w:spacing w:val="11"/>
        </w:rPr>
        <w:t xml:space="preserve"> </w:t>
      </w:r>
      <w:r>
        <w:rPr>
          <w:spacing w:val="-4"/>
        </w:rPr>
        <w:t>im</w:t>
      </w:r>
      <w:r>
        <w:rPr>
          <w:spacing w:val="5"/>
        </w:rPr>
        <w:t>p</w:t>
      </w:r>
      <w:r>
        <w:rPr>
          <w:spacing w:val="-4"/>
        </w:rPr>
        <w:t>l</w:t>
      </w:r>
      <w:r>
        <w:rPr>
          <w:spacing w:val="4"/>
        </w:rPr>
        <w:t>e</w:t>
      </w:r>
      <w:r>
        <w:rPr>
          <w:spacing w:val="-4"/>
        </w:rPr>
        <w:t>m</w:t>
      </w:r>
      <w:r>
        <w:rPr>
          <w:spacing w:val="4"/>
        </w:rPr>
        <w:t>e</w:t>
      </w:r>
      <w:r>
        <w:rPr>
          <w:spacing w:val="-5"/>
        </w:rPr>
        <w:t>n</w:t>
      </w:r>
      <w:r>
        <w:rPr>
          <w:spacing w:val="5"/>
        </w:rPr>
        <w:t>t</w:t>
      </w:r>
      <w:r>
        <w:rPr>
          <w:spacing w:val="-1"/>
        </w:rPr>
        <w:t>a</w:t>
      </w:r>
      <w:r>
        <w:rPr>
          <w:spacing w:val="2"/>
        </w:rPr>
        <w:t>s</w:t>
      </w:r>
      <w:r>
        <w:t>i</w:t>
      </w:r>
      <w:r>
        <w:rPr>
          <w:spacing w:val="-2"/>
        </w:rPr>
        <w:t xml:space="preserve"> </w:t>
      </w:r>
      <w:r>
        <w:t>p</w:t>
      </w:r>
      <w:r>
        <w:rPr>
          <w:spacing w:val="1"/>
        </w:rPr>
        <w:t>r</w:t>
      </w:r>
      <w:r>
        <w:rPr>
          <w:spacing w:val="5"/>
        </w:rPr>
        <w:t>o</w:t>
      </w:r>
      <w:r>
        <w:t>g</w:t>
      </w:r>
      <w:r>
        <w:rPr>
          <w:spacing w:val="1"/>
        </w:rPr>
        <w:t>r</w:t>
      </w:r>
      <w:r>
        <w:rPr>
          <w:spacing w:val="-1"/>
        </w:rPr>
        <w:t>a</w:t>
      </w:r>
      <w:r>
        <w:t>m</w:t>
      </w:r>
      <w:r>
        <w:rPr>
          <w:spacing w:val="-2"/>
        </w:rPr>
        <w:t xml:space="preserve"> </w:t>
      </w:r>
      <w:r>
        <w:t>d</w:t>
      </w:r>
      <w:r>
        <w:rPr>
          <w:spacing w:val="4"/>
        </w:rPr>
        <w:t>a</w:t>
      </w:r>
      <w:r>
        <w:t>n k</w:t>
      </w:r>
      <w:r>
        <w:rPr>
          <w:spacing w:val="-1"/>
        </w:rPr>
        <w:t>e</w:t>
      </w:r>
      <w:r>
        <w:rPr>
          <w:spacing w:val="5"/>
        </w:rPr>
        <w:t>g</w:t>
      </w:r>
      <w:r>
        <w:rPr>
          <w:spacing w:val="-9"/>
        </w:rPr>
        <w:t>i</w:t>
      </w:r>
      <w:r>
        <w:rPr>
          <w:spacing w:val="-1"/>
        </w:rPr>
        <w:t>a</w:t>
      </w:r>
      <w:r>
        <w:rPr>
          <w:spacing w:val="5"/>
        </w:rPr>
        <w:t>t</w:t>
      </w:r>
      <w:r>
        <w:rPr>
          <w:spacing w:val="-1"/>
        </w:rPr>
        <w:t>a</w:t>
      </w:r>
      <w:r>
        <w:t>n</w:t>
      </w:r>
      <w:r>
        <w:rPr>
          <w:spacing w:val="4"/>
        </w:rPr>
        <w:t xml:space="preserve"> </w:t>
      </w:r>
      <w:r>
        <w:rPr>
          <w:spacing w:val="-5"/>
        </w:rPr>
        <w:t>y</w:t>
      </w:r>
      <w:r>
        <w:rPr>
          <w:spacing w:val="4"/>
        </w:rPr>
        <w:t>a</w:t>
      </w:r>
      <w:r>
        <w:rPr>
          <w:spacing w:val="-5"/>
        </w:rPr>
        <w:t>n</w:t>
      </w:r>
      <w:r>
        <w:t>g</w:t>
      </w:r>
      <w:r>
        <w:rPr>
          <w:spacing w:val="4"/>
        </w:rPr>
        <w:t xml:space="preserve"> </w:t>
      </w:r>
      <w:r>
        <w:rPr>
          <w:spacing w:val="5"/>
        </w:rPr>
        <w:t>d</w:t>
      </w:r>
      <w:r>
        <w:rPr>
          <w:spacing w:val="-9"/>
        </w:rPr>
        <w:t>i</w:t>
      </w:r>
      <w:r>
        <w:rPr>
          <w:spacing w:val="5"/>
        </w:rPr>
        <w:t>t</w:t>
      </w:r>
      <w:r>
        <w:rPr>
          <w:spacing w:val="-1"/>
        </w:rPr>
        <w:t>e</w:t>
      </w:r>
      <w:r>
        <w:rPr>
          <w:spacing w:val="5"/>
        </w:rPr>
        <w:t>t</w:t>
      </w:r>
      <w:r>
        <w:rPr>
          <w:spacing w:val="-1"/>
        </w:rPr>
        <w:t>a</w:t>
      </w:r>
      <w:r>
        <w:t>pk</w:t>
      </w:r>
      <w:r>
        <w:rPr>
          <w:spacing w:val="-1"/>
        </w:rPr>
        <w:t>a</w:t>
      </w:r>
      <w:r>
        <w:t>n d</w:t>
      </w:r>
      <w:r>
        <w:rPr>
          <w:spacing w:val="-1"/>
        </w:rPr>
        <w:t>a</w:t>
      </w:r>
      <w:r>
        <w:t>p</w:t>
      </w:r>
      <w:r>
        <w:rPr>
          <w:spacing w:val="-1"/>
        </w:rPr>
        <w:t>a</w:t>
      </w:r>
      <w:r>
        <w:t>t</w:t>
      </w:r>
      <w:r>
        <w:rPr>
          <w:spacing w:val="9"/>
        </w:rPr>
        <w:t xml:space="preserve"> </w:t>
      </w:r>
      <w:r>
        <w:rPr>
          <w:spacing w:val="-5"/>
        </w:rPr>
        <w:t>b</w:t>
      </w:r>
      <w:r>
        <w:rPr>
          <w:spacing w:val="-1"/>
        </w:rPr>
        <w:t>e</w:t>
      </w:r>
      <w:r>
        <w:rPr>
          <w:spacing w:val="6"/>
        </w:rPr>
        <w:t>r</w:t>
      </w:r>
      <w:r>
        <w:rPr>
          <w:spacing w:val="-4"/>
        </w:rPr>
        <w:t>j</w:t>
      </w:r>
      <w:r>
        <w:rPr>
          <w:spacing w:val="4"/>
        </w:rPr>
        <w:t>a</w:t>
      </w:r>
      <w:r>
        <w:rPr>
          <w:spacing w:val="-4"/>
        </w:rPr>
        <w:t>l</w:t>
      </w:r>
      <w:r>
        <w:rPr>
          <w:spacing w:val="4"/>
        </w:rPr>
        <w:t>a</w:t>
      </w:r>
      <w:r>
        <w:t>n d</w:t>
      </w:r>
      <w:r>
        <w:rPr>
          <w:spacing w:val="-1"/>
        </w:rPr>
        <w:t>e</w:t>
      </w:r>
      <w:r>
        <w:rPr>
          <w:spacing w:val="-5"/>
        </w:rPr>
        <w:t>n</w:t>
      </w:r>
      <w:r>
        <w:t>g</w:t>
      </w:r>
      <w:r>
        <w:rPr>
          <w:spacing w:val="4"/>
        </w:rPr>
        <w:t>a</w:t>
      </w:r>
      <w:r>
        <w:t>n</w:t>
      </w:r>
      <w:r>
        <w:rPr>
          <w:spacing w:val="-3"/>
        </w:rPr>
        <w:t xml:space="preserve"> </w:t>
      </w:r>
      <w:r>
        <w:rPr>
          <w:spacing w:val="4"/>
        </w:rPr>
        <w:t>e</w:t>
      </w:r>
      <w:r>
        <w:rPr>
          <w:spacing w:val="1"/>
        </w:rPr>
        <w:t>f</w:t>
      </w:r>
      <w:r>
        <w:rPr>
          <w:spacing w:val="-4"/>
        </w:rPr>
        <w:t>i</w:t>
      </w:r>
      <w:r>
        <w:rPr>
          <w:spacing w:val="2"/>
        </w:rPr>
        <w:t>s</w:t>
      </w:r>
      <w:r>
        <w:rPr>
          <w:spacing w:val="-4"/>
        </w:rPr>
        <w:t>i</w:t>
      </w:r>
      <w:r>
        <w:rPr>
          <w:spacing w:val="4"/>
        </w:rPr>
        <w:t>e</w:t>
      </w:r>
      <w:r>
        <w:t>n</w:t>
      </w:r>
      <w:r>
        <w:rPr>
          <w:spacing w:val="-3"/>
        </w:rPr>
        <w:t xml:space="preserve"> </w:t>
      </w:r>
      <w:r>
        <w:t>d</w:t>
      </w:r>
      <w:r>
        <w:rPr>
          <w:spacing w:val="4"/>
        </w:rPr>
        <w:t>a</w:t>
      </w:r>
      <w:r>
        <w:t>n</w:t>
      </w:r>
      <w:r>
        <w:rPr>
          <w:spacing w:val="-3"/>
        </w:rPr>
        <w:t xml:space="preserve"> </w:t>
      </w:r>
      <w:r>
        <w:rPr>
          <w:spacing w:val="4"/>
        </w:rPr>
        <w:t>e</w:t>
      </w:r>
      <w:r>
        <w:rPr>
          <w:spacing w:val="-8"/>
        </w:rPr>
        <w:t>f</w:t>
      </w:r>
      <w:r>
        <w:rPr>
          <w:spacing w:val="-1"/>
        </w:rPr>
        <w:t>e</w:t>
      </w:r>
      <w:r>
        <w:t>k</w:t>
      </w:r>
      <w:r>
        <w:rPr>
          <w:spacing w:val="10"/>
        </w:rPr>
        <w:t>t</w:t>
      </w:r>
      <w:r>
        <w:rPr>
          <w:spacing w:val="-4"/>
        </w:rPr>
        <w:t>i</w:t>
      </w:r>
      <w:r>
        <w:rPr>
          <w:spacing w:val="-8"/>
        </w:rPr>
        <w:t>f</w:t>
      </w:r>
      <w:r>
        <w:t>.</w:t>
      </w:r>
    </w:p>
    <w:p w:rsidR="0033317E" w:rsidRDefault="0033317E" w:rsidP="0033317E">
      <w:pPr>
        <w:widowControl w:val="0"/>
        <w:autoSpaceDE w:val="0"/>
        <w:autoSpaceDN w:val="0"/>
        <w:adjustRightInd w:val="0"/>
        <w:ind w:firstLine="720"/>
        <w:jc w:val="both"/>
      </w:pPr>
    </w:p>
    <w:p w:rsidR="0033317E" w:rsidRDefault="0033317E" w:rsidP="0033317E">
      <w:pPr>
        <w:tabs>
          <w:tab w:val="left" w:pos="3119"/>
          <w:tab w:val="left" w:pos="3828"/>
        </w:tabs>
        <w:adjustRightInd w:val="0"/>
        <w:spacing w:before="29"/>
        <w:ind w:right="14"/>
        <w:rPr>
          <w:b/>
          <w:bCs/>
          <w:spacing w:val="-1"/>
          <w:position w:val="-1"/>
        </w:rPr>
        <w:sectPr w:rsidR="0033317E" w:rsidSect="00C4093C">
          <w:type w:val="continuous"/>
          <w:pgSz w:w="12240" w:h="15840" w:code="1"/>
          <w:pgMar w:top="1440" w:right="1440" w:bottom="1440" w:left="1440" w:header="720" w:footer="720" w:gutter="0"/>
          <w:cols w:num="2" w:space="708"/>
          <w:docGrid w:linePitch="360"/>
        </w:sectPr>
      </w:pPr>
    </w:p>
    <w:p w:rsidR="009018A2" w:rsidRDefault="009018A2" w:rsidP="0033317E">
      <w:pPr>
        <w:tabs>
          <w:tab w:val="left" w:pos="3119"/>
          <w:tab w:val="left" w:pos="3828"/>
        </w:tabs>
        <w:adjustRightInd w:val="0"/>
        <w:spacing w:before="29"/>
        <w:ind w:right="14"/>
        <w:jc w:val="center"/>
        <w:rPr>
          <w:b/>
          <w:bCs/>
          <w:spacing w:val="-1"/>
          <w:position w:val="-1"/>
        </w:rPr>
      </w:pPr>
    </w:p>
    <w:p w:rsidR="009018A2" w:rsidRDefault="009018A2" w:rsidP="0033317E">
      <w:pPr>
        <w:tabs>
          <w:tab w:val="left" w:pos="3119"/>
          <w:tab w:val="left" w:pos="3828"/>
        </w:tabs>
        <w:adjustRightInd w:val="0"/>
        <w:spacing w:before="29"/>
        <w:ind w:right="14"/>
        <w:jc w:val="center"/>
        <w:rPr>
          <w:b/>
          <w:bCs/>
          <w:spacing w:val="-1"/>
          <w:position w:val="-1"/>
        </w:rPr>
      </w:pPr>
    </w:p>
    <w:p w:rsidR="009018A2" w:rsidRDefault="009018A2" w:rsidP="0033317E">
      <w:pPr>
        <w:tabs>
          <w:tab w:val="left" w:pos="3119"/>
          <w:tab w:val="left" w:pos="3828"/>
        </w:tabs>
        <w:adjustRightInd w:val="0"/>
        <w:spacing w:before="29"/>
        <w:ind w:right="14"/>
        <w:jc w:val="center"/>
        <w:rPr>
          <w:b/>
          <w:bCs/>
          <w:spacing w:val="-1"/>
          <w:position w:val="-1"/>
        </w:rPr>
      </w:pPr>
    </w:p>
    <w:p w:rsidR="009018A2" w:rsidRDefault="009018A2" w:rsidP="0033317E">
      <w:pPr>
        <w:tabs>
          <w:tab w:val="left" w:pos="3119"/>
          <w:tab w:val="left" w:pos="3828"/>
        </w:tabs>
        <w:adjustRightInd w:val="0"/>
        <w:spacing w:before="29"/>
        <w:ind w:right="14"/>
        <w:jc w:val="center"/>
        <w:rPr>
          <w:b/>
          <w:bCs/>
          <w:spacing w:val="-1"/>
          <w:position w:val="-1"/>
        </w:rPr>
      </w:pPr>
    </w:p>
    <w:p w:rsidR="009018A2" w:rsidRDefault="009018A2" w:rsidP="0033317E">
      <w:pPr>
        <w:tabs>
          <w:tab w:val="left" w:pos="3119"/>
          <w:tab w:val="left" w:pos="3828"/>
        </w:tabs>
        <w:adjustRightInd w:val="0"/>
        <w:spacing w:before="29"/>
        <w:ind w:right="14"/>
        <w:jc w:val="center"/>
        <w:rPr>
          <w:b/>
          <w:bCs/>
          <w:spacing w:val="-1"/>
          <w:position w:val="-1"/>
        </w:rPr>
      </w:pPr>
    </w:p>
    <w:p w:rsidR="0033317E" w:rsidRPr="00BF2D24" w:rsidRDefault="0033317E" w:rsidP="0033317E">
      <w:pPr>
        <w:tabs>
          <w:tab w:val="left" w:pos="3119"/>
          <w:tab w:val="left" w:pos="3828"/>
        </w:tabs>
        <w:adjustRightInd w:val="0"/>
        <w:spacing w:before="29"/>
        <w:ind w:right="14"/>
        <w:jc w:val="center"/>
        <w:rPr>
          <w:b/>
          <w:bCs/>
          <w:position w:val="-1"/>
        </w:rPr>
      </w:pPr>
      <w:proofErr w:type="gramStart"/>
      <w:r>
        <w:rPr>
          <w:b/>
          <w:bCs/>
          <w:spacing w:val="-1"/>
          <w:position w:val="-1"/>
        </w:rPr>
        <w:t>Tabel 1.</w:t>
      </w:r>
      <w:proofErr w:type="gramEnd"/>
      <w:r>
        <w:rPr>
          <w:b/>
          <w:bCs/>
          <w:spacing w:val="-1"/>
          <w:position w:val="-1"/>
        </w:rPr>
        <w:t xml:space="preserve"> </w:t>
      </w:r>
      <w:r w:rsidRPr="00BF2D24">
        <w:rPr>
          <w:b/>
          <w:bCs/>
          <w:spacing w:val="-1"/>
          <w:position w:val="-1"/>
        </w:rPr>
        <w:t>M</w:t>
      </w:r>
      <w:r w:rsidRPr="00BF2D24">
        <w:rPr>
          <w:b/>
          <w:bCs/>
          <w:position w:val="-1"/>
        </w:rPr>
        <w:t>a</w:t>
      </w:r>
      <w:r w:rsidRPr="00BF2D24">
        <w:rPr>
          <w:b/>
          <w:bCs/>
          <w:spacing w:val="-1"/>
          <w:position w:val="-1"/>
        </w:rPr>
        <w:t>tr</w:t>
      </w:r>
      <w:r w:rsidRPr="00BF2D24">
        <w:rPr>
          <w:b/>
          <w:bCs/>
          <w:position w:val="-1"/>
        </w:rPr>
        <w:t>i</w:t>
      </w:r>
      <w:r w:rsidRPr="00BF2D24">
        <w:rPr>
          <w:b/>
          <w:bCs/>
          <w:spacing w:val="1"/>
          <w:position w:val="-1"/>
        </w:rPr>
        <w:t>k</w:t>
      </w:r>
      <w:r w:rsidRPr="00BF2D24">
        <w:rPr>
          <w:b/>
          <w:bCs/>
          <w:position w:val="-1"/>
        </w:rPr>
        <w:t>s</w:t>
      </w:r>
      <w:r w:rsidRPr="00BF2D24">
        <w:rPr>
          <w:b/>
          <w:bCs/>
          <w:spacing w:val="2"/>
          <w:position w:val="-1"/>
        </w:rPr>
        <w:t xml:space="preserve"> </w:t>
      </w:r>
      <w:r w:rsidRPr="00BF2D24">
        <w:rPr>
          <w:b/>
          <w:bCs/>
          <w:spacing w:val="-3"/>
          <w:position w:val="-1"/>
        </w:rPr>
        <w:t>F</w:t>
      </w:r>
      <w:r w:rsidRPr="00BF2D24">
        <w:rPr>
          <w:b/>
          <w:bCs/>
          <w:position w:val="-1"/>
        </w:rPr>
        <w:t>o</w:t>
      </w:r>
      <w:r w:rsidRPr="00BF2D24">
        <w:rPr>
          <w:b/>
          <w:bCs/>
          <w:spacing w:val="1"/>
          <w:position w:val="-1"/>
        </w:rPr>
        <w:t>ku</w:t>
      </w:r>
      <w:r w:rsidRPr="00BF2D24">
        <w:rPr>
          <w:b/>
          <w:bCs/>
          <w:position w:val="-1"/>
        </w:rPr>
        <w:t xml:space="preserve">s </w:t>
      </w:r>
      <w:r w:rsidRPr="00BF2D24">
        <w:rPr>
          <w:b/>
          <w:bCs/>
          <w:spacing w:val="-2"/>
          <w:position w:val="-1"/>
        </w:rPr>
        <w:t>P</w:t>
      </w:r>
      <w:r w:rsidRPr="00BF2D24">
        <w:rPr>
          <w:b/>
          <w:bCs/>
          <w:spacing w:val="-1"/>
          <w:position w:val="-1"/>
        </w:rPr>
        <w:t>e</w:t>
      </w:r>
      <w:r w:rsidRPr="00BF2D24">
        <w:rPr>
          <w:b/>
          <w:bCs/>
          <w:spacing w:val="1"/>
          <w:position w:val="-1"/>
        </w:rPr>
        <w:t>n</w:t>
      </w:r>
      <w:r w:rsidRPr="00BF2D24">
        <w:rPr>
          <w:b/>
          <w:bCs/>
          <w:spacing w:val="-1"/>
          <w:position w:val="-1"/>
        </w:rPr>
        <w:t>e</w:t>
      </w:r>
      <w:r w:rsidRPr="00BF2D24">
        <w:rPr>
          <w:b/>
          <w:bCs/>
          <w:position w:val="-1"/>
        </w:rPr>
        <w:t>l</w:t>
      </w:r>
      <w:r w:rsidRPr="00BF2D24">
        <w:rPr>
          <w:b/>
          <w:bCs/>
          <w:spacing w:val="1"/>
          <w:position w:val="-1"/>
        </w:rPr>
        <w:t>i</w:t>
      </w:r>
      <w:r w:rsidRPr="00BF2D24">
        <w:rPr>
          <w:b/>
          <w:bCs/>
          <w:position w:val="-1"/>
        </w:rPr>
        <w:t>t</w:t>
      </w:r>
      <w:r w:rsidRPr="00BF2D24">
        <w:rPr>
          <w:b/>
          <w:bCs/>
          <w:spacing w:val="2"/>
          <w:position w:val="-1"/>
        </w:rPr>
        <w:t>i</w:t>
      </w:r>
      <w:r w:rsidRPr="00BF2D24">
        <w:rPr>
          <w:b/>
          <w:bCs/>
          <w:position w:val="-1"/>
        </w:rPr>
        <w:t>an</w:t>
      </w:r>
    </w:p>
    <w:tbl>
      <w:tblPr>
        <w:tblW w:w="7779" w:type="dxa"/>
        <w:jc w:val="center"/>
        <w:tblInd w:w="480" w:type="dxa"/>
        <w:tblLayout w:type="fixed"/>
        <w:tblCellMar>
          <w:left w:w="0" w:type="dxa"/>
          <w:right w:w="0" w:type="dxa"/>
        </w:tblCellMar>
        <w:tblLook w:val="0000" w:firstRow="0" w:lastRow="0" w:firstColumn="0" w:lastColumn="0" w:noHBand="0" w:noVBand="0"/>
      </w:tblPr>
      <w:tblGrid>
        <w:gridCol w:w="2879"/>
        <w:gridCol w:w="2126"/>
        <w:gridCol w:w="2774"/>
      </w:tblGrid>
      <w:tr w:rsidR="0033317E" w:rsidRPr="00BF2D24" w:rsidTr="005C2012">
        <w:trPr>
          <w:trHeight w:hRule="exact" w:val="562"/>
          <w:jc w:val="center"/>
        </w:trPr>
        <w:tc>
          <w:tcPr>
            <w:tcW w:w="2879" w:type="dxa"/>
            <w:tcBorders>
              <w:top w:val="single" w:sz="4" w:space="0" w:color="000000"/>
              <w:left w:val="single" w:sz="4" w:space="0" w:color="000000"/>
              <w:bottom w:val="single" w:sz="4" w:space="0" w:color="000000"/>
              <w:right w:val="single" w:sz="4" w:space="0" w:color="000000"/>
            </w:tcBorders>
            <w:vAlign w:val="center"/>
          </w:tcPr>
          <w:p w:rsidR="0033317E" w:rsidRPr="00BF2D24" w:rsidRDefault="0033317E" w:rsidP="005C2012">
            <w:pPr>
              <w:adjustRightInd w:val="0"/>
              <w:spacing w:line="272" w:lineRule="exact"/>
              <w:ind w:left="102"/>
              <w:jc w:val="center"/>
            </w:pPr>
            <w:r w:rsidRPr="00BF2D24">
              <w:rPr>
                <w:b/>
                <w:bCs/>
                <w:spacing w:val="-3"/>
              </w:rPr>
              <w:t>F</w:t>
            </w:r>
            <w:r w:rsidRPr="00BF2D24">
              <w:rPr>
                <w:b/>
                <w:bCs/>
              </w:rPr>
              <w:t>o</w:t>
            </w:r>
            <w:r w:rsidRPr="00BF2D24">
              <w:rPr>
                <w:b/>
                <w:bCs/>
                <w:spacing w:val="1"/>
              </w:rPr>
              <w:t>ku</w:t>
            </w:r>
            <w:r w:rsidRPr="00BF2D24">
              <w:rPr>
                <w:b/>
                <w:bCs/>
              </w:rPr>
              <w:t>s</w:t>
            </w:r>
          </w:p>
        </w:tc>
        <w:tc>
          <w:tcPr>
            <w:tcW w:w="2126" w:type="dxa"/>
            <w:tcBorders>
              <w:top w:val="single" w:sz="4" w:space="0" w:color="000000"/>
              <w:left w:val="single" w:sz="4" w:space="0" w:color="000000"/>
              <w:bottom w:val="single" w:sz="4" w:space="0" w:color="000000"/>
              <w:right w:val="single" w:sz="4" w:space="0" w:color="000000"/>
            </w:tcBorders>
            <w:vAlign w:val="center"/>
          </w:tcPr>
          <w:p w:rsidR="0033317E" w:rsidRPr="00BF2D24" w:rsidRDefault="0033317E" w:rsidP="005C2012">
            <w:pPr>
              <w:adjustRightInd w:val="0"/>
              <w:spacing w:line="272" w:lineRule="exact"/>
              <w:ind w:left="102"/>
              <w:jc w:val="center"/>
            </w:pPr>
            <w:r w:rsidRPr="00BF2D24">
              <w:rPr>
                <w:b/>
                <w:bCs/>
              </w:rPr>
              <w:t>Aspek</w:t>
            </w:r>
          </w:p>
        </w:tc>
        <w:tc>
          <w:tcPr>
            <w:tcW w:w="2774" w:type="dxa"/>
            <w:tcBorders>
              <w:top w:val="single" w:sz="4" w:space="0" w:color="000000"/>
              <w:left w:val="single" w:sz="4" w:space="0" w:color="000000"/>
              <w:bottom w:val="single" w:sz="4" w:space="0" w:color="000000"/>
              <w:right w:val="single" w:sz="4" w:space="0" w:color="000000"/>
            </w:tcBorders>
            <w:vAlign w:val="center"/>
          </w:tcPr>
          <w:p w:rsidR="0033317E" w:rsidRPr="00BF2D24" w:rsidRDefault="0033317E" w:rsidP="005C2012">
            <w:pPr>
              <w:adjustRightInd w:val="0"/>
              <w:spacing w:line="272" w:lineRule="exact"/>
              <w:ind w:left="102"/>
              <w:jc w:val="center"/>
            </w:pPr>
            <w:r w:rsidRPr="00BF2D24">
              <w:rPr>
                <w:b/>
                <w:bCs/>
                <w:spacing w:val="1"/>
              </w:rPr>
              <w:t>Su</w:t>
            </w:r>
            <w:r w:rsidRPr="00BF2D24">
              <w:rPr>
                <w:b/>
                <w:bCs/>
              </w:rPr>
              <w:t>b</w:t>
            </w:r>
            <w:r w:rsidRPr="00BF2D24">
              <w:rPr>
                <w:b/>
                <w:bCs/>
                <w:spacing w:val="1"/>
              </w:rPr>
              <w:t xml:space="preserve"> </w:t>
            </w:r>
            <w:r w:rsidRPr="00BF2D24">
              <w:rPr>
                <w:b/>
                <w:bCs/>
              </w:rPr>
              <w:t xml:space="preserve">Aspek </w:t>
            </w:r>
            <w:r w:rsidRPr="00BF2D24">
              <w:rPr>
                <w:b/>
                <w:bCs/>
                <w:spacing w:val="-2"/>
              </w:rPr>
              <w:t>P</w:t>
            </w:r>
            <w:r w:rsidRPr="00BF2D24">
              <w:rPr>
                <w:b/>
                <w:bCs/>
                <w:spacing w:val="-1"/>
              </w:rPr>
              <w:t>e</w:t>
            </w:r>
            <w:r w:rsidRPr="00BF2D24">
              <w:rPr>
                <w:b/>
                <w:bCs/>
                <w:spacing w:val="1"/>
              </w:rPr>
              <w:t>n</w:t>
            </w:r>
            <w:r w:rsidRPr="00BF2D24">
              <w:rPr>
                <w:b/>
                <w:bCs/>
                <w:spacing w:val="-1"/>
              </w:rPr>
              <w:t>e</w:t>
            </w:r>
            <w:r w:rsidRPr="00BF2D24">
              <w:rPr>
                <w:b/>
                <w:bCs/>
              </w:rPr>
              <w:t>l</w:t>
            </w:r>
            <w:r w:rsidRPr="00BF2D24">
              <w:rPr>
                <w:b/>
                <w:bCs/>
                <w:spacing w:val="1"/>
              </w:rPr>
              <w:t>i</w:t>
            </w:r>
            <w:r w:rsidRPr="00BF2D24">
              <w:rPr>
                <w:b/>
                <w:bCs/>
              </w:rPr>
              <w:t>tian</w:t>
            </w:r>
          </w:p>
        </w:tc>
      </w:tr>
      <w:tr w:rsidR="0033317E" w:rsidRPr="00BF2D24" w:rsidTr="005C2012">
        <w:trPr>
          <w:trHeight w:hRule="exact" w:val="2286"/>
          <w:jc w:val="center"/>
        </w:trPr>
        <w:tc>
          <w:tcPr>
            <w:tcW w:w="2879" w:type="dxa"/>
            <w:vMerge w:val="restart"/>
            <w:tcBorders>
              <w:top w:val="single" w:sz="4" w:space="0" w:color="000000"/>
              <w:left w:val="single" w:sz="4" w:space="0" w:color="000000"/>
              <w:bottom w:val="single" w:sz="4" w:space="0" w:color="000000"/>
              <w:right w:val="single" w:sz="4" w:space="0" w:color="000000"/>
            </w:tcBorders>
          </w:tcPr>
          <w:p w:rsidR="0033317E" w:rsidRPr="00BF2D24" w:rsidRDefault="0033317E" w:rsidP="005C2012">
            <w:pPr>
              <w:adjustRightInd w:val="0"/>
              <w:spacing w:line="267" w:lineRule="exact"/>
              <w:ind w:left="102" w:right="70"/>
              <w:jc w:val="both"/>
            </w:pPr>
            <w:r w:rsidRPr="00BF2D24">
              <w:rPr>
                <w:spacing w:val="-3"/>
              </w:rPr>
              <w:t>I</w:t>
            </w:r>
            <w:r w:rsidRPr="00BF2D24">
              <w:t>mp</w:t>
            </w:r>
            <w:r w:rsidRPr="00BF2D24">
              <w:rPr>
                <w:spacing w:val="1"/>
              </w:rPr>
              <w:t>l</w:t>
            </w:r>
            <w:r w:rsidRPr="00BF2D24">
              <w:rPr>
                <w:spacing w:val="-1"/>
              </w:rPr>
              <w:t>e</w:t>
            </w:r>
            <w:r w:rsidRPr="00BF2D24">
              <w:t>men</w:t>
            </w:r>
            <w:r w:rsidRPr="00BF2D24">
              <w:rPr>
                <w:spacing w:val="2"/>
              </w:rPr>
              <w:t>t</w:t>
            </w:r>
            <w:r w:rsidRPr="00BF2D24">
              <w:rPr>
                <w:spacing w:val="-1"/>
              </w:rPr>
              <w:t>a</w:t>
            </w:r>
            <w:r w:rsidRPr="00BF2D24">
              <w:t>si Standar Pelayanan Perpustakaan di Surabaya (Studi kasus di Dinas Perpustakaan dan Kearsipan Provinsi Jawa Timur)</w:t>
            </w:r>
          </w:p>
        </w:tc>
        <w:tc>
          <w:tcPr>
            <w:tcW w:w="2126" w:type="dxa"/>
            <w:tcBorders>
              <w:top w:val="single" w:sz="4" w:space="0" w:color="000000"/>
              <w:left w:val="single" w:sz="4" w:space="0" w:color="000000"/>
              <w:bottom w:val="single" w:sz="4" w:space="0" w:color="000000"/>
              <w:right w:val="single" w:sz="4" w:space="0" w:color="000000"/>
            </w:tcBorders>
          </w:tcPr>
          <w:p w:rsidR="0033317E" w:rsidRPr="00BF2D24" w:rsidRDefault="0033317E" w:rsidP="005C2012">
            <w:pPr>
              <w:adjustRightInd w:val="0"/>
              <w:spacing w:line="267" w:lineRule="exact"/>
              <w:ind w:left="102"/>
            </w:pPr>
            <w:r w:rsidRPr="00BF2D24">
              <w:t>Komunikasi</w:t>
            </w:r>
          </w:p>
        </w:tc>
        <w:tc>
          <w:tcPr>
            <w:tcW w:w="2774" w:type="dxa"/>
            <w:tcBorders>
              <w:top w:val="single" w:sz="4" w:space="0" w:color="000000"/>
              <w:left w:val="single" w:sz="4" w:space="0" w:color="000000"/>
              <w:bottom w:val="single" w:sz="4" w:space="0" w:color="000000"/>
              <w:right w:val="single" w:sz="4" w:space="0" w:color="000000"/>
            </w:tcBorders>
          </w:tcPr>
          <w:p w:rsidR="0033317E" w:rsidRPr="00BF2D24" w:rsidRDefault="0033317E" w:rsidP="002F20AF">
            <w:pPr>
              <w:numPr>
                <w:ilvl w:val="0"/>
                <w:numId w:val="8"/>
              </w:numPr>
              <w:adjustRightInd w:val="0"/>
              <w:ind w:left="363" w:hanging="272"/>
            </w:pPr>
            <w:r w:rsidRPr="00BF2D24">
              <w:rPr>
                <w:spacing w:val="1"/>
              </w:rPr>
              <w:t>S</w:t>
            </w:r>
            <w:r w:rsidRPr="00BF2D24">
              <w:rPr>
                <w:spacing w:val="-1"/>
              </w:rPr>
              <w:t>e</w:t>
            </w:r>
            <w:r w:rsidRPr="00BF2D24">
              <w:t>b</w:t>
            </w:r>
            <w:r w:rsidRPr="00BF2D24">
              <w:rPr>
                <w:spacing w:val="-1"/>
              </w:rPr>
              <w:t>a</w:t>
            </w:r>
            <w:r w:rsidRPr="00BF2D24">
              <w:t>g</w:t>
            </w:r>
            <w:r w:rsidRPr="00BF2D24">
              <w:rPr>
                <w:spacing w:val="-1"/>
              </w:rPr>
              <w:t>a</w:t>
            </w:r>
            <w:r w:rsidRPr="00BF2D24">
              <w:t>i  up</w:t>
            </w:r>
            <w:r w:rsidRPr="00BF2D24">
              <w:rPr>
                <w:spacing w:val="4"/>
              </w:rPr>
              <w:t>a</w:t>
            </w:r>
            <w:r w:rsidRPr="00BF2D24">
              <w:rPr>
                <w:spacing w:val="-5"/>
              </w:rPr>
              <w:t>y</w:t>
            </w:r>
            <w:r w:rsidRPr="00BF2D24">
              <w:t>a  memb</w:t>
            </w:r>
            <w:r w:rsidRPr="00BF2D24">
              <w:rPr>
                <w:spacing w:val="-1"/>
              </w:rPr>
              <w:t>e</w:t>
            </w:r>
            <w:r w:rsidRPr="00BF2D24">
              <w:t>rik</w:t>
            </w:r>
            <w:r w:rsidRPr="00BF2D24">
              <w:rPr>
                <w:spacing w:val="-1"/>
              </w:rPr>
              <w:t>a</w:t>
            </w:r>
            <w:r w:rsidRPr="00BF2D24">
              <w:t>n atau me</w:t>
            </w:r>
            <w:r w:rsidRPr="00BF2D24">
              <w:rPr>
                <w:spacing w:val="2"/>
              </w:rPr>
              <w:t>n</w:t>
            </w:r>
            <w:r w:rsidRPr="00BF2D24">
              <w:rPr>
                <w:spacing w:val="-5"/>
              </w:rPr>
              <w:t>y</w:t>
            </w:r>
            <w:r w:rsidRPr="00BF2D24">
              <w:rPr>
                <w:spacing w:val="-1"/>
              </w:rPr>
              <w:t>a</w:t>
            </w:r>
            <w:r w:rsidRPr="00BF2D24">
              <w:t>l</w:t>
            </w:r>
            <w:r w:rsidRPr="00BF2D24">
              <w:rPr>
                <w:spacing w:val="3"/>
              </w:rPr>
              <w:t>u</w:t>
            </w:r>
            <w:r w:rsidRPr="00BF2D24">
              <w:t>rk</w:t>
            </w:r>
            <w:r w:rsidRPr="00BF2D24">
              <w:rPr>
                <w:spacing w:val="-2"/>
              </w:rPr>
              <w:t>a</w:t>
            </w:r>
            <w:r w:rsidRPr="00BF2D24">
              <w:t>n infom</w:t>
            </w:r>
            <w:r w:rsidRPr="00BF2D24">
              <w:rPr>
                <w:spacing w:val="-1"/>
              </w:rPr>
              <w:t>a</w:t>
            </w:r>
            <w:r w:rsidRPr="00BF2D24">
              <w:t>si</w:t>
            </w:r>
            <w:r w:rsidRPr="00BF2D24">
              <w:rPr>
                <w:spacing w:val="27"/>
              </w:rPr>
              <w:t xml:space="preserve"> </w:t>
            </w:r>
            <w:r w:rsidRPr="00BF2D24">
              <w:rPr>
                <w:spacing w:val="-5"/>
              </w:rPr>
              <w:t>y</w:t>
            </w:r>
            <w:r w:rsidRPr="00BF2D24">
              <w:rPr>
                <w:spacing w:val="-1"/>
              </w:rPr>
              <w:t>a</w:t>
            </w:r>
            <w:r w:rsidRPr="00BF2D24">
              <w:rPr>
                <w:spacing w:val="2"/>
              </w:rPr>
              <w:t>n</w:t>
            </w:r>
            <w:r w:rsidRPr="00BF2D24">
              <w:t>g</w:t>
            </w:r>
            <w:r w:rsidRPr="00BF2D24">
              <w:rPr>
                <w:spacing w:val="21"/>
              </w:rPr>
              <w:t xml:space="preserve"> </w:t>
            </w:r>
            <w:r w:rsidRPr="00BF2D24">
              <w:t>je</w:t>
            </w:r>
            <w:r w:rsidRPr="00BF2D24">
              <w:rPr>
                <w:spacing w:val="2"/>
              </w:rPr>
              <w:t>l</w:t>
            </w:r>
            <w:r w:rsidRPr="00BF2D24">
              <w:rPr>
                <w:spacing w:val="-1"/>
              </w:rPr>
              <w:t>a</w:t>
            </w:r>
            <w:r w:rsidRPr="00BF2D24">
              <w:t xml:space="preserve">s, </w:t>
            </w:r>
            <w:r w:rsidRPr="00BF2D24">
              <w:rPr>
                <w:spacing w:val="-1"/>
              </w:rPr>
              <w:t>a</w:t>
            </w:r>
            <w:r w:rsidRPr="00BF2D24">
              <w:t>kur</w:t>
            </w:r>
            <w:r w:rsidRPr="00BF2D24">
              <w:rPr>
                <w:spacing w:val="-2"/>
              </w:rPr>
              <w:t>a</w:t>
            </w:r>
            <w:r w:rsidRPr="00BF2D24">
              <w:t xml:space="preserve">t </w:t>
            </w:r>
            <w:r w:rsidRPr="00BF2D24">
              <w:rPr>
                <w:spacing w:val="3"/>
              </w:rPr>
              <w:t>d</w:t>
            </w:r>
            <w:r w:rsidRPr="00BF2D24">
              <w:rPr>
                <w:spacing w:val="-1"/>
              </w:rPr>
              <w:t>a</w:t>
            </w:r>
            <w:r w:rsidRPr="00BF2D24">
              <w:t>n konsisten k</w:t>
            </w:r>
            <w:r w:rsidRPr="00BF2D24">
              <w:rPr>
                <w:spacing w:val="-1"/>
              </w:rPr>
              <w:t>e</w:t>
            </w:r>
            <w:r w:rsidRPr="00BF2D24">
              <w:t>p</w:t>
            </w:r>
            <w:r w:rsidRPr="00BF2D24">
              <w:rPr>
                <w:spacing w:val="-1"/>
              </w:rPr>
              <w:t>a</w:t>
            </w:r>
            <w:r w:rsidRPr="00BF2D24">
              <w:t>da</w:t>
            </w:r>
            <w:r w:rsidRPr="00BF2D24">
              <w:rPr>
                <w:spacing w:val="40"/>
              </w:rPr>
              <w:t xml:space="preserve"> </w:t>
            </w:r>
            <w:r w:rsidRPr="00BF2D24">
              <w:t>ob</w:t>
            </w:r>
            <w:r w:rsidRPr="00BF2D24">
              <w:rPr>
                <w:spacing w:val="3"/>
              </w:rPr>
              <w:t>j</w:t>
            </w:r>
            <w:r w:rsidRPr="00BF2D24">
              <w:rPr>
                <w:spacing w:val="-1"/>
              </w:rPr>
              <w:t>e</w:t>
            </w:r>
            <w:r w:rsidRPr="00BF2D24">
              <w:t>k k</w:t>
            </w:r>
            <w:r w:rsidRPr="00BF2D24">
              <w:rPr>
                <w:spacing w:val="-1"/>
              </w:rPr>
              <w:t>e</w:t>
            </w:r>
            <w:r w:rsidRPr="00BF2D24">
              <w:t>bi</w:t>
            </w:r>
            <w:r w:rsidRPr="00BF2D24">
              <w:rPr>
                <w:spacing w:val="1"/>
              </w:rPr>
              <w:t>j</w:t>
            </w:r>
            <w:r w:rsidRPr="00BF2D24">
              <w:rPr>
                <w:spacing w:val="-1"/>
              </w:rPr>
              <w:t>a</w:t>
            </w:r>
            <w:r w:rsidRPr="00BF2D24">
              <w:t>k</w:t>
            </w:r>
            <w:r w:rsidRPr="00BF2D24">
              <w:rPr>
                <w:spacing w:val="-1"/>
              </w:rPr>
              <w:t>a</w:t>
            </w:r>
            <w:r w:rsidRPr="00BF2D24">
              <w:t>n (Kepala)</w:t>
            </w:r>
          </w:p>
          <w:p w:rsidR="0033317E" w:rsidRPr="00BF2D24" w:rsidRDefault="0033317E" w:rsidP="002F20AF">
            <w:pPr>
              <w:numPr>
                <w:ilvl w:val="0"/>
                <w:numId w:val="8"/>
              </w:numPr>
              <w:adjustRightInd w:val="0"/>
              <w:ind w:left="363" w:hanging="272"/>
            </w:pPr>
            <w:r w:rsidRPr="00BF2D24">
              <w:rPr>
                <w:spacing w:val="1"/>
              </w:rPr>
              <w:t>S</w:t>
            </w:r>
            <w:r w:rsidRPr="00BF2D24">
              <w:rPr>
                <w:spacing w:val="-1"/>
              </w:rPr>
              <w:t>e</w:t>
            </w:r>
            <w:r w:rsidRPr="00BF2D24">
              <w:t>b</w:t>
            </w:r>
            <w:r w:rsidRPr="00BF2D24">
              <w:rPr>
                <w:spacing w:val="-1"/>
              </w:rPr>
              <w:t>a</w:t>
            </w:r>
            <w:r w:rsidRPr="00BF2D24">
              <w:t>g</w:t>
            </w:r>
            <w:r w:rsidRPr="00BF2D24">
              <w:rPr>
                <w:spacing w:val="-1"/>
              </w:rPr>
              <w:t>a</w:t>
            </w:r>
            <w:r w:rsidRPr="00BF2D24">
              <w:t xml:space="preserve">i </w:t>
            </w:r>
            <w:r w:rsidRPr="00BF2D24">
              <w:rPr>
                <w:spacing w:val="1"/>
              </w:rPr>
              <w:t>P</w:t>
            </w:r>
            <w:r w:rsidRPr="00BF2D24">
              <w:rPr>
                <w:spacing w:val="-1"/>
              </w:rPr>
              <w:t>e</w:t>
            </w:r>
            <w:r w:rsidRPr="00BF2D24">
              <w:t>tun</w:t>
            </w:r>
            <w:r w:rsidRPr="00BF2D24">
              <w:rPr>
                <w:spacing w:val="1"/>
              </w:rPr>
              <w:t>j</w:t>
            </w:r>
            <w:r w:rsidRPr="00BF2D24">
              <w:t xml:space="preserve">uk </w:t>
            </w:r>
            <w:r w:rsidRPr="00BF2D24">
              <w:rPr>
                <w:spacing w:val="1"/>
              </w:rPr>
              <w:t>P</w:t>
            </w:r>
            <w:r w:rsidRPr="00BF2D24">
              <w:rPr>
                <w:spacing w:val="-1"/>
              </w:rPr>
              <w:t>e</w:t>
            </w:r>
            <w:r w:rsidRPr="00BF2D24">
              <w:t>laks</w:t>
            </w:r>
            <w:r w:rsidRPr="00BF2D24">
              <w:rPr>
                <w:spacing w:val="-1"/>
              </w:rPr>
              <w:t>a</w:t>
            </w:r>
            <w:r w:rsidRPr="00BF2D24">
              <w:t>na</w:t>
            </w:r>
            <w:r w:rsidRPr="00BF2D24">
              <w:rPr>
                <w:spacing w:val="-1"/>
              </w:rPr>
              <w:t xml:space="preserve"> </w:t>
            </w:r>
            <w:r w:rsidRPr="00BF2D24">
              <w:rPr>
                <w:spacing w:val="1"/>
              </w:rPr>
              <w:t>P</w:t>
            </w:r>
            <w:r w:rsidRPr="00BF2D24">
              <w:rPr>
                <w:spacing w:val="-1"/>
              </w:rPr>
              <w:t>e</w:t>
            </w:r>
            <w:r w:rsidRPr="00BF2D24">
              <w:rPr>
                <w:spacing w:val="1"/>
              </w:rPr>
              <w:t>r</w:t>
            </w:r>
            <w:r w:rsidRPr="00BF2D24">
              <w:rPr>
                <w:spacing w:val="-1"/>
              </w:rPr>
              <w:t>a</w:t>
            </w:r>
            <w:r w:rsidRPr="00BF2D24">
              <w:t>tur</w:t>
            </w:r>
            <w:r w:rsidRPr="00BF2D24">
              <w:rPr>
                <w:spacing w:val="-1"/>
              </w:rPr>
              <w:t>a</w:t>
            </w:r>
            <w:r w:rsidRPr="00BF2D24">
              <w:t>n</w:t>
            </w:r>
          </w:p>
        </w:tc>
      </w:tr>
      <w:tr w:rsidR="0033317E" w:rsidRPr="00BF2D24" w:rsidTr="005C2012">
        <w:trPr>
          <w:trHeight w:hRule="exact" w:val="2893"/>
          <w:jc w:val="center"/>
        </w:trPr>
        <w:tc>
          <w:tcPr>
            <w:tcW w:w="2879" w:type="dxa"/>
            <w:vMerge/>
            <w:tcBorders>
              <w:top w:val="single" w:sz="4" w:space="0" w:color="000000"/>
              <w:left w:val="single" w:sz="4" w:space="0" w:color="000000"/>
              <w:bottom w:val="single" w:sz="4" w:space="0" w:color="000000"/>
              <w:right w:val="single" w:sz="4" w:space="0" w:color="000000"/>
            </w:tcBorders>
          </w:tcPr>
          <w:p w:rsidR="0033317E" w:rsidRPr="00BF2D24" w:rsidRDefault="0033317E" w:rsidP="005C2012">
            <w:pPr>
              <w:adjustRightInd w:val="0"/>
              <w:ind w:left="822"/>
            </w:pPr>
          </w:p>
        </w:tc>
        <w:tc>
          <w:tcPr>
            <w:tcW w:w="2126" w:type="dxa"/>
            <w:tcBorders>
              <w:top w:val="single" w:sz="4" w:space="0" w:color="000000"/>
              <w:left w:val="single" w:sz="4" w:space="0" w:color="000000"/>
              <w:bottom w:val="single" w:sz="4" w:space="0" w:color="000000"/>
              <w:right w:val="single" w:sz="4" w:space="0" w:color="000000"/>
            </w:tcBorders>
          </w:tcPr>
          <w:p w:rsidR="0033317E" w:rsidRPr="00BF2D24" w:rsidRDefault="0033317E" w:rsidP="005C2012">
            <w:pPr>
              <w:adjustRightInd w:val="0"/>
              <w:ind w:left="102"/>
            </w:pPr>
            <w:r w:rsidRPr="00BF2D24">
              <w:rPr>
                <w:spacing w:val="1"/>
              </w:rPr>
              <w:t>S</w:t>
            </w:r>
            <w:r w:rsidRPr="00BF2D24">
              <w:t>umber</w:t>
            </w:r>
            <w:r w:rsidRPr="00BF2D24">
              <w:rPr>
                <w:spacing w:val="-1"/>
              </w:rPr>
              <w:t xml:space="preserve"> </w:t>
            </w:r>
            <w:r w:rsidRPr="00BF2D24">
              <w:t>D</w:t>
            </w:r>
            <w:r w:rsidRPr="00BF2D24">
              <w:rPr>
                <w:spacing w:val="3"/>
              </w:rPr>
              <w:t>a</w:t>
            </w:r>
            <w:r w:rsidRPr="00BF2D24">
              <w:rPr>
                <w:spacing w:val="-5"/>
              </w:rPr>
              <w:t>y</w:t>
            </w:r>
            <w:r w:rsidRPr="00BF2D24">
              <w:t>a</w:t>
            </w:r>
          </w:p>
        </w:tc>
        <w:tc>
          <w:tcPr>
            <w:tcW w:w="2774" w:type="dxa"/>
            <w:tcBorders>
              <w:top w:val="single" w:sz="4" w:space="0" w:color="000000"/>
              <w:left w:val="single" w:sz="4" w:space="0" w:color="000000"/>
              <w:bottom w:val="single" w:sz="4" w:space="0" w:color="000000"/>
              <w:right w:val="single" w:sz="4" w:space="0" w:color="000000"/>
            </w:tcBorders>
          </w:tcPr>
          <w:p w:rsidR="0033317E" w:rsidRPr="00BF2D24" w:rsidRDefault="0033317E" w:rsidP="002F20AF">
            <w:pPr>
              <w:numPr>
                <w:ilvl w:val="1"/>
                <w:numId w:val="9"/>
              </w:numPr>
              <w:tabs>
                <w:tab w:val="clear" w:pos="1440"/>
                <w:tab w:val="num" w:pos="363"/>
              </w:tabs>
              <w:adjustRightInd w:val="0"/>
              <w:ind w:left="360" w:right="63" w:hanging="270"/>
            </w:pPr>
            <w:r w:rsidRPr="00BF2D24">
              <w:t>Tin</w:t>
            </w:r>
            <w:r w:rsidRPr="00BF2D24">
              <w:rPr>
                <w:spacing w:val="-2"/>
              </w:rPr>
              <w:t>g</w:t>
            </w:r>
            <w:r w:rsidRPr="00BF2D24">
              <w:t>k</w:t>
            </w:r>
            <w:r w:rsidRPr="00BF2D24">
              <w:rPr>
                <w:spacing w:val="-1"/>
              </w:rPr>
              <w:t>a</w:t>
            </w:r>
            <w:r w:rsidRPr="00BF2D24">
              <w:t xml:space="preserve">t </w:t>
            </w:r>
            <w:r w:rsidRPr="00BF2D24">
              <w:rPr>
                <w:spacing w:val="29"/>
              </w:rPr>
              <w:t xml:space="preserve"> </w:t>
            </w:r>
            <w:r w:rsidRPr="00BF2D24">
              <w:rPr>
                <w:spacing w:val="1"/>
              </w:rPr>
              <w:t>P</w:t>
            </w:r>
            <w:r w:rsidRPr="00BF2D24">
              <w:rPr>
                <w:spacing w:val="-1"/>
              </w:rPr>
              <w:t>e</w:t>
            </w:r>
            <w:r w:rsidRPr="00BF2D24">
              <w:t>ndid</w:t>
            </w:r>
            <w:r w:rsidRPr="00BF2D24">
              <w:rPr>
                <w:spacing w:val="1"/>
              </w:rPr>
              <w:t>i</w:t>
            </w:r>
            <w:r w:rsidRPr="00BF2D24">
              <w:t>k</w:t>
            </w:r>
            <w:r w:rsidRPr="00BF2D24">
              <w:rPr>
                <w:spacing w:val="-1"/>
              </w:rPr>
              <w:t>a</w:t>
            </w:r>
            <w:r w:rsidRPr="00BF2D24">
              <w:t>n p</w:t>
            </w:r>
            <w:r w:rsidRPr="00BF2D24">
              <w:rPr>
                <w:spacing w:val="-1"/>
              </w:rPr>
              <w:t>e</w:t>
            </w:r>
            <w:r w:rsidRPr="00BF2D24">
              <w:t xml:space="preserve">tugas   </w:t>
            </w:r>
            <w:r w:rsidRPr="00BF2D24">
              <w:rPr>
                <w:spacing w:val="55"/>
              </w:rPr>
              <w:t xml:space="preserve"> </w:t>
            </w:r>
            <w:r w:rsidRPr="00BF2D24">
              <w:t>p</w:t>
            </w:r>
            <w:r w:rsidRPr="00BF2D24">
              <w:rPr>
                <w:spacing w:val="-1"/>
              </w:rPr>
              <w:t>e</w:t>
            </w:r>
            <w:r w:rsidRPr="00BF2D24">
              <w:t>laks</w:t>
            </w:r>
            <w:r w:rsidRPr="00BF2D24">
              <w:rPr>
                <w:spacing w:val="-1"/>
              </w:rPr>
              <w:t>a</w:t>
            </w:r>
            <w:r w:rsidRPr="00BF2D24">
              <w:rPr>
                <w:spacing w:val="2"/>
              </w:rPr>
              <w:t>n</w:t>
            </w:r>
            <w:r w:rsidRPr="00BF2D24">
              <w:t>a k</w:t>
            </w:r>
            <w:r w:rsidRPr="00BF2D24">
              <w:rPr>
                <w:spacing w:val="-1"/>
              </w:rPr>
              <w:t>e</w:t>
            </w:r>
            <w:r w:rsidRPr="00BF2D24">
              <w:t>bi</w:t>
            </w:r>
            <w:r w:rsidRPr="00BF2D24">
              <w:rPr>
                <w:spacing w:val="1"/>
              </w:rPr>
              <w:t>j</w:t>
            </w:r>
            <w:r w:rsidRPr="00BF2D24">
              <w:rPr>
                <w:spacing w:val="-1"/>
              </w:rPr>
              <w:t>a</w:t>
            </w:r>
            <w:r w:rsidRPr="00BF2D24">
              <w:t>k</w:t>
            </w:r>
            <w:r w:rsidRPr="00BF2D24">
              <w:rPr>
                <w:spacing w:val="-1"/>
              </w:rPr>
              <w:t>a</w:t>
            </w:r>
            <w:r w:rsidRPr="00BF2D24">
              <w:t>n</w:t>
            </w:r>
          </w:p>
          <w:p w:rsidR="0033317E" w:rsidRPr="00BF2D24" w:rsidRDefault="0033317E" w:rsidP="002F20AF">
            <w:pPr>
              <w:numPr>
                <w:ilvl w:val="1"/>
                <w:numId w:val="9"/>
              </w:numPr>
              <w:tabs>
                <w:tab w:val="clear" w:pos="1440"/>
                <w:tab w:val="num" w:pos="363"/>
              </w:tabs>
              <w:adjustRightInd w:val="0"/>
              <w:ind w:left="360" w:right="63" w:hanging="270"/>
            </w:pPr>
            <w:r w:rsidRPr="00BF2D24">
              <w:t>Tin</w:t>
            </w:r>
            <w:r w:rsidRPr="00BF2D24">
              <w:rPr>
                <w:spacing w:val="-2"/>
              </w:rPr>
              <w:t>g</w:t>
            </w:r>
            <w:r w:rsidRPr="00BF2D24">
              <w:t>k</w:t>
            </w:r>
            <w:r w:rsidRPr="00BF2D24">
              <w:rPr>
                <w:spacing w:val="-1"/>
              </w:rPr>
              <w:t>a</w:t>
            </w:r>
            <w:r w:rsidRPr="00BF2D24">
              <w:t>t</w:t>
            </w:r>
            <w:r w:rsidRPr="00BF2D24">
              <w:rPr>
                <w:spacing w:val="7"/>
              </w:rPr>
              <w:t xml:space="preserve"> </w:t>
            </w:r>
            <w:r w:rsidRPr="00BF2D24">
              <w:rPr>
                <w:spacing w:val="2"/>
              </w:rPr>
              <w:t>p</w:t>
            </w:r>
            <w:r w:rsidRPr="00BF2D24">
              <w:rPr>
                <w:spacing w:val="-1"/>
              </w:rPr>
              <w:t>e</w:t>
            </w:r>
            <w:r w:rsidRPr="00BF2D24">
              <w:t>mah</w:t>
            </w:r>
            <w:r w:rsidRPr="00BF2D24">
              <w:rPr>
                <w:spacing w:val="-1"/>
              </w:rPr>
              <w:t>a</w:t>
            </w:r>
            <w:r w:rsidRPr="00BF2D24">
              <w:rPr>
                <w:spacing w:val="3"/>
              </w:rPr>
              <w:t>m</w:t>
            </w:r>
            <w:r w:rsidRPr="00BF2D24">
              <w:rPr>
                <w:spacing w:val="-1"/>
              </w:rPr>
              <w:t>a</w:t>
            </w:r>
            <w:r w:rsidRPr="00BF2D24">
              <w:t>n p</w:t>
            </w:r>
            <w:r w:rsidRPr="00BF2D24">
              <w:rPr>
                <w:spacing w:val="-1"/>
              </w:rPr>
              <w:t>e</w:t>
            </w:r>
            <w:r w:rsidRPr="00BF2D24">
              <w:t>tugas p</w:t>
            </w:r>
            <w:r w:rsidRPr="00BF2D24">
              <w:rPr>
                <w:spacing w:val="-1"/>
              </w:rPr>
              <w:t>e</w:t>
            </w:r>
            <w:r w:rsidRPr="00BF2D24">
              <w:t>laks</w:t>
            </w:r>
            <w:r w:rsidRPr="00BF2D24">
              <w:rPr>
                <w:spacing w:val="-1"/>
              </w:rPr>
              <w:t>a</w:t>
            </w:r>
            <w:r w:rsidRPr="00BF2D24">
              <w:rPr>
                <w:spacing w:val="2"/>
              </w:rPr>
              <w:t>n</w:t>
            </w:r>
            <w:r w:rsidRPr="00BF2D24">
              <w:t>a k</w:t>
            </w:r>
            <w:r w:rsidRPr="00BF2D24">
              <w:rPr>
                <w:spacing w:val="-1"/>
              </w:rPr>
              <w:t>e</w:t>
            </w:r>
            <w:r w:rsidRPr="00BF2D24">
              <w:t>bi</w:t>
            </w:r>
            <w:r w:rsidRPr="00BF2D24">
              <w:rPr>
                <w:spacing w:val="1"/>
              </w:rPr>
              <w:t>j</w:t>
            </w:r>
            <w:r w:rsidRPr="00BF2D24">
              <w:rPr>
                <w:spacing w:val="-1"/>
              </w:rPr>
              <w:t>a</w:t>
            </w:r>
            <w:r w:rsidRPr="00BF2D24">
              <w:t>k</w:t>
            </w:r>
            <w:r w:rsidRPr="00BF2D24">
              <w:rPr>
                <w:spacing w:val="-1"/>
              </w:rPr>
              <w:t>a</w:t>
            </w:r>
            <w:r w:rsidRPr="00BF2D24">
              <w:t>n te</w:t>
            </w:r>
            <w:r w:rsidRPr="00BF2D24">
              <w:rPr>
                <w:spacing w:val="-1"/>
              </w:rPr>
              <w:t>r</w:t>
            </w:r>
            <w:r w:rsidRPr="00BF2D24">
              <w:t>h</w:t>
            </w:r>
            <w:r w:rsidRPr="00BF2D24">
              <w:rPr>
                <w:spacing w:val="-1"/>
              </w:rPr>
              <w:t>a</w:t>
            </w:r>
            <w:r w:rsidRPr="00BF2D24">
              <w:rPr>
                <w:spacing w:val="2"/>
              </w:rPr>
              <w:t>d</w:t>
            </w:r>
            <w:r w:rsidRPr="00BF2D24">
              <w:rPr>
                <w:spacing w:val="-1"/>
              </w:rPr>
              <w:t>a</w:t>
            </w:r>
            <w:r w:rsidRPr="00BF2D24">
              <w:t>p p</w:t>
            </w:r>
            <w:r w:rsidRPr="00BF2D24">
              <w:rPr>
                <w:spacing w:val="-1"/>
              </w:rPr>
              <w:t>r</w:t>
            </w:r>
            <w:r w:rsidRPr="00BF2D24">
              <w:t>ogr</w:t>
            </w:r>
            <w:r w:rsidRPr="00BF2D24">
              <w:rPr>
                <w:spacing w:val="-2"/>
              </w:rPr>
              <w:t>a</w:t>
            </w:r>
            <w:r w:rsidRPr="00BF2D24">
              <w:t>m kebija</w:t>
            </w:r>
            <w:r w:rsidRPr="00BF2D24">
              <w:rPr>
                <w:spacing w:val="2"/>
              </w:rPr>
              <w:t>k</w:t>
            </w:r>
            <w:r w:rsidRPr="00BF2D24">
              <w:rPr>
                <w:spacing w:val="-1"/>
              </w:rPr>
              <w:t>a</w:t>
            </w:r>
            <w:r w:rsidRPr="00BF2D24">
              <w:t>n</w:t>
            </w:r>
          </w:p>
          <w:p w:rsidR="0033317E" w:rsidRPr="00BF2D24" w:rsidRDefault="0033317E" w:rsidP="002F20AF">
            <w:pPr>
              <w:numPr>
                <w:ilvl w:val="1"/>
                <w:numId w:val="9"/>
              </w:numPr>
              <w:tabs>
                <w:tab w:val="clear" w:pos="1440"/>
                <w:tab w:val="num" w:pos="363"/>
              </w:tabs>
              <w:adjustRightInd w:val="0"/>
              <w:ind w:left="360" w:right="63" w:hanging="270"/>
            </w:pPr>
            <w:r w:rsidRPr="00BF2D24">
              <w:t xml:space="preserve"> </w:t>
            </w:r>
            <w:r w:rsidRPr="00BF2D24">
              <w:rPr>
                <w:spacing w:val="-1"/>
              </w:rPr>
              <w:t>Fa</w:t>
            </w:r>
            <w:r w:rsidRPr="00BF2D24">
              <w:t>si</w:t>
            </w:r>
            <w:r w:rsidRPr="00BF2D24">
              <w:rPr>
                <w:spacing w:val="1"/>
              </w:rPr>
              <w:t>l</w:t>
            </w:r>
            <w:r w:rsidRPr="00BF2D24">
              <w:t>i</w:t>
            </w:r>
            <w:r w:rsidRPr="00BF2D24">
              <w:rPr>
                <w:spacing w:val="1"/>
              </w:rPr>
              <w:t>t</w:t>
            </w:r>
            <w:r w:rsidRPr="00BF2D24">
              <w:rPr>
                <w:spacing w:val="-1"/>
              </w:rPr>
              <w:t>a</w:t>
            </w:r>
            <w:r w:rsidRPr="00BF2D24">
              <w:t>s</w:t>
            </w:r>
            <w:r w:rsidRPr="00BF2D24">
              <w:rPr>
                <w:spacing w:val="12"/>
              </w:rPr>
              <w:t xml:space="preserve"> </w:t>
            </w:r>
            <w:r w:rsidRPr="00BF2D24">
              <w:t>untuk menunj</w:t>
            </w:r>
            <w:r w:rsidRPr="00BF2D24">
              <w:rPr>
                <w:spacing w:val="-1"/>
              </w:rPr>
              <w:t>a</w:t>
            </w:r>
            <w:r w:rsidRPr="00BF2D24">
              <w:t>ng p</w:t>
            </w:r>
            <w:r w:rsidRPr="00BF2D24">
              <w:rPr>
                <w:spacing w:val="-1"/>
              </w:rPr>
              <w:t>r</w:t>
            </w:r>
            <w:r w:rsidRPr="00BF2D24">
              <w:rPr>
                <w:spacing w:val="2"/>
              </w:rPr>
              <w:t>o</w:t>
            </w:r>
            <w:r w:rsidRPr="00BF2D24">
              <w:rPr>
                <w:spacing w:val="-2"/>
              </w:rPr>
              <w:t>g</w:t>
            </w:r>
            <w:r w:rsidRPr="00BF2D24">
              <w:rPr>
                <w:spacing w:val="1"/>
              </w:rPr>
              <w:t>r</w:t>
            </w:r>
            <w:r w:rsidRPr="00BF2D24">
              <w:rPr>
                <w:spacing w:val="-1"/>
              </w:rPr>
              <w:t>a</w:t>
            </w:r>
            <w:r w:rsidRPr="00BF2D24">
              <w:t>m k</w:t>
            </w:r>
            <w:r w:rsidRPr="00BF2D24">
              <w:rPr>
                <w:spacing w:val="-1"/>
              </w:rPr>
              <w:t>e</w:t>
            </w:r>
            <w:r w:rsidRPr="00BF2D24">
              <w:t>bi</w:t>
            </w:r>
            <w:r w:rsidRPr="00BF2D24">
              <w:rPr>
                <w:spacing w:val="1"/>
              </w:rPr>
              <w:t>j</w:t>
            </w:r>
            <w:r w:rsidRPr="00BF2D24">
              <w:rPr>
                <w:spacing w:val="-1"/>
              </w:rPr>
              <w:t>a</w:t>
            </w:r>
            <w:r w:rsidRPr="00BF2D24">
              <w:t>k</w:t>
            </w:r>
            <w:r w:rsidRPr="00BF2D24">
              <w:rPr>
                <w:spacing w:val="-1"/>
              </w:rPr>
              <w:t>a</w:t>
            </w:r>
            <w:r w:rsidRPr="00BF2D24">
              <w:t>n</w:t>
            </w:r>
          </w:p>
        </w:tc>
      </w:tr>
      <w:tr w:rsidR="0033317E" w:rsidRPr="00BF2D24" w:rsidTr="005C2012">
        <w:trPr>
          <w:trHeight w:hRule="exact" w:val="574"/>
          <w:jc w:val="center"/>
        </w:trPr>
        <w:tc>
          <w:tcPr>
            <w:tcW w:w="2879" w:type="dxa"/>
            <w:vMerge/>
            <w:tcBorders>
              <w:top w:val="single" w:sz="4" w:space="0" w:color="000000"/>
              <w:left w:val="single" w:sz="4" w:space="0" w:color="000000"/>
              <w:bottom w:val="single" w:sz="4" w:space="0" w:color="000000"/>
              <w:right w:val="single" w:sz="4" w:space="0" w:color="000000"/>
            </w:tcBorders>
          </w:tcPr>
          <w:p w:rsidR="0033317E" w:rsidRPr="00BF2D24" w:rsidRDefault="0033317E" w:rsidP="005C2012">
            <w:pPr>
              <w:adjustRightInd w:val="0"/>
              <w:spacing w:before="3" w:line="276" w:lineRule="exact"/>
              <w:ind w:left="822" w:right="65" w:hanging="360"/>
              <w:jc w:val="both"/>
            </w:pPr>
          </w:p>
        </w:tc>
        <w:tc>
          <w:tcPr>
            <w:tcW w:w="2126" w:type="dxa"/>
            <w:tcBorders>
              <w:top w:val="single" w:sz="4" w:space="0" w:color="000000"/>
              <w:left w:val="single" w:sz="4" w:space="0" w:color="000000"/>
              <w:bottom w:val="single" w:sz="4" w:space="0" w:color="000000"/>
              <w:right w:val="single" w:sz="4" w:space="0" w:color="000000"/>
            </w:tcBorders>
          </w:tcPr>
          <w:p w:rsidR="0033317E" w:rsidRPr="00BF2D24" w:rsidRDefault="0033317E" w:rsidP="005C2012">
            <w:pPr>
              <w:adjustRightInd w:val="0"/>
              <w:spacing w:line="269" w:lineRule="exact"/>
              <w:ind w:left="102"/>
            </w:pPr>
            <w:r w:rsidRPr="00BF2D24">
              <w:t>Dispos</w:t>
            </w:r>
            <w:r w:rsidRPr="00BF2D24">
              <w:rPr>
                <w:spacing w:val="1"/>
              </w:rPr>
              <w:t>i</w:t>
            </w:r>
            <w:r w:rsidRPr="00BF2D24">
              <w:t>si</w:t>
            </w:r>
          </w:p>
        </w:tc>
        <w:tc>
          <w:tcPr>
            <w:tcW w:w="2774" w:type="dxa"/>
            <w:tcBorders>
              <w:top w:val="single" w:sz="4" w:space="0" w:color="000000"/>
              <w:left w:val="single" w:sz="4" w:space="0" w:color="000000"/>
              <w:bottom w:val="single" w:sz="4" w:space="0" w:color="000000"/>
              <w:right w:val="single" w:sz="4" w:space="0" w:color="000000"/>
            </w:tcBorders>
          </w:tcPr>
          <w:p w:rsidR="0033317E" w:rsidRPr="00BF2D24" w:rsidRDefault="0033317E" w:rsidP="005C2012">
            <w:pPr>
              <w:adjustRightInd w:val="0"/>
              <w:spacing w:line="269" w:lineRule="exact"/>
              <w:ind w:left="180"/>
            </w:pPr>
            <w:r w:rsidRPr="00BF2D24">
              <w:rPr>
                <w:spacing w:val="1"/>
              </w:rPr>
              <w:t>S</w:t>
            </w:r>
            <w:r w:rsidRPr="00BF2D24">
              <w:t>ikap</w:t>
            </w:r>
            <w:r w:rsidRPr="00BF2D24">
              <w:rPr>
                <w:spacing w:val="9"/>
              </w:rPr>
              <w:t xml:space="preserve"> </w:t>
            </w:r>
            <w:r w:rsidRPr="00BF2D24">
              <w:t>p</w:t>
            </w:r>
            <w:r w:rsidRPr="00BF2D24">
              <w:rPr>
                <w:spacing w:val="-1"/>
              </w:rPr>
              <w:t>e</w:t>
            </w:r>
            <w:r w:rsidRPr="00BF2D24">
              <w:t>laks</w:t>
            </w:r>
            <w:r w:rsidRPr="00BF2D24">
              <w:rPr>
                <w:spacing w:val="-1"/>
              </w:rPr>
              <w:t>a</w:t>
            </w:r>
            <w:r w:rsidRPr="00BF2D24">
              <w:t>na te</w:t>
            </w:r>
            <w:r w:rsidRPr="00BF2D24">
              <w:rPr>
                <w:spacing w:val="-1"/>
              </w:rPr>
              <w:t>r</w:t>
            </w:r>
            <w:r w:rsidRPr="00BF2D24">
              <w:t>h</w:t>
            </w:r>
            <w:r w:rsidRPr="00BF2D24">
              <w:rPr>
                <w:spacing w:val="-1"/>
              </w:rPr>
              <w:t>a</w:t>
            </w:r>
            <w:r w:rsidRPr="00BF2D24">
              <w:t>d</w:t>
            </w:r>
            <w:r w:rsidRPr="00BF2D24">
              <w:rPr>
                <w:spacing w:val="-1"/>
              </w:rPr>
              <w:t>a</w:t>
            </w:r>
            <w:r w:rsidRPr="00BF2D24">
              <w:t xml:space="preserve">p </w:t>
            </w:r>
            <w:r w:rsidRPr="00BF2D24">
              <w:rPr>
                <w:spacing w:val="2"/>
              </w:rPr>
              <w:t>p</w:t>
            </w:r>
            <w:r w:rsidRPr="00BF2D24">
              <w:rPr>
                <w:spacing w:val="-1"/>
              </w:rPr>
              <w:t>e</w:t>
            </w:r>
            <w:r w:rsidRPr="00BF2D24">
              <w:t>r</w:t>
            </w:r>
            <w:r w:rsidRPr="00BF2D24">
              <w:rPr>
                <w:spacing w:val="-2"/>
              </w:rPr>
              <w:t>a</w:t>
            </w:r>
            <w:r w:rsidRPr="00BF2D24">
              <w:t>tu</w:t>
            </w:r>
            <w:r w:rsidRPr="00BF2D24">
              <w:rPr>
                <w:spacing w:val="2"/>
              </w:rPr>
              <w:t>r</w:t>
            </w:r>
            <w:r w:rsidRPr="00BF2D24">
              <w:rPr>
                <w:spacing w:val="-1"/>
              </w:rPr>
              <w:t>a</w:t>
            </w:r>
            <w:r w:rsidRPr="00BF2D24">
              <w:t>n</w:t>
            </w:r>
          </w:p>
        </w:tc>
      </w:tr>
      <w:tr w:rsidR="0033317E" w:rsidRPr="00BF2D24" w:rsidTr="005C2012">
        <w:trPr>
          <w:trHeight w:hRule="exact" w:val="1523"/>
          <w:jc w:val="center"/>
        </w:trPr>
        <w:tc>
          <w:tcPr>
            <w:tcW w:w="2879" w:type="dxa"/>
            <w:vMerge/>
            <w:tcBorders>
              <w:top w:val="single" w:sz="4" w:space="0" w:color="000000"/>
              <w:left w:val="single" w:sz="4" w:space="0" w:color="000000"/>
              <w:bottom w:val="single" w:sz="4" w:space="0" w:color="000000"/>
              <w:right w:val="single" w:sz="4" w:space="0" w:color="000000"/>
            </w:tcBorders>
          </w:tcPr>
          <w:p w:rsidR="0033317E" w:rsidRPr="00BF2D24" w:rsidRDefault="0033317E" w:rsidP="005C2012">
            <w:pPr>
              <w:adjustRightInd w:val="0"/>
              <w:spacing w:line="274" w:lineRule="exact"/>
              <w:ind w:left="813"/>
            </w:pPr>
          </w:p>
        </w:tc>
        <w:tc>
          <w:tcPr>
            <w:tcW w:w="2126" w:type="dxa"/>
            <w:tcBorders>
              <w:top w:val="single" w:sz="4" w:space="0" w:color="000000"/>
              <w:left w:val="single" w:sz="4" w:space="0" w:color="000000"/>
              <w:bottom w:val="single" w:sz="4" w:space="0" w:color="000000"/>
              <w:right w:val="single" w:sz="4" w:space="0" w:color="000000"/>
            </w:tcBorders>
          </w:tcPr>
          <w:p w:rsidR="0033317E" w:rsidRPr="00BF2D24" w:rsidRDefault="0033317E" w:rsidP="005C2012">
            <w:pPr>
              <w:adjustRightInd w:val="0"/>
              <w:spacing w:line="269" w:lineRule="exact"/>
              <w:ind w:left="102"/>
            </w:pPr>
            <w:r w:rsidRPr="00BF2D24">
              <w:rPr>
                <w:spacing w:val="1"/>
              </w:rPr>
              <w:t>S</w:t>
            </w:r>
            <w:r w:rsidRPr="00BF2D24">
              <w:t xml:space="preserve">truktur </w:t>
            </w:r>
            <w:r w:rsidRPr="00BF2D24">
              <w:rPr>
                <w:spacing w:val="-2"/>
              </w:rPr>
              <w:t>B</w:t>
            </w:r>
            <w:r w:rsidRPr="00BF2D24">
              <w:t>irok</w:t>
            </w:r>
            <w:r w:rsidRPr="00BF2D24">
              <w:rPr>
                <w:spacing w:val="-1"/>
              </w:rPr>
              <w:t>ra</w:t>
            </w:r>
            <w:r w:rsidRPr="00BF2D24">
              <w:t>si</w:t>
            </w:r>
          </w:p>
        </w:tc>
        <w:tc>
          <w:tcPr>
            <w:tcW w:w="2774" w:type="dxa"/>
            <w:tcBorders>
              <w:top w:val="single" w:sz="4" w:space="0" w:color="000000"/>
              <w:left w:val="single" w:sz="4" w:space="0" w:color="000000"/>
              <w:bottom w:val="single" w:sz="4" w:space="0" w:color="000000"/>
              <w:right w:val="single" w:sz="4" w:space="0" w:color="000000"/>
            </w:tcBorders>
          </w:tcPr>
          <w:p w:rsidR="0033317E" w:rsidRPr="00BF2D24" w:rsidRDefault="0033317E" w:rsidP="002F20AF">
            <w:pPr>
              <w:numPr>
                <w:ilvl w:val="0"/>
                <w:numId w:val="10"/>
              </w:numPr>
              <w:tabs>
                <w:tab w:val="clear" w:pos="720"/>
                <w:tab w:val="num" w:pos="363"/>
              </w:tabs>
              <w:adjustRightInd w:val="0"/>
              <w:ind w:left="363" w:hanging="272"/>
            </w:pPr>
            <w:r w:rsidRPr="00BF2D24">
              <w:rPr>
                <w:spacing w:val="1"/>
              </w:rPr>
              <w:t>P</w:t>
            </w:r>
            <w:r w:rsidRPr="00BF2D24">
              <w:rPr>
                <w:spacing w:val="-1"/>
              </w:rPr>
              <w:t>e</w:t>
            </w:r>
            <w:r w:rsidRPr="00BF2D24">
              <w:rPr>
                <w:spacing w:val="2"/>
              </w:rPr>
              <w:t>n</w:t>
            </w:r>
            <w:r w:rsidRPr="00BF2D24">
              <w:rPr>
                <w:spacing w:val="-5"/>
              </w:rPr>
              <w:t>y</w:t>
            </w:r>
            <w:r w:rsidRPr="00BF2D24">
              <w:rPr>
                <w:spacing w:val="-1"/>
              </w:rPr>
              <w:t>e</w:t>
            </w:r>
            <w:r w:rsidRPr="00BF2D24">
              <w:t>s</w:t>
            </w:r>
            <w:r w:rsidRPr="00BF2D24">
              <w:rPr>
                <w:spacing w:val="2"/>
              </w:rPr>
              <w:t>u</w:t>
            </w:r>
            <w:r w:rsidRPr="00BF2D24">
              <w:rPr>
                <w:spacing w:val="-1"/>
              </w:rPr>
              <w:t>a</w:t>
            </w:r>
            <w:r w:rsidRPr="00BF2D24">
              <w:t xml:space="preserve">ian </w:t>
            </w:r>
            <w:r w:rsidRPr="00BF2D24">
              <w:rPr>
                <w:spacing w:val="1"/>
              </w:rPr>
              <w:t>P</w:t>
            </w:r>
            <w:r w:rsidRPr="00BF2D24">
              <w:t>ros</w:t>
            </w:r>
            <w:r w:rsidRPr="00BF2D24">
              <w:rPr>
                <w:spacing w:val="-1"/>
              </w:rPr>
              <w:t>e</w:t>
            </w:r>
            <w:r w:rsidRPr="00BF2D24">
              <w:t>dur  k</w:t>
            </w:r>
            <w:r w:rsidRPr="00BF2D24">
              <w:rPr>
                <w:spacing w:val="-1"/>
              </w:rPr>
              <w:t>e</w:t>
            </w:r>
            <w:r w:rsidRPr="00BF2D24">
              <w:t>r</w:t>
            </w:r>
            <w:r w:rsidRPr="00BF2D24">
              <w:rPr>
                <w:spacing w:val="2"/>
              </w:rPr>
              <w:t>j</w:t>
            </w:r>
            <w:r w:rsidRPr="00BF2D24">
              <w:t>a d</w:t>
            </w:r>
            <w:r w:rsidRPr="00BF2D24">
              <w:rPr>
                <w:spacing w:val="-1"/>
              </w:rPr>
              <w:t>a</w:t>
            </w:r>
            <w:r w:rsidRPr="00BF2D24">
              <w:t>lam p</w:t>
            </w:r>
            <w:r w:rsidRPr="00BF2D24">
              <w:rPr>
                <w:spacing w:val="-1"/>
              </w:rPr>
              <w:t>e</w:t>
            </w:r>
            <w:r w:rsidRPr="00BF2D24">
              <w:t>laks</w:t>
            </w:r>
            <w:r w:rsidRPr="00BF2D24">
              <w:rPr>
                <w:spacing w:val="-1"/>
              </w:rPr>
              <w:t>a</w:t>
            </w:r>
            <w:r w:rsidRPr="00BF2D24">
              <w:rPr>
                <w:spacing w:val="2"/>
              </w:rPr>
              <w:t>n</w:t>
            </w:r>
            <w:r w:rsidRPr="00BF2D24">
              <w:t>a k</w:t>
            </w:r>
            <w:r w:rsidRPr="00BF2D24">
              <w:rPr>
                <w:spacing w:val="-1"/>
              </w:rPr>
              <w:t>e</w:t>
            </w:r>
            <w:r w:rsidRPr="00BF2D24">
              <w:t>bi</w:t>
            </w:r>
            <w:r w:rsidRPr="00BF2D24">
              <w:rPr>
                <w:spacing w:val="1"/>
              </w:rPr>
              <w:t>j</w:t>
            </w:r>
            <w:r w:rsidRPr="00BF2D24">
              <w:rPr>
                <w:spacing w:val="-1"/>
              </w:rPr>
              <w:t>a</w:t>
            </w:r>
            <w:r w:rsidRPr="00BF2D24">
              <w:t>k</w:t>
            </w:r>
            <w:r w:rsidRPr="00BF2D24">
              <w:rPr>
                <w:spacing w:val="-1"/>
              </w:rPr>
              <w:t>a</w:t>
            </w:r>
            <w:r w:rsidRPr="00BF2D24">
              <w:t>n</w:t>
            </w:r>
          </w:p>
          <w:p w:rsidR="0033317E" w:rsidRPr="00BF2D24" w:rsidRDefault="0033317E" w:rsidP="002F20AF">
            <w:pPr>
              <w:numPr>
                <w:ilvl w:val="0"/>
                <w:numId w:val="10"/>
              </w:numPr>
              <w:tabs>
                <w:tab w:val="clear" w:pos="720"/>
                <w:tab w:val="num" w:pos="363"/>
              </w:tabs>
              <w:adjustRightInd w:val="0"/>
              <w:ind w:left="363" w:hanging="272"/>
            </w:pPr>
            <w:r w:rsidRPr="00BF2D24">
              <w:t>Koo</w:t>
            </w:r>
            <w:r w:rsidRPr="00BF2D24">
              <w:rPr>
                <w:spacing w:val="-1"/>
              </w:rPr>
              <w:t>r</w:t>
            </w:r>
            <w:r w:rsidRPr="00BF2D24">
              <w:t xml:space="preserve">dinasi </w:t>
            </w:r>
            <w:r w:rsidRPr="00BF2D24">
              <w:rPr>
                <w:spacing w:val="-1"/>
              </w:rPr>
              <w:t>a</w:t>
            </w:r>
            <w:r w:rsidRPr="00BF2D24">
              <w:t>nt</w:t>
            </w:r>
            <w:r w:rsidRPr="00BF2D24">
              <w:rPr>
                <w:spacing w:val="2"/>
              </w:rPr>
              <w:t>a</w:t>
            </w:r>
            <w:r w:rsidRPr="00BF2D24">
              <w:t>r p</w:t>
            </w:r>
            <w:r w:rsidRPr="00BF2D24">
              <w:rPr>
                <w:spacing w:val="-1"/>
              </w:rPr>
              <w:t>e</w:t>
            </w:r>
            <w:r w:rsidRPr="00BF2D24">
              <w:t>laks</w:t>
            </w:r>
            <w:r w:rsidRPr="00BF2D24">
              <w:rPr>
                <w:spacing w:val="-1"/>
              </w:rPr>
              <w:t>a</w:t>
            </w:r>
            <w:r w:rsidRPr="00BF2D24">
              <w:t>na</w:t>
            </w:r>
            <w:r w:rsidRPr="00BF2D24">
              <w:rPr>
                <w:spacing w:val="-1"/>
              </w:rPr>
              <w:t xml:space="preserve"> </w:t>
            </w:r>
            <w:r w:rsidRPr="00BF2D24">
              <w:rPr>
                <w:spacing w:val="2"/>
              </w:rPr>
              <w:t>k</w:t>
            </w:r>
            <w:r w:rsidRPr="00BF2D24">
              <w:rPr>
                <w:spacing w:val="-1"/>
              </w:rPr>
              <w:t>e</w:t>
            </w:r>
            <w:r w:rsidRPr="00BF2D24">
              <w:t>bi</w:t>
            </w:r>
            <w:r w:rsidRPr="00BF2D24">
              <w:rPr>
                <w:spacing w:val="1"/>
              </w:rPr>
              <w:t>j</w:t>
            </w:r>
            <w:r w:rsidRPr="00BF2D24">
              <w:rPr>
                <w:spacing w:val="-1"/>
              </w:rPr>
              <w:t>a</w:t>
            </w:r>
            <w:r w:rsidRPr="00BF2D24">
              <w:t>k</w:t>
            </w:r>
            <w:r w:rsidRPr="00BF2D24">
              <w:rPr>
                <w:spacing w:val="-1"/>
              </w:rPr>
              <w:t>a</w:t>
            </w:r>
            <w:r w:rsidRPr="00BF2D24">
              <w:t>n</w:t>
            </w:r>
          </w:p>
        </w:tc>
      </w:tr>
    </w:tbl>
    <w:p w:rsidR="0033317E" w:rsidRDefault="0033317E" w:rsidP="0033317E">
      <w:pPr>
        <w:tabs>
          <w:tab w:val="left" w:pos="567"/>
          <w:tab w:val="left" w:pos="1134"/>
          <w:tab w:val="left" w:pos="1701"/>
          <w:tab w:val="left" w:pos="2268"/>
        </w:tabs>
        <w:jc w:val="both"/>
        <w:rPr>
          <w:lang w:val="en-US"/>
        </w:rPr>
      </w:pPr>
    </w:p>
    <w:p w:rsidR="0033317E" w:rsidRDefault="0033317E" w:rsidP="0033317E">
      <w:pPr>
        <w:tabs>
          <w:tab w:val="left" w:pos="567"/>
          <w:tab w:val="left" w:pos="1134"/>
          <w:tab w:val="left" w:pos="1701"/>
          <w:tab w:val="left" w:pos="2268"/>
        </w:tabs>
        <w:jc w:val="both"/>
        <w:rPr>
          <w:b/>
          <w:lang w:val="en-US"/>
        </w:rPr>
      </w:pPr>
    </w:p>
    <w:p w:rsidR="0033317E" w:rsidRDefault="0033317E" w:rsidP="0033317E">
      <w:pPr>
        <w:tabs>
          <w:tab w:val="left" w:pos="567"/>
          <w:tab w:val="left" w:pos="1134"/>
          <w:tab w:val="left" w:pos="1701"/>
          <w:tab w:val="left" w:pos="2268"/>
        </w:tabs>
        <w:jc w:val="both"/>
        <w:rPr>
          <w:b/>
          <w:lang w:val="en-US"/>
        </w:rPr>
        <w:sectPr w:rsidR="0033317E" w:rsidSect="00C4093C">
          <w:type w:val="continuous"/>
          <w:pgSz w:w="12240" w:h="15840" w:code="1"/>
          <w:pgMar w:top="1440" w:right="1440" w:bottom="1440" w:left="1440" w:header="720" w:footer="720" w:gutter="0"/>
          <w:cols w:space="708"/>
          <w:docGrid w:linePitch="360"/>
        </w:sectPr>
      </w:pPr>
    </w:p>
    <w:p w:rsidR="0033317E" w:rsidRPr="002F1497" w:rsidRDefault="00453B33" w:rsidP="0033317E">
      <w:pPr>
        <w:tabs>
          <w:tab w:val="left" w:pos="567"/>
          <w:tab w:val="left" w:pos="1134"/>
          <w:tab w:val="left" w:pos="1701"/>
          <w:tab w:val="left" w:pos="2268"/>
        </w:tabs>
        <w:jc w:val="both"/>
        <w:rPr>
          <w:b/>
          <w:lang w:val="en-US"/>
        </w:rPr>
      </w:pPr>
      <w:r>
        <w:rPr>
          <w:b/>
          <w:lang w:val="en-US"/>
        </w:rPr>
        <w:lastRenderedPageBreak/>
        <w:t>KE</w:t>
      </w:r>
      <w:r w:rsidR="0033317E" w:rsidRPr="002F1497">
        <w:rPr>
          <w:b/>
          <w:lang w:val="en-US"/>
        </w:rPr>
        <w:t>SIMPULAN</w:t>
      </w:r>
    </w:p>
    <w:p w:rsidR="0033317E" w:rsidRDefault="0033317E" w:rsidP="0033317E">
      <w:pPr>
        <w:widowControl w:val="0"/>
        <w:autoSpaceDE w:val="0"/>
        <w:autoSpaceDN w:val="0"/>
        <w:adjustRightInd w:val="0"/>
        <w:ind w:left="111" w:right="64"/>
        <w:jc w:val="both"/>
      </w:pPr>
      <w:r>
        <w:rPr>
          <w:shd w:val="clear" w:color="auto" w:fill="FFFFFF"/>
        </w:rPr>
        <w:tab/>
      </w:r>
      <w:r>
        <w:t xml:space="preserve"> </w:t>
      </w:r>
      <w:r w:rsidRPr="00A23744">
        <w:rPr>
          <w:spacing w:val="-2"/>
        </w:rPr>
        <w:t>B</w:t>
      </w:r>
      <w:r w:rsidRPr="00A23744">
        <w:rPr>
          <w:spacing w:val="-1"/>
        </w:rPr>
        <w:t>er</w:t>
      </w:r>
      <w:r w:rsidRPr="00A23744">
        <w:rPr>
          <w:spacing w:val="2"/>
        </w:rPr>
        <w:t>d</w:t>
      </w:r>
      <w:r w:rsidRPr="00A23744">
        <w:rPr>
          <w:spacing w:val="-1"/>
        </w:rPr>
        <w:t>a</w:t>
      </w:r>
      <w:r w:rsidRPr="00A23744">
        <w:t>s</w:t>
      </w:r>
      <w:r w:rsidRPr="00A23744">
        <w:rPr>
          <w:spacing w:val="-1"/>
        </w:rPr>
        <w:t>ar</w:t>
      </w:r>
      <w:r w:rsidRPr="00A23744">
        <w:rPr>
          <w:spacing w:val="2"/>
        </w:rPr>
        <w:t>k</w:t>
      </w:r>
      <w:r w:rsidRPr="00A23744">
        <w:rPr>
          <w:spacing w:val="-1"/>
        </w:rPr>
        <w:t>a</w:t>
      </w:r>
      <w:r w:rsidRPr="00A23744">
        <w:t>n</w:t>
      </w:r>
      <w:r w:rsidRPr="00A23744">
        <w:rPr>
          <w:spacing w:val="3"/>
        </w:rPr>
        <w:t xml:space="preserve"> </w:t>
      </w:r>
      <w:r w:rsidRPr="00A23744">
        <w:t>u</w:t>
      </w:r>
      <w:r w:rsidRPr="00A23744">
        <w:rPr>
          <w:spacing w:val="1"/>
        </w:rPr>
        <w:t>r</w:t>
      </w:r>
      <w:r w:rsidRPr="00A23744">
        <w:rPr>
          <w:spacing w:val="-1"/>
        </w:rPr>
        <w:t>a</w:t>
      </w:r>
      <w:r w:rsidRPr="00A23744">
        <w:rPr>
          <w:spacing w:val="1"/>
        </w:rPr>
        <w:t>i</w:t>
      </w:r>
      <w:r w:rsidRPr="00A23744">
        <w:rPr>
          <w:spacing w:val="-1"/>
        </w:rPr>
        <w:t>a</w:t>
      </w:r>
      <w:r w:rsidRPr="00A23744">
        <w:t>n</w:t>
      </w:r>
      <w:r w:rsidRPr="00A23744">
        <w:rPr>
          <w:spacing w:val="7"/>
        </w:rPr>
        <w:t xml:space="preserve"> </w:t>
      </w:r>
      <w:r>
        <w:rPr>
          <w:spacing w:val="7"/>
        </w:rPr>
        <w:t xml:space="preserve">dapat </w:t>
      </w:r>
      <w:r w:rsidRPr="00A23744">
        <w:t>dit</w:t>
      </w:r>
      <w:r w:rsidRPr="00A23744">
        <w:rPr>
          <w:spacing w:val="1"/>
        </w:rPr>
        <w:t>a</w:t>
      </w:r>
      <w:r w:rsidRPr="00A23744">
        <w:rPr>
          <w:spacing w:val="-1"/>
        </w:rPr>
        <w:t>r</w:t>
      </w:r>
      <w:r w:rsidRPr="00A23744">
        <w:t>ik k</w:t>
      </w:r>
      <w:r w:rsidRPr="00A23744">
        <w:rPr>
          <w:spacing w:val="-1"/>
        </w:rPr>
        <w:t>e</w:t>
      </w:r>
      <w:r w:rsidRPr="00A23744">
        <w:t>simpul</w:t>
      </w:r>
      <w:r w:rsidRPr="00A23744">
        <w:rPr>
          <w:spacing w:val="-1"/>
        </w:rPr>
        <w:t>a</w:t>
      </w:r>
      <w:r w:rsidRPr="00A23744">
        <w:t>n</w:t>
      </w:r>
      <w:r w:rsidRPr="00A23744">
        <w:rPr>
          <w:spacing w:val="3"/>
        </w:rPr>
        <w:t xml:space="preserve"> </w:t>
      </w:r>
      <w:r w:rsidRPr="00A23744">
        <w:t>b</w:t>
      </w:r>
      <w:r w:rsidRPr="00A23744">
        <w:rPr>
          <w:spacing w:val="-1"/>
        </w:rPr>
        <w:t>a</w:t>
      </w:r>
      <w:r w:rsidRPr="00A23744">
        <w:t>hwa</w:t>
      </w:r>
      <w:r w:rsidRPr="00A23744">
        <w:rPr>
          <w:spacing w:val="1"/>
        </w:rPr>
        <w:t xml:space="preserve"> </w:t>
      </w:r>
      <w:r w:rsidRPr="00A23744">
        <w:t>k</w:t>
      </w:r>
      <w:r w:rsidRPr="00A23744">
        <w:rPr>
          <w:spacing w:val="-1"/>
        </w:rPr>
        <w:t>e</w:t>
      </w:r>
      <w:r w:rsidRPr="00A23744">
        <w:t>b</w:t>
      </w:r>
      <w:r w:rsidRPr="00A23744">
        <w:rPr>
          <w:spacing w:val="-1"/>
        </w:rPr>
        <w:t>e</w:t>
      </w:r>
      <w:r w:rsidRPr="00A23744">
        <w:rPr>
          <w:spacing w:val="1"/>
        </w:rPr>
        <w:t>r</w:t>
      </w:r>
      <w:r w:rsidRPr="00A23744">
        <w:t>h</w:t>
      </w:r>
      <w:r w:rsidRPr="00A23744">
        <w:rPr>
          <w:spacing w:val="-1"/>
        </w:rPr>
        <w:t>a</w:t>
      </w:r>
      <w:r w:rsidRPr="00A23744">
        <w:t>sil</w:t>
      </w:r>
      <w:r w:rsidRPr="00A23744">
        <w:rPr>
          <w:spacing w:val="-1"/>
        </w:rPr>
        <w:t>a</w:t>
      </w:r>
      <w:r w:rsidRPr="00A23744">
        <w:t>n</w:t>
      </w:r>
      <w:r w:rsidRPr="00A23744">
        <w:rPr>
          <w:spacing w:val="3"/>
        </w:rPr>
        <w:t xml:space="preserve"> </w:t>
      </w:r>
      <w:r w:rsidRPr="00A23744">
        <w:t>impl</w:t>
      </w:r>
      <w:r w:rsidRPr="00A23744">
        <w:rPr>
          <w:spacing w:val="-1"/>
        </w:rPr>
        <w:t>e</w:t>
      </w:r>
      <w:r w:rsidRPr="00A23744">
        <w:t>m</w:t>
      </w:r>
      <w:r w:rsidRPr="00A23744">
        <w:rPr>
          <w:spacing w:val="-1"/>
        </w:rPr>
        <w:t>e</w:t>
      </w:r>
      <w:r w:rsidRPr="00A23744">
        <w:t>nt</w:t>
      </w:r>
      <w:r w:rsidRPr="00A23744">
        <w:rPr>
          <w:spacing w:val="-1"/>
        </w:rPr>
        <w:t>a</w:t>
      </w:r>
      <w:r w:rsidRPr="00A23744">
        <w:t>si</w:t>
      </w:r>
      <w:r w:rsidRPr="00A23744">
        <w:rPr>
          <w:spacing w:val="3"/>
        </w:rPr>
        <w:t xml:space="preserve"> </w:t>
      </w:r>
      <w:r>
        <w:t xml:space="preserve">standar pelayanan perpustakaan di </w:t>
      </w:r>
      <w:proofErr w:type="gramStart"/>
      <w:r>
        <w:t>Surabaya :</w:t>
      </w:r>
      <w:proofErr w:type="gramEnd"/>
      <w:r>
        <w:t xml:space="preserve"> studi kasus di Dinas Perpustakaan dan Kearsipan Provinsi Jawa Timur</w:t>
      </w:r>
      <w:r w:rsidRPr="00A23744">
        <w:rPr>
          <w:spacing w:val="3"/>
        </w:rPr>
        <w:t xml:space="preserve"> </w:t>
      </w:r>
      <w:r w:rsidRPr="00A23744">
        <w:t>di</w:t>
      </w:r>
      <w:r w:rsidRPr="00A23744">
        <w:rPr>
          <w:spacing w:val="2"/>
        </w:rPr>
        <w:t>p</w:t>
      </w:r>
      <w:r w:rsidRPr="00A23744">
        <w:rPr>
          <w:spacing w:val="-1"/>
        </w:rPr>
        <w:t>e</w:t>
      </w:r>
      <w:r w:rsidRPr="00A23744">
        <w:t>ng</w:t>
      </w:r>
      <w:r w:rsidRPr="00A23744">
        <w:rPr>
          <w:spacing w:val="-1"/>
        </w:rPr>
        <w:t>ar</w:t>
      </w:r>
      <w:r w:rsidRPr="00A23744">
        <w:t>uhi</w:t>
      </w:r>
      <w:r w:rsidRPr="00A23744">
        <w:rPr>
          <w:spacing w:val="6"/>
        </w:rPr>
        <w:t xml:space="preserve"> </w:t>
      </w:r>
      <w:r w:rsidRPr="00A23744">
        <w:t>ol</w:t>
      </w:r>
      <w:r w:rsidRPr="00A23744">
        <w:rPr>
          <w:spacing w:val="-1"/>
        </w:rPr>
        <w:t>e</w:t>
      </w:r>
      <w:r w:rsidRPr="00A23744">
        <w:t>h</w:t>
      </w:r>
      <w:r w:rsidRPr="00A23744">
        <w:rPr>
          <w:spacing w:val="6"/>
        </w:rPr>
        <w:t xml:space="preserve"> </w:t>
      </w:r>
      <w:r w:rsidRPr="00A23744">
        <w:t>b</w:t>
      </w:r>
      <w:r w:rsidRPr="00A23744">
        <w:rPr>
          <w:spacing w:val="-1"/>
        </w:rPr>
        <w:t>e</w:t>
      </w:r>
      <w:r w:rsidRPr="00A23744">
        <w:t>b</w:t>
      </w:r>
      <w:r w:rsidRPr="00A23744">
        <w:rPr>
          <w:spacing w:val="1"/>
        </w:rPr>
        <w:t>e</w:t>
      </w:r>
      <w:r w:rsidRPr="00A23744">
        <w:rPr>
          <w:spacing w:val="-1"/>
        </w:rPr>
        <w:t>ra</w:t>
      </w:r>
      <w:r w:rsidRPr="00A23744">
        <w:rPr>
          <w:spacing w:val="2"/>
        </w:rPr>
        <w:t>p</w:t>
      </w:r>
      <w:r w:rsidRPr="00A23744">
        <w:t>a</w:t>
      </w:r>
      <w:r w:rsidRPr="00A23744">
        <w:rPr>
          <w:spacing w:val="5"/>
        </w:rPr>
        <w:t xml:space="preserve"> </w:t>
      </w:r>
      <w:r w:rsidRPr="00A23744">
        <w:t>indi</w:t>
      </w:r>
      <w:r>
        <w:rPr>
          <w:spacing w:val="-1"/>
        </w:rPr>
        <w:t>k</w:t>
      </w:r>
      <w:r w:rsidRPr="00A23744">
        <w:rPr>
          <w:spacing w:val="-1"/>
        </w:rPr>
        <w:t>a</w:t>
      </w:r>
      <w:r w:rsidRPr="00A23744">
        <w:t>tor</w:t>
      </w:r>
      <w:r w:rsidRPr="00A23744">
        <w:rPr>
          <w:spacing w:val="5"/>
        </w:rPr>
        <w:t xml:space="preserve"> </w:t>
      </w:r>
      <w:r w:rsidRPr="00A23744">
        <w:rPr>
          <w:spacing w:val="-1"/>
        </w:rPr>
        <w:t>a</w:t>
      </w:r>
      <w:r w:rsidRPr="00A23744">
        <w:t>nt</w:t>
      </w:r>
      <w:r w:rsidRPr="00A23744">
        <w:rPr>
          <w:spacing w:val="-1"/>
        </w:rPr>
        <w:t>a</w:t>
      </w:r>
      <w:r w:rsidRPr="00A23744">
        <w:rPr>
          <w:spacing w:val="1"/>
        </w:rPr>
        <w:t>r</w:t>
      </w:r>
      <w:r w:rsidRPr="00A23744">
        <w:t>a</w:t>
      </w:r>
      <w:r w:rsidRPr="00A23744">
        <w:rPr>
          <w:spacing w:val="5"/>
        </w:rPr>
        <w:t xml:space="preserve"> </w:t>
      </w:r>
      <w:r w:rsidRPr="00A23744">
        <w:t>l</w:t>
      </w:r>
      <w:r w:rsidRPr="00A23744">
        <w:rPr>
          <w:spacing w:val="-1"/>
        </w:rPr>
        <w:t>a</w:t>
      </w:r>
      <w:r w:rsidRPr="00A23744">
        <w:t xml:space="preserve">in </w:t>
      </w:r>
      <w:r>
        <w:t>b</w:t>
      </w:r>
      <w:r w:rsidRPr="00A23744">
        <w:rPr>
          <w:spacing w:val="-1"/>
        </w:rPr>
        <w:t>a</w:t>
      </w:r>
      <w:r w:rsidRPr="00A23744">
        <w:t>h</w:t>
      </w:r>
      <w:r w:rsidRPr="00A23744">
        <w:rPr>
          <w:spacing w:val="2"/>
        </w:rPr>
        <w:t>w</w:t>
      </w:r>
      <w:r w:rsidRPr="00A23744">
        <w:t>a</w:t>
      </w:r>
      <w:r w:rsidRPr="00A23744">
        <w:rPr>
          <w:spacing w:val="11"/>
        </w:rPr>
        <w:t xml:space="preserve"> </w:t>
      </w:r>
      <w:r w:rsidRPr="00A23744">
        <w:t>impl</w:t>
      </w:r>
      <w:r w:rsidRPr="00A23744">
        <w:rPr>
          <w:spacing w:val="-1"/>
        </w:rPr>
        <w:t>e</w:t>
      </w:r>
      <w:r w:rsidRPr="00A23744">
        <w:t>m</w:t>
      </w:r>
      <w:r w:rsidRPr="00A23744">
        <w:rPr>
          <w:spacing w:val="-1"/>
        </w:rPr>
        <w:t>e</w:t>
      </w:r>
      <w:r w:rsidRPr="00A23744">
        <w:t>nt</w:t>
      </w:r>
      <w:r w:rsidRPr="00A23744">
        <w:rPr>
          <w:spacing w:val="-1"/>
        </w:rPr>
        <w:t>a</w:t>
      </w:r>
      <w:r w:rsidRPr="00A23744">
        <w:t>si</w:t>
      </w:r>
      <w:r w:rsidRPr="00A23744">
        <w:rPr>
          <w:spacing w:val="14"/>
        </w:rPr>
        <w:t xml:space="preserve"> </w:t>
      </w:r>
      <w:r w:rsidRPr="00A23744">
        <w:t>impl</w:t>
      </w:r>
      <w:r w:rsidRPr="00A23744">
        <w:rPr>
          <w:spacing w:val="-1"/>
        </w:rPr>
        <w:t>e</w:t>
      </w:r>
      <w:r w:rsidRPr="00A23744">
        <w:t>m</w:t>
      </w:r>
      <w:r w:rsidRPr="00A23744">
        <w:rPr>
          <w:spacing w:val="-1"/>
        </w:rPr>
        <w:t>e</w:t>
      </w:r>
      <w:r w:rsidRPr="00A23744">
        <w:t>nt</w:t>
      </w:r>
      <w:r w:rsidRPr="00A23744">
        <w:rPr>
          <w:spacing w:val="-1"/>
        </w:rPr>
        <w:t>a</w:t>
      </w:r>
      <w:r w:rsidRPr="00A23744">
        <w:t>si</w:t>
      </w:r>
      <w:r w:rsidRPr="00A23744">
        <w:rPr>
          <w:spacing w:val="3"/>
        </w:rPr>
        <w:t xml:space="preserve"> </w:t>
      </w:r>
      <w:r>
        <w:t>standar pelayanan perpustakaan di Surabaya (studi kasus di Dinas Perpustakaan dan Kearsipan Provinsi Jawa Timur)</w:t>
      </w:r>
      <w:r w:rsidRPr="00A23744">
        <w:t xml:space="preserve"> d</w:t>
      </w:r>
      <w:r w:rsidRPr="00A23744">
        <w:rPr>
          <w:spacing w:val="3"/>
        </w:rPr>
        <w:t>i</w:t>
      </w:r>
      <w:r w:rsidRPr="00A23744">
        <w:t>p</w:t>
      </w:r>
      <w:r w:rsidRPr="00A23744">
        <w:rPr>
          <w:spacing w:val="-1"/>
        </w:rPr>
        <w:t>e</w:t>
      </w:r>
      <w:r w:rsidRPr="00A23744">
        <w:t>ng</w:t>
      </w:r>
      <w:r w:rsidRPr="00A23744">
        <w:rPr>
          <w:spacing w:val="-1"/>
        </w:rPr>
        <w:t>ar</w:t>
      </w:r>
      <w:r w:rsidRPr="00A23744">
        <w:t>uhi</w:t>
      </w:r>
      <w:r w:rsidRPr="00A23744">
        <w:rPr>
          <w:spacing w:val="1"/>
        </w:rPr>
        <w:t xml:space="preserve"> </w:t>
      </w:r>
      <w:r w:rsidRPr="00A23744">
        <w:t>ol</w:t>
      </w:r>
      <w:r w:rsidRPr="00A23744">
        <w:rPr>
          <w:spacing w:val="-1"/>
        </w:rPr>
        <w:t>e</w:t>
      </w:r>
      <w:r w:rsidRPr="00A23744">
        <w:t>h:</w:t>
      </w:r>
      <w:r w:rsidRPr="00A23744">
        <w:rPr>
          <w:spacing w:val="2"/>
        </w:rPr>
        <w:t xml:space="preserve"> </w:t>
      </w:r>
      <w:r w:rsidRPr="00A23744">
        <w:t>Komun</w:t>
      </w:r>
      <w:r w:rsidRPr="00A23744">
        <w:rPr>
          <w:spacing w:val="3"/>
        </w:rPr>
        <w:t>i</w:t>
      </w:r>
      <w:r w:rsidRPr="00A23744">
        <w:t>k</w:t>
      </w:r>
      <w:r w:rsidRPr="00A23744">
        <w:rPr>
          <w:spacing w:val="-1"/>
        </w:rPr>
        <w:t>a</w:t>
      </w:r>
      <w:r w:rsidRPr="00A23744">
        <w:t>si,</w:t>
      </w:r>
      <w:r w:rsidRPr="00A23744">
        <w:rPr>
          <w:spacing w:val="1"/>
        </w:rPr>
        <w:t xml:space="preserve"> S</w:t>
      </w:r>
      <w:r w:rsidRPr="00A23744">
        <w:t>umb</w:t>
      </w:r>
      <w:r w:rsidRPr="00A23744">
        <w:rPr>
          <w:spacing w:val="-1"/>
        </w:rPr>
        <w:t>e</w:t>
      </w:r>
      <w:r w:rsidRPr="00A23744">
        <w:t>r</w:t>
      </w:r>
      <w:r w:rsidRPr="00A23744">
        <w:rPr>
          <w:spacing w:val="2"/>
        </w:rPr>
        <w:t xml:space="preserve"> </w:t>
      </w:r>
      <w:r w:rsidRPr="00A23744">
        <w:t>D</w:t>
      </w:r>
      <w:r w:rsidRPr="00A23744">
        <w:rPr>
          <w:spacing w:val="4"/>
        </w:rPr>
        <w:t>a</w:t>
      </w:r>
      <w:r w:rsidRPr="00A23744">
        <w:rPr>
          <w:spacing w:val="-5"/>
        </w:rPr>
        <w:t>y</w:t>
      </w:r>
      <w:r w:rsidRPr="00A23744">
        <w:rPr>
          <w:spacing w:val="-1"/>
        </w:rPr>
        <w:t>a</w:t>
      </w:r>
      <w:r>
        <w:rPr>
          <w:spacing w:val="-1"/>
        </w:rPr>
        <w:t xml:space="preserve"> </w:t>
      </w:r>
      <w:r w:rsidRPr="00A23744">
        <w:rPr>
          <w:spacing w:val="3"/>
        </w:rPr>
        <w:t>P</w:t>
      </w:r>
      <w:r w:rsidRPr="00A23744">
        <w:rPr>
          <w:spacing w:val="-1"/>
        </w:rPr>
        <w:t>e</w:t>
      </w:r>
      <w:r w:rsidRPr="00A23744">
        <w:t>n</w:t>
      </w:r>
      <w:r w:rsidRPr="00A23744">
        <w:rPr>
          <w:spacing w:val="2"/>
        </w:rPr>
        <w:t>d</w:t>
      </w:r>
      <w:r w:rsidRPr="00A23744">
        <w:t>ukun</w:t>
      </w:r>
      <w:r w:rsidRPr="00A23744">
        <w:rPr>
          <w:spacing w:val="-2"/>
        </w:rPr>
        <w:t>g</w:t>
      </w:r>
      <w:r w:rsidRPr="00A23744">
        <w:t>,</w:t>
      </w:r>
      <w:r w:rsidRPr="00A23744">
        <w:rPr>
          <w:spacing w:val="1"/>
        </w:rPr>
        <w:t xml:space="preserve"> </w:t>
      </w:r>
      <w:r w:rsidRPr="00A23744">
        <w:t>Disposisi, d</w:t>
      </w:r>
      <w:r w:rsidRPr="00A23744">
        <w:rPr>
          <w:spacing w:val="-1"/>
        </w:rPr>
        <w:t>a</w:t>
      </w:r>
      <w:r w:rsidRPr="00A23744">
        <w:t>n</w:t>
      </w:r>
      <w:r w:rsidRPr="00A23744">
        <w:rPr>
          <w:spacing w:val="1"/>
        </w:rPr>
        <w:t xml:space="preserve"> S</w:t>
      </w:r>
      <w:r w:rsidRPr="00A23744">
        <w:t>t</w:t>
      </w:r>
      <w:r w:rsidRPr="00A23744">
        <w:rPr>
          <w:spacing w:val="-1"/>
        </w:rPr>
        <w:t>r</w:t>
      </w:r>
      <w:r w:rsidRPr="00A23744">
        <w:t>uktur</w:t>
      </w:r>
      <w:r w:rsidRPr="00A23744">
        <w:rPr>
          <w:spacing w:val="1"/>
        </w:rPr>
        <w:t xml:space="preserve"> </w:t>
      </w:r>
      <w:r w:rsidRPr="00A23744">
        <w:rPr>
          <w:spacing w:val="-2"/>
        </w:rPr>
        <w:t>B</w:t>
      </w:r>
      <w:r w:rsidRPr="00A23744">
        <w:t>i</w:t>
      </w:r>
      <w:r w:rsidRPr="00A23744">
        <w:rPr>
          <w:spacing w:val="-1"/>
        </w:rPr>
        <w:t>r</w:t>
      </w:r>
      <w:r w:rsidRPr="00A23744">
        <w:t>ok</w:t>
      </w:r>
      <w:r w:rsidRPr="00A23744">
        <w:rPr>
          <w:spacing w:val="1"/>
        </w:rPr>
        <w:t>r</w:t>
      </w:r>
      <w:r w:rsidRPr="00A23744">
        <w:rPr>
          <w:spacing w:val="-1"/>
        </w:rPr>
        <w:t>a</w:t>
      </w:r>
      <w:r w:rsidRPr="00A23744">
        <w:t>si.</w:t>
      </w:r>
      <w:r w:rsidRPr="00A23744">
        <w:rPr>
          <w:spacing w:val="3"/>
        </w:rPr>
        <w:t xml:space="preserve"> </w:t>
      </w:r>
      <w:r w:rsidRPr="00A23744">
        <w:rPr>
          <w:spacing w:val="1"/>
        </w:rPr>
        <w:t>P</w:t>
      </w:r>
      <w:r w:rsidRPr="00A23744">
        <w:rPr>
          <w:spacing w:val="-1"/>
        </w:rPr>
        <w:t>a</w:t>
      </w:r>
      <w:r w:rsidRPr="00A23744">
        <w:t>da</w:t>
      </w:r>
      <w:r w:rsidRPr="00A23744">
        <w:rPr>
          <w:spacing w:val="2"/>
        </w:rPr>
        <w:t xml:space="preserve"> </w:t>
      </w:r>
      <w:r w:rsidRPr="00A23744">
        <w:t>p</w:t>
      </w:r>
      <w:r w:rsidRPr="00A23744">
        <w:rPr>
          <w:spacing w:val="-1"/>
        </w:rPr>
        <w:t>e</w:t>
      </w:r>
      <w:r w:rsidRPr="00A23744">
        <w:t>l</w:t>
      </w:r>
      <w:r w:rsidRPr="00A23744">
        <w:rPr>
          <w:spacing w:val="-1"/>
        </w:rPr>
        <w:t>a</w:t>
      </w:r>
      <w:r w:rsidRPr="00A23744">
        <w:t>ks</w:t>
      </w:r>
      <w:r w:rsidRPr="00A23744">
        <w:rPr>
          <w:spacing w:val="-1"/>
        </w:rPr>
        <w:t>a</w:t>
      </w:r>
      <w:r w:rsidRPr="00A23744">
        <w:rPr>
          <w:spacing w:val="2"/>
        </w:rPr>
        <w:t>n</w:t>
      </w:r>
      <w:r w:rsidRPr="00A23744">
        <w:rPr>
          <w:spacing w:val="-1"/>
        </w:rPr>
        <w:t>aa</w:t>
      </w:r>
      <w:r w:rsidRPr="00A23744">
        <w:t>n</w:t>
      </w:r>
      <w:r w:rsidRPr="00A23744">
        <w:rPr>
          <w:spacing w:val="5"/>
        </w:rPr>
        <w:t>n</w:t>
      </w:r>
      <w:r w:rsidRPr="00A23744">
        <w:rPr>
          <w:spacing w:val="-5"/>
        </w:rPr>
        <w:t>y</w:t>
      </w:r>
      <w:r w:rsidRPr="00A23744">
        <w:t>a</w:t>
      </w:r>
      <w:r w:rsidRPr="00A23744">
        <w:rPr>
          <w:spacing w:val="6"/>
        </w:rPr>
        <w:t xml:space="preserve"> </w:t>
      </w:r>
      <w:r>
        <w:t>standar pelayanan perpustakaan di Surabaya : studi kasus di Dinas Perpustakaan dan Kearsipan Provinsi Jawa Timur</w:t>
      </w:r>
      <w:r w:rsidRPr="00A23744">
        <w:t xml:space="preserve">, </w:t>
      </w:r>
      <w:r>
        <w:t>sudah</w:t>
      </w:r>
      <w:r w:rsidRPr="00A23744">
        <w:rPr>
          <w:spacing w:val="1"/>
        </w:rPr>
        <w:t xml:space="preserve"> </w:t>
      </w:r>
      <w:r w:rsidRPr="00A23744">
        <w:t>b</w:t>
      </w:r>
      <w:r w:rsidRPr="00A23744">
        <w:rPr>
          <w:spacing w:val="-1"/>
        </w:rPr>
        <w:t>er</w:t>
      </w:r>
      <w:r w:rsidRPr="00A23744">
        <w:t>j</w:t>
      </w:r>
      <w:r w:rsidRPr="00A23744">
        <w:rPr>
          <w:spacing w:val="-1"/>
        </w:rPr>
        <w:t>a</w:t>
      </w:r>
      <w:r w:rsidRPr="00A23744">
        <w:t>l</w:t>
      </w:r>
      <w:r w:rsidRPr="00A23744">
        <w:rPr>
          <w:spacing w:val="-1"/>
        </w:rPr>
        <w:t>a</w:t>
      </w:r>
      <w:r w:rsidRPr="00A23744">
        <w:t>n</w:t>
      </w:r>
      <w:r w:rsidRPr="00A23744">
        <w:rPr>
          <w:spacing w:val="3"/>
        </w:rPr>
        <w:t xml:space="preserve"> </w:t>
      </w:r>
      <w:r w:rsidRPr="00A23744">
        <w:t>d</w:t>
      </w:r>
      <w:r w:rsidRPr="00A23744">
        <w:rPr>
          <w:spacing w:val="-1"/>
        </w:rPr>
        <w:t>e</w:t>
      </w:r>
      <w:r w:rsidRPr="00A23744">
        <w:t>ng</w:t>
      </w:r>
      <w:r w:rsidRPr="00A23744">
        <w:rPr>
          <w:spacing w:val="-1"/>
        </w:rPr>
        <w:t>a</w:t>
      </w:r>
      <w:r w:rsidRPr="00A23744">
        <w:t>n b</w:t>
      </w:r>
      <w:r w:rsidRPr="00A23744">
        <w:rPr>
          <w:spacing w:val="-1"/>
        </w:rPr>
        <w:t>a</w:t>
      </w:r>
      <w:r w:rsidRPr="00A23744">
        <w:t>ik, h</w:t>
      </w:r>
      <w:r w:rsidRPr="00A23744">
        <w:rPr>
          <w:spacing w:val="-1"/>
        </w:rPr>
        <w:t>a</w:t>
      </w:r>
      <w:r w:rsidRPr="00A23744">
        <w:t>l</w:t>
      </w:r>
      <w:r w:rsidRPr="00A23744">
        <w:rPr>
          <w:spacing w:val="1"/>
        </w:rPr>
        <w:t xml:space="preserve"> </w:t>
      </w:r>
      <w:r w:rsidRPr="00A23744">
        <w:t>ini</w:t>
      </w:r>
      <w:r w:rsidRPr="00A23744">
        <w:rPr>
          <w:spacing w:val="1"/>
        </w:rPr>
        <w:t xml:space="preserve"> </w:t>
      </w:r>
      <w:r w:rsidRPr="00A23744">
        <w:t>d</w:t>
      </w:r>
      <w:r w:rsidRPr="00A23744">
        <w:rPr>
          <w:spacing w:val="-1"/>
        </w:rPr>
        <w:t>a</w:t>
      </w:r>
      <w:r w:rsidRPr="00A23744">
        <w:t>p</w:t>
      </w:r>
      <w:r w:rsidRPr="00A23744">
        <w:rPr>
          <w:spacing w:val="-1"/>
        </w:rPr>
        <w:t>a</w:t>
      </w:r>
      <w:r w:rsidRPr="00A23744">
        <w:t>t</w:t>
      </w:r>
      <w:r w:rsidRPr="00A23744">
        <w:rPr>
          <w:spacing w:val="1"/>
        </w:rPr>
        <w:t xml:space="preserve"> </w:t>
      </w:r>
      <w:r w:rsidRPr="00A23744">
        <w:t>dilih</w:t>
      </w:r>
      <w:r w:rsidRPr="00A23744">
        <w:rPr>
          <w:spacing w:val="-1"/>
        </w:rPr>
        <w:t>a</w:t>
      </w:r>
      <w:r w:rsidRPr="00A23744">
        <w:t>t</w:t>
      </w:r>
      <w:r w:rsidRPr="00A23744">
        <w:rPr>
          <w:spacing w:val="2"/>
        </w:rPr>
        <w:t xml:space="preserve"> </w:t>
      </w:r>
      <w:r>
        <w:t>bahwa sudah</w:t>
      </w:r>
      <w:r w:rsidRPr="00A23744">
        <w:t xml:space="preserve"> </w:t>
      </w:r>
      <w:r w:rsidRPr="00A23744">
        <w:rPr>
          <w:spacing w:val="-1"/>
        </w:rPr>
        <w:t>a</w:t>
      </w:r>
      <w:r w:rsidRPr="00A23744">
        <w:t>d</w:t>
      </w:r>
      <w:r w:rsidRPr="00A23744">
        <w:rPr>
          <w:spacing w:val="-1"/>
        </w:rPr>
        <w:t>a</w:t>
      </w:r>
      <w:r w:rsidRPr="00A23744">
        <w:rPr>
          <w:spacing w:val="5"/>
        </w:rPr>
        <w:t>n</w:t>
      </w:r>
      <w:r w:rsidRPr="00A23744">
        <w:rPr>
          <w:spacing w:val="-5"/>
        </w:rPr>
        <w:t>y</w:t>
      </w:r>
      <w:r w:rsidRPr="00A23744">
        <w:t xml:space="preserve">a </w:t>
      </w:r>
      <w:r w:rsidRPr="00A23744">
        <w:rPr>
          <w:spacing w:val="1"/>
        </w:rPr>
        <w:t xml:space="preserve"> </w:t>
      </w:r>
      <w:r w:rsidRPr="00A23744">
        <w:rPr>
          <w:spacing w:val="-1"/>
        </w:rPr>
        <w:t>a</w:t>
      </w:r>
      <w:r w:rsidRPr="00A23744">
        <w:t>tu</w:t>
      </w:r>
      <w:r w:rsidRPr="00A23744">
        <w:rPr>
          <w:spacing w:val="-1"/>
        </w:rPr>
        <w:t>ra</w:t>
      </w:r>
      <w:r w:rsidRPr="00A23744">
        <w:t xml:space="preserve">n </w:t>
      </w:r>
      <w:r w:rsidRPr="00A23744">
        <w:rPr>
          <w:spacing w:val="2"/>
        </w:rPr>
        <w:t xml:space="preserve"> </w:t>
      </w:r>
      <w:r w:rsidRPr="00A23744">
        <w:t xml:space="preserve">khusus </w:t>
      </w:r>
      <w:r w:rsidRPr="00A23744">
        <w:rPr>
          <w:spacing w:val="2"/>
        </w:rPr>
        <w:t xml:space="preserve"> </w:t>
      </w:r>
      <w:r w:rsidRPr="00A23744">
        <w:t>s</w:t>
      </w:r>
      <w:r w:rsidRPr="00A23744">
        <w:rPr>
          <w:spacing w:val="-1"/>
        </w:rPr>
        <w:t>e</w:t>
      </w:r>
      <w:r w:rsidRPr="00A23744">
        <w:t>p</w:t>
      </w:r>
      <w:r w:rsidRPr="00A23744">
        <w:rPr>
          <w:spacing w:val="-1"/>
        </w:rPr>
        <w:t>er</w:t>
      </w:r>
      <w:r w:rsidRPr="00A23744">
        <w:t>ti  p</w:t>
      </w:r>
      <w:r w:rsidRPr="00A23744">
        <w:rPr>
          <w:spacing w:val="-1"/>
        </w:rPr>
        <w:t>e</w:t>
      </w:r>
      <w:r w:rsidRPr="00A23744">
        <w:t>do</w:t>
      </w:r>
      <w:r w:rsidRPr="00A23744">
        <w:rPr>
          <w:spacing w:val="3"/>
        </w:rPr>
        <w:t>m</w:t>
      </w:r>
      <w:r w:rsidRPr="00A23744">
        <w:rPr>
          <w:spacing w:val="-1"/>
        </w:rPr>
        <w:t>a</w:t>
      </w:r>
      <w:r w:rsidRPr="00A23744">
        <w:t>n,  m</w:t>
      </w:r>
      <w:r w:rsidRPr="00A23744">
        <w:rPr>
          <w:spacing w:val="-1"/>
        </w:rPr>
        <w:t>e</w:t>
      </w:r>
      <w:r w:rsidRPr="00A23744">
        <w:rPr>
          <w:spacing w:val="2"/>
        </w:rPr>
        <w:t>k</w:t>
      </w:r>
      <w:r w:rsidRPr="00A23744">
        <w:rPr>
          <w:spacing w:val="1"/>
        </w:rPr>
        <w:t>a</w:t>
      </w:r>
      <w:r w:rsidRPr="00A23744">
        <w:t>nism</w:t>
      </w:r>
      <w:r w:rsidRPr="00A23744">
        <w:rPr>
          <w:spacing w:val="-1"/>
        </w:rPr>
        <w:t>e</w:t>
      </w:r>
      <w:r w:rsidRPr="00A23744">
        <w:t xml:space="preserve">, </w:t>
      </w:r>
      <w:r w:rsidRPr="00A23744">
        <w:rPr>
          <w:spacing w:val="1"/>
        </w:rPr>
        <w:t xml:space="preserve"> </w:t>
      </w:r>
      <w:r w:rsidRPr="00A23744">
        <w:t>t</w:t>
      </w:r>
      <w:r w:rsidRPr="00A23744">
        <w:rPr>
          <w:spacing w:val="-1"/>
        </w:rPr>
        <w:t>er</w:t>
      </w:r>
      <w:r w:rsidRPr="00A23744">
        <w:t>k</w:t>
      </w:r>
      <w:r w:rsidRPr="00A23744">
        <w:rPr>
          <w:spacing w:val="-1"/>
        </w:rPr>
        <w:t>a</w:t>
      </w:r>
      <w:r w:rsidRPr="00A23744">
        <w:t xml:space="preserve">it  </w:t>
      </w:r>
      <w:r w:rsidRPr="00A23744">
        <w:rPr>
          <w:spacing w:val="2"/>
        </w:rPr>
        <w:t>d</w:t>
      </w:r>
      <w:r w:rsidRPr="00A23744">
        <w:rPr>
          <w:spacing w:val="-1"/>
        </w:rPr>
        <w:t>e</w:t>
      </w:r>
      <w:r w:rsidRPr="00A23744">
        <w:rPr>
          <w:spacing w:val="2"/>
        </w:rPr>
        <w:t>n</w:t>
      </w:r>
      <w:r w:rsidRPr="00A23744">
        <w:rPr>
          <w:spacing w:val="-2"/>
        </w:rPr>
        <w:t>g</w:t>
      </w:r>
      <w:r w:rsidRPr="00A23744">
        <w:rPr>
          <w:spacing w:val="-1"/>
        </w:rPr>
        <w:t>a</w:t>
      </w:r>
      <w:r w:rsidRPr="00A23744">
        <w:t xml:space="preserve">n </w:t>
      </w:r>
      <w:r w:rsidRPr="00A23744">
        <w:rPr>
          <w:spacing w:val="2"/>
        </w:rPr>
        <w:t xml:space="preserve"> </w:t>
      </w:r>
      <w:r w:rsidRPr="00A23744">
        <w:t>p</w:t>
      </w:r>
      <w:r w:rsidRPr="00A23744">
        <w:rPr>
          <w:spacing w:val="-1"/>
        </w:rPr>
        <w:t>e</w:t>
      </w:r>
      <w:r w:rsidRPr="00A23744">
        <w:t>l</w:t>
      </w:r>
      <w:r w:rsidRPr="00A23744">
        <w:rPr>
          <w:spacing w:val="4"/>
        </w:rPr>
        <w:t>a</w:t>
      </w:r>
      <w:r w:rsidRPr="00A23744">
        <w:rPr>
          <w:spacing w:val="-5"/>
        </w:rPr>
        <w:t>y</w:t>
      </w:r>
      <w:r w:rsidRPr="00A23744">
        <w:rPr>
          <w:spacing w:val="-1"/>
        </w:rPr>
        <w:t>a</w:t>
      </w:r>
      <w:r w:rsidRPr="00A23744">
        <w:t>n</w:t>
      </w:r>
      <w:r w:rsidRPr="00A23744">
        <w:rPr>
          <w:spacing w:val="-1"/>
        </w:rPr>
        <w:t>a</w:t>
      </w:r>
      <w:r w:rsidRPr="00A23744">
        <w:t xml:space="preserve">n </w:t>
      </w:r>
      <w:r w:rsidRPr="00A23744">
        <w:rPr>
          <w:spacing w:val="1"/>
        </w:rPr>
        <w:t xml:space="preserve"> </w:t>
      </w:r>
      <w:r w:rsidRPr="00A23744">
        <w:t>p</w:t>
      </w:r>
      <w:r w:rsidRPr="00A23744">
        <w:rPr>
          <w:spacing w:val="-1"/>
        </w:rPr>
        <w:t>r</w:t>
      </w:r>
      <w:r w:rsidRPr="00A23744">
        <w:t>ima p</w:t>
      </w:r>
      <w:r w:rsidRPr="00A23744">
        <w:rPr>
          <w:spacing w:val="-1"/>
        </w:rPr>
        <w:t>a</w:t>
      </w:r>
      <w:r w:rsidRPr="00A23744">
        <w:t>d</w:t>
      </w:r>
      <w:r w:rsidRPr="00A23744">
        <w:rPr>
          <w:spacing w:val="-1"/>
        </w:rPr>
        <w:t>a</w:t>
      </w:r>
      <w:r>
        <w:rPr>
          <w:spacing w:val="-1"/>
        </w:rPr>
        <w:t xml:space="preserve"> </w:t>
      </w:r>
      <w:r>
        <w:t>bidang pelayanan</w:t>
      </w:r>
      <w:r w:rsidRPr="00A23744">
        <w:rPr>
          <w:spacing w:val="3"/>
        </w:rPr>
        <w:t xml:space="preserve"> </w:t>
      </w:r>
      <w:r w:rsidRPr="00A23744">
        <w:t>p</w:t>
      </w:r>
      <w:r w:rsidRPr="00A23744">
        <w:rPr>
          <w:spacing w:val="-1"/>
        </w:rPr>
        <w:t>er</w:t>
      </w:r>
      <w:r w:rsidRPr="00A23744">
        <w:t>pust</w:t>
      </w:r>
      <w:r w:rsidRPr="00A23744">
        <w:rPr>
          <w:spacing w:val="-1"/>
        </w:rPr>
        <w:t>a</w:t>
      </w:r>
      <w:r w:rsidRPr="00A23744">
        <w:t>k</w:t>
      </w:r>
      <w:r w:rsidRPr="00A23744">
        <w:rPr>
          <w:spacing w:val="1"/>
        </w:rPr>
        <w:t>a</w:t>
      </w:r>
      <w:r w:rsidRPr="00A23744">
        <w:rPr>
          <w:spacing w:val="-1"/>
        </w:rPr>
        <w:t>a</w:t>
      </w:r>
      <w:r w:rsidRPr="00A23744">
        <w:t>n</w:t>
      </w:r>
      <w:r>
        <w:t xml:space="preserve">. </w:t>
      </w:r>
    </w:p>
    <w:p w:rsidR="0033317E" w:rsidRDefault="0033317E" w:rsidP="0033317E">
      <w:pPr>
        <w:widowControl w:val="0"/>
        <w:autoSpaceDE w:val="0"/>
        <w:autoSpaceDN w:val="0"/>
        <w:adjustRightInd w:val="0"/>
        <w:ind w:left="111" w:right="64" w:firstLine="609"/>
        <w:jc w:val="both"/>
      </w:pPr>
      <w:r w:rsidRPr="00A23744">
        <w:t>K</w:t>
      </w:r>
      <w:r w:rsidRPr="00A23744">
        <w:rPr>
          <w:spacing w:val="-1"/>
        </w:rPr>
        <w:t>e</w:t>
      </w:r>
      <w:r w:rsidRPr="00A23744">
        <w:t>nd</w:t>
      </w:r>
      <w:r w:rsidRPr="00A23744">
        <w:rPr>
          <w:spacing w:val="-1"/>
        </w:rPr>
        <w:t>a</w:t>
      </w:r>
      <w:r w:rsidRPr="00A23744">
        <w:t>la</w:t>
      </w:r>
      <w:r w:rsidRPr="00A23744">
        <w:rPr>
          <w:spacing w:val="52"/>
        </w:rPr>
        <w:t xml:space="preserve"> </w:t>
      </w:r>
      <w:r w:rsidRPr="00A23744">
        <w:rPr>
          <w:spacing w:val="-5"/>
        </w:rPr>
        <w:t>y</w:t>
      </w:r>
      <w:r w:rsidRPr="00A23744">
        <w:rPr>
          <w:spacing w:val="-1"/>
        </w:rPr>
        <w:t>a</w:t>
      </w:r>
      <w:r w:rsidRPr="00A23744">
        <w:rPr>
          <w:spacing w:val="2"/>
        </w:rPr>
        <w:t>n</w:t>
      </w:r>
      <w:r w:rsidRPr="00A23744">
        <w:t>g</w:t>
      </w:r>
      <w:r w:rsidRPr="00A23744">
        <w:rPr>
          <w:spacing w:val="45"/>
        </w:rPr>
        <w:t xml:space="preserve"> </w:t>
      </w:r>
      <w:r w:rsidRPr="00A23744">
        <w:t>dih</w:t>
      </w:r>
      <w:r w:rsidRPr="00A23744">
        <w:rPr>
          <w:spacing w:val="-1"/>
        </w:rPr>
        <w:t>a</w:t>
      </w:r>
      <w:r w:rsidRPr="00A23744">
        <w:rPr>
          <w:spacing w:val="2"/>
        </w:rPr>
        <w:t>d</w:t>
      </w:r>
      <w:r w:rsidRPr="00A23744">
        <w:rPr>
          <w:spacing w:val="-1"/>
        </w:rPr>
        <w:t>a</w:t>
      </w:r>
      <w:r w:rsidRPr="00A23744">
        <w:t>pi</w:t>
      </w:r>
      <w:r w:rsidRPr="00A23744">
        <w:rPr>
          <w:spacing w:val="50"/>
        </w:rPr>
        <w:t xml:space="preserve"> </w:t>
      </w:r>
      <w:r w:rsidRPr="00A23744">
        <w:t>p</w:t>
      </w:r>
      <w:r w:rsidRPr="00A23744">
        <w:rPr>
          <w:spacing w:val="-1"/>
        </w:rPr>
        <w:t>a</w:t>
      </w:r>
      <w:r w:rsidRPr="00A23744">
        <w:t>da</w:t>
      </w:r>
      <w:r w:rsidRPr="00A23744">
        <w:rPr>
          <w:spacing w:val="47"/>
        </w:rPr>
        <w:t xml:space="preserve"> </w:t>
      </w:r>
      <w:r>
        <w:t>Dinas Perpustakaan dan Kearsipan Provinsi Jawa Timur</w:t>
      </w:r>
      <w:r w:rsidRPr="00A23744">
        <w:t xml:space="preserve"> d</w:t>
      </w:r>
      <w:r w:rsidRPr="00A23744">
        <w:rPr>
          <w:spacing w:val="-1"/>
        </w:rPr>
        <w:t>a</w:t>
      </w:r>
      <w:r w:rsidRPr="00A23744">
        <w:t>l</w:t>
      </w:r>
      <w:r w:rsidRPr="00A23744">
        <w:rPr>
          <w:spacing w:val="-1"/>
        </w:rPr>
        <w:t>a</w:t>
      </w:r>
      <w:r w:rsidRPr="00A23744">
        <w:t>m impl</w:t>
      </w:r>
      <w:r w:rsidRPr="00A23744">
        <w:rPr>
          <w:spacing w:val="-1"/>
        </w:rPr>
        <w:t>e</w:t>
      </w:r>
      <w:r w:rsidRPr="00A23744">
        <w:t>m</w:t>
      </w:r>
      <w:r w:rsidRPr="00A23744">
        <w:rPr>
          <w:spacing w:val="-1"/>
        </w:rPr>
        <w:t>e</w:t>
      </w:r>
      <w:r w:rsidRPr="00A23744">
        <w:t>nt</w:t>
      </w:r>
      <w:r w:rsidRPr="00A23744">
        <w:rPr>
          <w:spacing w:val="-1"/>
        </w:rPr>
        <w:t>a</w:t>
      </w:r>
      <w:r w:rsidRPr="00A23744">
        <w:t>si</w:t>
      </w:r>
      <w:r w:rsidRPr="00A23744">
        <w:rPr>
          <w:spacing w:val="1"/>
        </w:rPr>
        <w:t xml:space="preserve"> </w:t>
      </w:r>
      <w:r>
        <w:t>standar pelayanan perpustakaan</w:t>
      </w:r>
      <w:r w:rsidRPr="00A23744">
        <w:rPr>
          <w:spacing w:val="1"/>
        </w:rPr>
        <w:t xml:space="preserve"> </w:t>
      </w:r>
      <w:r w:rsidRPr="00A23744">
        <w:rPr>
          <w:spacing w:val="-1"/>
        </w:rPr>
        <w:t>a</w:t>
      </w:r>
      <w:r w:rsidRPr="00A23744">
        <w:t>d</w:t>
      </w:r>
      <w:r w:rsidRPr="00A23744">
        <w:rPr>
          <w:spacing w:val="-1"/>
        </w:rPr>
        <w:t>a</w:t>
      </w:r>
      <w:r w:rsidRPr="00A23744">
        <w:t>l</w:t>
      </w:r>
      <w:r w:rsidRPr="00A23744">
        <w:rPr>
          <w:spacing w:val="-1"/>
        </w:rPr>
        <w:t>a</w:t>
      </w:r>
      <w:r w:rsidRPr="00A23744">
        <w:t>h</w:t>
      </w:r>
      <w:r>
        <w:t xml:space="preserve"> kesadaran masyarakat masih kurang</w:t>
      </w:r>
      <w:r w:rsidRPr="00A23744">
        <w:t>,</w:t>
      </w:r>
      <w:r w:rsidRPr="00A23744">
        <w:rPr>
          <w:spacing w:val="1"/>
        </w:rPr>
        <w:t xml:space="preserve"> </w:t>
      </w:r>
      <w:r w:rsidRPr="00A23744">
        <w:t>t</w:t>
      </w:r>
      <w:r w:rsidRPr="00A23744">
        <w:rPr>
          <w:spacing w:val="-1"/>
        </w:rPr>
        <w:t>er</w:t>
      </w:r>
      <w:r w:rsidRPr="00A23744">
        <w:rPr>
          <w:spacing w:val="2"/>
        </w:rPr>
        <w:t>b</w:t>
      </w:r>
      <w:r w:rsidRPr="00A23744">
        <w:rPr>
          <w:spacing w:val="-1"/>
        </w:rPr>
        <w:t>a</w:t>
      </w:r>
      <w:r w:rsidRPr="00A23744">
        <w:t>t</w:t>
      </w:r>
      <w:r w:rsidRPr="00A23744">
        <w:rPr>
          <w:spacing w:val="-1"/>
        </w:rPr>
        <w:t>a</w:t>
      </w:r>
      <w:r w:rsidRPr="00A23744">
        <w:t>s</w:t>
      </w:r>
      <w:r w:rsidRPr="00A23744">
        <w:rPr>
          <w:spacing w:val="2"/>
        </w:rPr>
        <w:t>n</w:t>
      </w:r>
      <w:r w:rsidRPr="00A23744">
        <w:rPr>
          <w:spacing w:val="-5"/>
        </w:rPr>
        <w:t>y</w:t>
      </w:r>
      <w:r w:rsidRPr="00A23744">
        <w:t>a</w:t>
      </w:r>
      <w:r w:rsidRPr="00A23744">
        <w:rPr>
          <w:spacing w:val="3"/>
        </w:rPr>
        <w:t xml:space="preserve"> </w:t>
      </w:r>
      <w:r w:rsidRPr="00A23744">
        <w:t>t</w:t>
      </w:r>
      <w:r w:rsidRPr="00A23744">
        <w:rPr>
          <w:spacing w:val="-1"/>
        </w:rPr>
        <w:t>e</w:t>
      </w:r>
      <w:r w:rsidRPr="00A23744">
        <w:t>n</w:t>
      </w:r>
      <w:r w:rsidRPr="00A23744">
        <w:rPr>
          <w:spacing w:val="1"/>
        </w:rPr>
        <w:t>a</w:t>
      </w:r>
      <w:r w:rsidRPr="00A23744">
        <w:t>ga p</w:t>
      </w:r>
      <w:r w:rsidRPr="00A23744">
        <w:rPr>
          <w:spacing w:val="-1"/>
        </w:rPr>
        <w:t>e</w:t>
      </w:r>
      <w:r w:rsidRPr="00A23744">
        <w:rPr>
          <w:spacing w:val="2"/>
        </w:rPr>
        <w:t>n</w:t>
      </w:r>
      <w:r w:rsidRPr="00A23744">
        <w:rPr>
          <w:spacing w:val="-2"/>
        </w:rPr>
        <w:t>g</w:t>
      </w:r>
      <w:r w:rsidRPr="00A23744">
        <w:rPr>
          <w:spacing w:val="-1"/>
        </w:rPr>
        <w:t>e</w:t>
      </w:r>
      <w:r w:rsidRPr="00A23744">
        <w:t>lo</w:t>
      </w:r>
      <w:r w:rsidRPr="00A23744">
        <w:rPr>
          <w:spacing w:val="3"/>
        </w:rPr>
        <w:t>l</w:t>
      </w:r>
      <w:r w:rsidRPr="00A23744">
        <w:t>a</w:t>
      </w:r>
      <w:r w:rsidRPr="00A23744">
        <w:rPr>
          <w:spacing w:val="1"/>
        </w:rPr>
        <w:t xml:space="preserve"> </w:t>
      </w:r>
      <w:r w:rsidRPr="00A23744">
        <w:t>t</w:t>
      </w:r>
      <w:r w:rsidRPr="00A23744">
        <w:rPr>
          <w:spacing w:val="-1"/>
        </w:rPr>
        <w:t>er</w:t>
      </w:r>
      <w:r w:rsidRPr="00A23744">
        <w:t>ut</w:t>
      </w:r>
      <w:r w:rsidRPr="00A23744">
        <w:rPr>
          <w:spacing w:val="-1"/>
        </w:rPr>
        <w:t>a</w:t>
      </w:r>
      <w:r w:rsidRPr="00A23744">
        <w:t>ma</w:t>
      </w:r>
      <w:r w:rsidRPr="00A23744">
        <w:rPr>
          <w:spacing w:val="1"/>
        </w:rPr>
        <w:t xml:space="preserve"> </w:t>
      </w:r>
      <w:r w:rsidRPr="00A23744">
        <w:t>t</w:t>
      </w:r>
      <w:r w:rsidRPr="00A23744">
        <w:rPr>
          <w:spacing w:val="-1"/>
        </w:rPr>
        <w:t>e</w:t>
      </w:r>
      <w:r w:rsidRPr="00A23744">
        <w:rPr>
          <w:spacing w:val="2"/>
        </w:rPr>
        <w:t>n</w:t>
      </w:r>
      <w:r w:rsidRPr="00A23744">
        <w:rPr>
          <w:spacing w:val="1"/>
        </w:rPr>
        <w:t>a</w:t>
      </w:r>
      <w:r w:rsidRPr="00A23744">
        <w:rPr>
          <w:spacing w:val="-2"/>
        </w:rPr>
        <w:t>g</w:t>
      </w:r>
      <w:r w:rsidRPr="00A23744">
        <w:t>a</w:t>
      </w:r>
      <w:r w:rsidRPr="00A23744">
        <w:rPr>
          <w:spacing w:val="1"/>
        </w:rPr>
        <w:t xml:space="preserve"> </w:t>
      </w:r>
      <w:r w:rsidRPr="00A23744">
        <w:rPr>
          <w:spacing w:val="-1"/>
        </w:rPr>
        <w:t>a</w:t>
      </w:r>
      <w:r w:rsidRPr="00A23744">
        <w:t>hli</w:t>
      </w:r>
      <w:r w:rsidRPr="00A23744">
        <w:rPr>
          <w:spacing w:val="4"/>
        </w:rPr>
        <w:t xml:space="preserve"> </w:t>
      </w:r>
      <w:r w:rsidRPr="00A23744">
        <w:t>d</w:t>
      </w:r>
      <w:r w:rsidRPr="00A23744">
        <w:rPr>
          <w:spacing w:val="-1"/>
        </w:rPr>
        <w:t>a</w:t>
      </w:r>
      <w:r w:rsidRPr="00A23744">
        <w:t>n</w:t>
      </w:r>
      <w:r w:rsidRPr="00A23744">
        <w:rPr>
          <w:spacing w:val="1"/>
        </w:rPr>
        <w:t xml:space="preserve"> </w:t>
      </w:r>
      <w:r w:rsidRPr="00A23744">
        <w:t>m</w:t>
      </w:r>
      <w:r w:rsidRPr="00A23744">
        <w:rPr>
          <w:spacing w:val="-1"/>
        </w:rPr>
        <w:t>e</w:t>
      </w:r>
      <w:r w:rsidRPr="00A23744">
        <w:t>mpu</w:t>
      </w:r>
      <w:r w:rsidRPr="00A23744">
        <w:rPr>
          <w:spacing w:val="2"/>
        </w:rPr>
        <w:t>n</w:t>
      </w:r>
      <w:r w:rsidRPr="00A23744">
        <w:rPr>
          <w:spacing w:val="-5"/>
        </w:rPr>
        <w:t>y</w:t>
      </w:r>
      <w:r w:rsidRPr="00A23744">
        <w:rPr>
          <w:spacing w:val="-1"/>
        </w:rPr>
        <w:t>a</w:t>
      </w:r>
      <w:r w:rsidRPr="00A23744">
        <w:t>i p</w:t>
      </w:r>
      <w:r w:rsidRPr="00A23744">
        <w:rPr>
          <w:spacing w:val="-1"/>
        </w:rPr>
        <w:t>e</w:t>
      </w:r>
      <w:r w:rsidRPr="00A23744">
        <w:t>ndidik</w:t>
      </w:r>
      <w:r w:rsidRPr="00A23744">
        <w:rPr>
          <w:spacing w:val="-1"/>
        </w:rPr>
        <w:t>a</w:t>
      </w:r>
      <w:r w:rsidRPr="00A23744">
        <w:t>n</w:t>
      </w:r>
      <w:r w:rsidRPr="00A23744">
        <w:rPr>
          <w:spacing w:val="1"/>
        </w:rPr>
        <w:t xml:space="preserve"> </w:t>
      </w:r>
      <w:r w:rsidRPr="00A23744">
        <w:t>khusus</w:t>
      </w:r>
      <w:r w:rsidRPr="00A23744">
        <w:rPr>
          <w:spacing w:val="1"/>
        </w:rPr>
        <w:t xml:space="preserve"> </w:t>
      </w:r>
      <w:r w:rsidRPr="00A23744">
        <w:t>di</w:t>
      </w:r>
      <w:r w:rsidRPr="00A23744">
        <w:rPr>
          <w:spacing w:val="3"/>
        </w:rPr>
        <w:t xml:space="preserve"> </w:t>
      </w:r>
      <w:r w:rsidRPr="00A23744">
        <w:t>bid</w:t>
      </w:r>
      <w:r w:rsidRPr="00A23744">
        <w:rPr>
          <w:spacing w:val="-1"/>
        </w:rPr>
        <w:t>a</w:t>
      </w:r>
      <w:r w:rsidRPr="00A23744">
        <w:t>ng</w:t>
      </w:r>
      <w:r w:rsidRPr="00A23744">
        <w:rPr>
          <w:spacing w:val="1"/>
        </w:rPr>
        <w:t xml:space="preserve"> </w:t>
      </w:r>
      <w:r w:rsidRPr="00A23744">
        <w:t>p</w:t>
      </w:r>
      <w:r w:rsidRPr="00A23744">
        <w:rPr>
          <w:spacing w:val="-1"/>
        </w:rPr>
        <w:t>er</w:t>
      </w:r>
      <w:r w:rsidRPr="00A23744">
        <w:t>pust</w:t>
      </w:r>
      <w:r w:rsidRPr="00A23744">
        <w:rPr>
          <w:spacing w:val="-1"/>
        </w:rPr>
        <w:t>a</w:t>
      </w:r>
      <w:r w:rsidRPr="00A23744">
        <w:rPr>
          <w:spacing w:val="2"/>
        </w:rPr>
        <w:t>k</w:t>
      </w:r>
      <w:r w:rsidRPr="00A23744">
        <w:rPr>
          <w:spacing w:val="-1"/>
        </w:rPr>
        <w:t>aa</w:t>
      </w:r>
      <w:r w:rsidRPr="00A23744">
        <w:t>n</w:t>
      </w:r>
      <w:r w:rsidRPr="00A23744">
        <w:rPr>
          <w:spacing w:val="4"/>
        </w:rPr>
        <w:t xml:space="preserve"> </w:t>
      </w:r>
      <w:r w:rsidRPr="00A23744">
        <w:t>m</w:t>
      </w:r>
      <w:r w:rsidRPr="00A23744">
        <w:rPr>
          <w:spacing w:val="-1"/>
        </w:rPr>
        <w:t>e</w:t>
      </w:r>
      <w:r w:rsidRPr="00A23744">
        <w:t>nj</w:t>
      </w:r>
      <w:r w:rsidRPr="00A23744">
        <w:rPr>
          <w:spacing w:val="-1"/>
        </w:rPr>
        <w:t>a</w:t>
      </w:r>
      <w:r w:rsidRPr="00A23744">
        <w:t>di</w:t>
      </w:r>
      <w:r w:rsidRPr="00A23744">
        <w:rPr>
          <w:spacing w:val="2"/>
        </w:rPr>
        <w:t xml:space="preserve"> </w:t>
      </w:r>
      <w:r w:rsidRPr="00A23744">
        <w:t>k</w:t>
      </w:r>
      <w:r w:rsidRPr="00A23744">
        <w:rPr>
          <w:spacing w:val="-1"/>
        </w:rPr>
        <w:t>e</w:t>
      </w:r>
      <w:r w:rsidRPr="00A23744">
        <w:t>n</w:t>
      </w:r>
      <w:r w:rsidRPr="00A23744">
        <w:rPr>
          <w:spacing w:val="2"/>
        </w:rPr>
        <w:t>d</w:t>
      </w:r>
      <w:r w:rsidRPr="00A23744">
        <w:rPr>
          <w:spacing w:val="-1"/>
        </w:rPr>
        <w:t>a</w:t>
      </w:r>
      <w:r w:rsidRPr="00A23744">
        <w:t>la t</w:t>
      </w:r>
      <w:r w:rsidRPr="00A23744">
        <w:rPr>
          <w:spacing w:val="1"/>
        </w:rPr>
        <w:t>e</w:t>
      </w:r>
      <w:r w:rsidRPr="00A23744">
        <w:rPr>
          <w:spacing w:val="-1"/>
        </w:rPr>
        <w:t>r</w:t>
      </w:r>
      <w:r w:rsidRPr="00A23744">
        <w:t>s</w:t>
      </w:r>
      <w:r w:rsidRPr="00A23744">
        <w:rPr>
          <w:spacing w:val="-1"/>
        </w:rPr>
        <w:t>e</w:t>
      </w:r>
      <w:r w:rsidRPr="00A23744">
        <w:t>nd</w:t>
      </w:r>
      <w:r w:rsidRPr="00A23744">
        <w:rPr>
          <w:spacing w:val="3"/>
        </w:rPr>
        <w:t>i</w:t>
      </w:r>
      <w:r w:rsidRPr="00A23744">
        <w:rPr>
          <w:spacing w:val="-1"/>
        </w:rPr>
        <w:t>r</w:t>
      </w:r>
      <w:r w:rsidRPr="00A23744">
        <w:rPr>
          <w:spacing w:val="1"/>
        </w:rPr>
        <w:t>i</w:t>
      </w:r>
      <w:r w:rsidRPr="00A23744">
        <w:t>,</w:t>
      </w:r>
      <w:r>
        <w:t xml:space="preserve"> </w:t>
      </w:r>
      <w:r w:rsidRPr="00A23744">
        <w:t>s</w:t>
      </w:r>
      <w:r w:rsidRPr="00A23744">
        <w:rPr>
          <w:spacing w:val="-1"/>
        </w:rPr>
        <w:t>e</w:t>
      </w:r>
      <w:r w:rsidRPr="00A23744">
        <w:t xml:space="preserve">hingga </w:t>
      </w:r>
      <w:r w:rsidRPr="00A23744">
        <w:rPr>
          <w:spacing w:val="-1"/>
        </w:rPr>
        <w:t>a</w:t>
      </w:r>
      <w:r w:rsidRPr="00A23744">
        <w:rPr>
          <w:spacing w:val="2"/>
        </w:rPr>
        <w:t>d</w:t>
      </w:r>
      <w:r w:rsidRPr="00A23744">
        <w:t>a k</w:t>
      </w:r>
      <w:r w:rsidRPr="00A23744">
        <w:rPr>
          <w:spacing w:val="-1"/>
        </w:rPr>
        <w:t>e</w:t>
      </w:r>
      <w:r w:rsidRPr="00A23744">
        <w:t>t</w:t>
      </w:r>
      <w:r w:rsidRPr="00A23744">
        <w:rPr>
          <w:spacing w:val="-1"/>
        </w:rPr>
        <w:t>er</w:t>
      </w:r>
      <w:r w:rsidRPr="00A23744">
        <w:t>b</w:t>
      </w:r>
      <w:r w:rsidRPr="00A23744">
        <w:rPr>
          <w:spacing w:val="-1"/>
        </w:rPr>
        <w:t>a</w:t>
      </w:r>
      <w:r w:rsidRPr="00A23744">
        <w:t>t</w:t>
      </w:r>
      <w:r w:rsidRPr="00A23744">
        <w:rPr>
          <w:spacing w:val="-1"/>
        </w:rPr>
        <w:t>a</w:t>
      </w:r>
      <w:r w:rsidRPr="00A23744">
        <w:rPr>
          <w:spacing w:val="2"/>
        </w:rPr>
        <w:t>s</w:t>
      </w:r>
      <w:r w:rsidRPr="00A23744">
        <w:rPr>
          <w:spacing w:val="-1"/>
        </w:rPr>
        <w:t>a</w:t>
      </w:r>
      <w:r w:rsidRPr="00A23744">
        <w:t>n</w:t>
      </w:r>
      <w:r w:rsidRPr="00A23744">
        <w:rPr>
          <w:spacing w:val="1"/>
        </w:rPr>
        <w:t xml:space="preserve"> </w:t>
      </w:r>
      <w:r w:rsidRPr="00A23744">
        <w:t>d</w:t>
      </w:r>
      <w:r w:rsidRPr="00A23744">
        <w:rPr>
          <w:spacing w:val="-1"/>
        </w:rPr>
        <w:t>a</w:t>
      </w:r>
      <w:r w:rsidRPr="00A23744">
        <w:t>l</w:t>
      </w:r>
      <w:r w:rsidRPr="00A23744">
        <w:rPr>
          <w:spacing w:val="-1"/>
        </w:rPr>
        <w:t>a</w:t>
      </w:r>
      <w:r w:rsidRPr="00A23744">
        <w:t>m</w:t>
      </w:r>
      <w:r w:rsidRPr="00A23744">
        <w:rPr>
          <w:spacing w:val="1"/>
        </w:rPr>
        <w:t xml:space="preserve"> </w:t>
      </w:r>
      <w:r w:rsidRPr="00A23744">
        <w:t>p</w:t>
      </w:r>
      <w:r w:rsidRPr="00A23744">
        <w:rPr>
          <w:spacing w:val="-1"/>
        </w:rPr>
        <w:t>e</w:t>
      </w:r>
      <w:r w:rsidRPr="00A23744">
        <w:rPr>
          <w:spacing w:val="2"/>
        </w:rPr>
        <w:t>n</w:t>
      </w:r>
      <w:r w:rsidRPr="00A23744">
        <w:t>gu</w:t>
      </w:r>
      <w:r w:rsidRPr="00A23744">
        <w:rPr>
          <w:spacing w:val="-1"/>
        </w:rPr>
        <w:t>a</w:t>
      </w:r>
      <w:r w:rsidRPr="00A23744">
        <w:t>s</w:t>
      </w:r>
      <w:r w:rsidRPr="00A23744">
        <w:rPr>
          <w:spacing w:val="-1"/>
        </w:rPr>
        <w:t>aa</w:t>
      </w:r>
      <w:r w:rsidRPr="00A23744">
        <w:t>n p</w:t>
      </w:r>
      <w:r w:rsidRPr="00A23744">
        <w:rPr>
          <w:spacing w:val="1"/>
        </w:rPr>
        <w:t>e</w:t>
      </w:r>
      <w:r w:rsidRPr="00A23744">
        <w:rPr>
          <w:spacing w:val="-1"/>
        </w:rPr>
        <w:t>r</w:t>
      </w:r>
      <w:r w:rsidRPr="00A23744">
        <w:t>m</w:t>
      </w:r>
      <w:r w:rsidRPr="00A23744">
        <w:rPr>
          <w:spacing w:val="-1"/>
        </w:rPr>
        <w:t>a</w:t>
      </w:r>
      <w:r w:rsidRPr="00A23744">
        <w:t>s</w:t>
      </w:r>
      <w:r w:rsidRPr="00A23744">
        <w:rPr>
          <w:spacing w:val="-1"/>
        </w:rPr>
        <w:t>a</w:t>
      </w:r>
      <w:r w:rsidRPr="00A23744">
        <w:t>l</w:t>
      </w:r>
      <w:r w:rsidRPr="00A23744">
        <w:rPr>
          <w:spacing w:val="-1"/>
        </w:rPr>
        <w:t>a</w:t>
      </w:r>
      <w:r w:rsidRPr="00A23744">
        <w:rPr>
          <w:spacing w:val="2"/>
        </w:rPr>
        <w:t>h</w:t>
      </w:r>
      <w:r w:rsidRPr="00A23744">
        <w:rPr>
          <w:spacing w:val="-1"/>
        </w:rPr>
        <w:t>a</w:t>
      </w:r>
      <w:r w:rsidRPr="00A23744">
        <w:rPr>
          <w:spacing w:val="1"/>
        </w:rPr>
        <w:t>n</w:t>
      </w:r>
      <w:r w:rsidRPr="00A23744">
        <w:rPr>
          <w:spacing w:val="-1"/>
        </w:rPr>
        <w:t>-</w:t>
      </w:r>
      <w:r w:rsidRPr="00A23744">
        <w:t>p</w:t>
      </w:r>
      <w:r w:rsidRPr="00A23744">
        <w:rPr>
          <w:spacing w:val="1"/>
        </w:rPr>
        <w:t>er</w:t>
      </w:r>
      <w:r w:rsidRPr="00A23744">
        <w:t>m</w:t>
      </w:r>
      <w:r w:rsidRPr="00A23744">
        <w:rPr>
          <w:spacing w:val="-1"/>
        </w:rPr>
        <w:t>a</w:t>
      </w:r>
      <w:r w:rsidRPr="00A23744">
        <w:t>s</w:t>
      </w:r>
      <w:r w:rsidRPr="00A23744">
        <w:rPr>
          <w:spacing w:val="-1"/>
        </w:rPr>
        <w:t>a</w:t>
      </w:r>
      <w:r w:rsidRPr="00A23744">
        <w:t>l</w:t>
      </w:r>
      <w:r w:rsidRPr="00A23744">
        <w:rPr>
          <w:spacing w:val="-1"/>
        </w:rPr>
        <w:t>a</w:t>
      </w:r>
      <w:r w:rsidRPr="00A23744">
        <w:t>h</w:t>
      </w:r>
      <w:r w:rsidRPr="00A23744">
        <w:rPr>
          <w:spacing w:val="-1"/>
        </w:rPr>
        <w:t>a</w:t>
      </w:r>
      <w:r w:rsidRPr="00A23744">
        <w:t>n di p</w:t>
      </w:r>
      <w:r w:rsidRPr="00A23744">
        <w:rPr>
          <w:spacing w:val="-1"/>
        </w:rPr>
        <w:t>er</w:t>
      </w:r>
      <w:r w:rsidRPr="00A23744">
        <w:t>pust</w:t>
      </w:r>
      <w:r w:rsidRPr="00A23744">
        <w:rPr>
          <w:spacing w:val="-1"/>
        </w:rPr>
        <w:t>a</w:t>
      </w:r>
      <w:r w:rsidRPr="00A23744">
        <w:rPr>
          <w:spacing w:val="2"/>
        </w:rPr>
        <w:t>k</w:t>
      </w:r>
      <w:r w:rsidRPr="00A23744">
        <w:rPr>
          <w:spacing w:val="1"/>
        </w:rPr>
        <w:t>a</w:t>
      </w:r>
      <w:r w:rsidRPr="00A23744">
        <w:rPr>
          <w:spacing w:val="-1"/>
        </w:rPr>
        <w:t>a</w:t>
      </w:r>
      <w:r w:rsidRPr="00A23744">
        <w:t>n.</w:t>
      </w:r>
      <w:r>
        <w:t xml:space="preserve"> </w:t>
      </w:r>
      <w:proofErr w:type="gramStart"/>
      <w:r>
        <w:t xml:space="preserve">Dan </w:t>
      </w:r>
      <w:r w:rsidRPr="009A2164">
        <w:rPr>
          <w:spacing w:val="2"/>
        </w:rPr>
        <w:t>p</w:t>
      </w:r>
      <w:r w:rsidRPr="009A2164">
        <w:rPr>
          <w:spacing w:val="-1"/>
        </w:rPr>
        <w:t>er</w:t>
      </w:r>
      <w:r w:rsidRPr="009A2164">
        <w:t>k</w:t>
      </w:r>
      <w:r w:rsidRPr="009A2164">
        <w:rPr>
          <w:spacing w:val="-1"/>
        </w:rPr>
        <w:t>e</w:t>
      </w:r>
      <w:r w:rsidRPr="009A2164">
        <w:t>m</w:t>
      </w:r>
      <w:r w:rsidRPr="009A2164">
        <w:rPr>
          <w:spacing w:val="2"/>
        </w:rPr>
        <w:t>b</w:t>
      </w:r>
      <w:r w:rsidRPr="009A2164">
        <w:rPr>
          <w:spacing w:val="-1"/>
        </w:rPr>
        <w:t>a</w:t>
      </w:r>
      <w:r w:rsidRPr="009A2164">
        <w:t>ng</w:t>
      </w:r>
      <w:r w:rsidRPr="009A2164">
        <w:rPr>
          <w:spacing w:val="-1"/>
        </w:rPr>
        <w:t>a</w:t>
      </w:r>
      <w:r w:rsidRPr="009A2164">
        <w:t>n</w:t>
      </w:r>
      <w:r w:rsidRPr="009A2164">
        <w:rPr>
          <w:spacing w:val="1"/>
        </w:rPr>
        <w:t xml:space="preserve"> </w:t>
      </w:r>
      <w:r w:rsidRPr="009A2164">
        <w:t>t</w:t>
      </w:r>
      <w:r w:rsidRPr="009A2164">
        <w:rPr>
          <w:spacing w:val="-1"/>
        </w:rPr>
        <w:t>e</w:t>
      </w:r>
      <w:r w:rsidRPr="009A2164">
        <w:t>knol</w:t>
      </w:r>
      <w:r w:rsidRPr="009A2164">
        <w:rPr>
          <w:spacing w:val="2"/>
        </w:rPr>
        <w:t>o</w:t>
      </w:r>
      <w:r w:rsidRPr="009A2164">
        <w:rPr>
          <w:spacing w:val="-2"/>
        </w:rPr>
        <w:t>g</w:t>
      </w:r>
      <w:r w:rsidRPr="009A2164">
        <w:t>i</w:t>
      </w:r>
      <w:r w:rsidRPr="009A2164">
        <w:rPr>
          <w:spacing w:val="2"/>
        </w:rPr>
        <w:t xml:space="preserve"> </w:t>
      </w:r>
      <w:r w:rsidRPr="009A2164">
        <w:t>in</w:t>
      </w:r>
      <w:r w:rsidRPr="009A2164">
        <w:rPr>
          <w:spacing w:val="-1"/>
        </w:rPr>
        <w:t>f</w:t>
      </w:r>
      <w:r w:rsidRPr="009A2164">
        <w:t>o</w:t>
      </w:r>
      <w:r w:rsidRPr="009A2164">
        <w:rPr>
          <w:spacing w:val="-1"/>
        </w:rPr>
        <w:t>r</w:t>
      </w:r>
      <w:r w:rsidRPr="009A2164">
        <w:t>m</w:t>
      </w:r>
      <w:r w:rsidRPr="009A2164">
        <w:rPr>
          <w:spacing w:val="1"/>
        </w:rPr>
        <w:t>a</w:t>
      </w:r>
      <w:r w:rsidRPr="009A2164">
        <w:t>si (</w:t>
      </w:r>
      <w:r w:rsidRPr="009A2164">
        <w:rPr>
          <w:spacing w:val="2"/>
        </w:rPr>
        <w:t>T</w:t>
      </w:r>
      <w:r w:rsidRPr="009A2164">
        <w:rPr>
          <w:spacing w:val="-3"/>
        </w:rPr>
        <w:t>I</w:t>
      </w:r>
      <w:r w:rsidRPr="009A2164">
        <w:t>) m</w:t>
      </w:r>
      <w:r w:rsidRPr="009A2164">
        <w:rPr>
          <w:spacing w:val="-1"/>
        </w:rPr>
        <w:t>e</w:t>
      </w:r>
      <w:r w:rsidRPr="009A2164">
        <w:t>mb</w:t>
      </w:r>
      <w:r w:rsidRPr="009A2164">
        <w:rPr>
          <w:spacing w:val="1"/>
        </w:rPr>
        <w:t>a</w:t>
      </w:r>
      <w:r w:rsidRPr="009A2164">
        <w:t>wa</w:t>
      </w:r>
      <w:r w:rsidRPr="009A2164">
        <w:rPr>
          <w:spacing w:val="1"/>
        </w:rPr>
        <w:t xml:space="preserve"> </w:t>
      </w:r>
      <w:r w:rsidRPr="009A2164">
        <w:t>d</w:t>
      </w:r>
      <w:r w:rsidRPr="009A2164">
        <w:rPr>
          <w:spacing w:val="-1"/>
        </w:rPr>
        <w:t>a</w:t>
      </w:r>
      <w:r w:rsidRPr="009A2164">
        <w:t>m</w:t>
      </w:r>
      <w:r w:rsidRPr="009A2164">
        <w:rPr>
          <w:spacing w:val="2"/>
        </w:rPr>
        <w:t>p</w:t>
      </w:r>
      <w:r w:rsidRPr="009A2164">
        <w:rPr>
          <w:spacing w:val="1"/>
        </w:rPr>
        <w:t>a</w:t>
      </w:r>
      <w:r w:rsidRPr="009A2164">
        <w:t>k</w:t>
      </w:r>
      <w:r w:rsidRPr="009A2164">
        <w:rPr>
          <w:spacing w:val="1"/>
        </w:rPr>
        <w:t xml:space="preserve"> </w:t>
      </w:r>
      <w:r w:rsidRPr="009A2164">
        <w:t>t</w:t>
      </w:r>
      <w:r w:rsidRPr="009A2164">
        <w:rPr>
          <w:spacing w:val="-1"/>
        </w:rPr>
        <w:t>er</w:t>
      </w:r>
      <w:r w:rsidRPr="009A2164">
        <w:t>s</w:t>
      </w:r>
      <w:r w:rsidRPr="009A2164">
        <w:rPr>
          <w:spacing w:val="-1"/>
        </w:rPr>
        <w:t>e</w:t>
      </w:r>
      <w:r w:rsidRPr="009A2164">
        <w:t>ndi</w:t>
      </w:r>
      <w:r w:rsidRPr="009A2164">
        <w:rPr>
          <w:spacing w:val="-1"/>
        </w:rPr>
        <w:t>r</w:t>
      </w:r>
      <w:r w:rsidRPr="009A2164">
        <w:t>i</w:t>
      </w:r>
      <w:r w:rsidRPr="009A2164">
        <w:rPr>
          <w:spacing w:val="2"/>
        </w:rPr>
        <w:t xml:space="preserve"> </w:t>
      </w:r>
      <w:r w:rsidRPr="009A2164">
        <w:t>b</w:t>
      </w:r>
      <w:r w:rsidRPr="009A2164">
        <w:rPr>
          <w:spacing w:val="1"/>
        </w:rPr>
        <w:t>a</w:t>
      </w:r>
      <w:r w:rsidRPr="009A2164">
        <w:rPr>
          <w:spacing w:val="-2"/>
        </w:rPr>
        <w:t>g</w:t>
      </w:r>
      <w:r w:rsidRPr="009A2164">
        <w:t>i p</w:t>
      </w:r>
      <w:r w:rsidRPr="009A2164">
        <w:rPr>
          <w:spacing w:val="-1"/>
        </w:rPr>
        <w:t>er</w:t>
      </w:r>
      <w:r w:rsidRPr="009A2164">
        <w:t>k</w:t>
      </w:r>
      <w:r w:rsidRPr="009A2164">
        <w:rPr>
          <w:spacing w:val="-1"/>
        </w:rPr>
        <w:t>e</w:t>
      </w:r>
      <w:r w:rsidRPr="009A2164">
        <w:t>mb</w:t>
      </w:r>
      <w:r w:rsidRPr="009A2164">
        <w:rPr>
          <w:spacing w:val="-1"/>
        </w:rPr>
        <w:t>a</w:t>
      </w:r>
      <w:r w:rsidRPr="009A2164">
        <w:rPr>
          <w:spacing w:val="2"/>
        </w:rPr>
        <w:t>n</w:t>
      </w:r>
      <w:r w:rsidRPr="009A2164">
        <w:t>g</w:t>
      </w:r>
      <w:r w:rsidRPr="009A2164">
        <w:rPr>
          <w:spacing w:val="-1"/>
        </w:rPr>
        <w:t>a</w:t>
      </w:r>
      <w:r w:rsidRPr="009A2164">
        <w:t>n p</w:t>
      </w:r>
      <w:r w:rsidRPr="009A2164">
        <w:rPr>
          <w:spacing w:val="-1"/>
        </w:rPr>
        <w:t>er</w:t>
      </w:r>
      <w:r w:rsidRPr="009A2164">
        <w:t>pust</w:t>
      </w:r>
      <w:r w:rsidRPr="009A2164">
        <w:rPr>
          <w:spacing w:val="-1"/>
        </w:rPr>
        <w:t>a</w:t>
      </w:r>
      <w:r w:rsidRPr="009A2164">
        <w:rPr>
          <w:spacing w:val="2"/>
        </w:rPr>
        <w:t>k</w:t>
      </w:r>
      <w:r w:rsidRPr="009A2164">
        <w:rPr>
          <w:spacing w:val="-1"/>
        </w:rPr>
        <w:t>aa</w:t>
      </w:r>
      <w:r w:rsidRPr="009A2164">
        <w:t>n</w:t>
      </w:r>
      <w:r>
        <w:t xml:space="preserve"> yaitu sering terjadi gangguan jaringan maka aplikasinya masih mengalami kendala dengan sistem</w:t>
      </w:r>
      <w:r w:rsidRPr="009A2164">
        <w:t>.</w:t>
      </w:r>
      <w:proofErr w:type="gramEnd"/>
    </w:p>
    <w:p w:rsidR="0033317E" w:rsidRPr="00090F03" w:rsidRDefault="0033317E" w:rsidP="0033317E">
      <w:pPr>
        <w:widowControl w:val="0"/>
        <w:autoSpaceDE w:val="0"/>
        <w:autoSpaceDN w:val="0"/>
        <w:adjustRightInd w:val="0"/>
        <w:ind w:left="111" w:right="64" w:firstLine="609"/>
        <w:jc w:val="both"/>
      </w:pPr>
      <w:r>
        <w:rPr>
          <w:bCs/>
          <w:iCs/>
        </w:rPr>
        <w:t xml:space="preserve">Solusi untuk mengatasi kendala tersebut, maka yang dilaksanakan Dinas Perpustakaan dan Kearsipan Provinsi Jawa Timur untuk pengembangan dan peningkatan standar pelayanan perpustakaan baik pada masa sekarang maupun masa yang </w:t>
      </w:r>
      <w:proofErr w:type="gramStart"/>
      <w:r>
        <w:rPr>
          <w:bCs/>
          <w:iCs/>
        </w:rPr>
        <w:t>akan</w:t>
      </w:r>
      <w:proofErr w:type="gramEnd"/>
      <w:r>
        <w:rPr>
          <w:bCs/>
          <w:iCs/>
        </w:rPr>
        <w:t xml:space="preserve"> datang, yaitu perlu adanya penetapan aturan-aturan perpustakaan, prosedur dan standar pelaksanaan. Maka untuk mencapai hasil yang diinginkan tersebut maka Dinas Perpustakaan dan </w:t>
      </w:r>
      <w:r>
        <w:rPr>
          <w:bCs/>
          <w:iCs/>
        </w:rPr>
        <w:lastRenderedPageBreak/>
        <w:t xml:space="preserve">Kearsipan Provinsi Jawa Timur  telah melaksanakan penerapan dan pelaksanaan Standar Operasional Prosedur ( SOP ) dan didukung oleh semua pihak yang terkait </w:t>
      </w:r>
      <w:r w:rsidRPr="009E3BF0">
        <w:rPr>
          <w:bCs/>
          <w:iCs/>
        </w:rPr>
        <w:t xml:space="preserve">Serta </w:t>
      </w:r>
      <w:r>
        <w:rPr>
          <w:bCs/>
          <w:iCs/>
        </w:rPr>
        <w:t>telah m</w:t>
      </w:r>
      <w:r w:rsidRPr="009E3BF0">
        <w:rPr>
          <w:rStyle w:val="Emphasis"/>
          <w:bCs/>
          <w:i w:val="0"/>
          <w:iCs w:val="0"/>
          <w:shd w:val="clear" w:color="auto" w:fill="FFFFFF"/>
        </w:rPr>
        <w:t>enerapkan</w:t>
      </w:r>
      <w:r w:rsidRPr="009E3BF0">
        <w:rPr>
          <w:shd w:val="clear" w:color="auto" w:fill="FFFFFF"/>
        </w:rPr>
        <w:t> Budaya </w:t>
      </w:r>
      <w:r w:rsidRPr="009E3BF0">
        <w:rPr>
          <w:rStyle w:val="Emphasis"/>
          <w:bCs/>
          <w:i w:val="0"/>
          <w:iCs w:val="0"/>
          <w:shd w:val="clear" w:color="auto" w:fill="FFFFFF"/>
        </w:rPr>
        <w:t>5</w:t>
      </w:r>
      <w:r>
        <w:rPr>
          <w:rStyle w:val="Emphasis"/>
          <w:bCs/>
          <w:i w:val="0"/>
          <w:iCs w:val="0"/>
          <w:shd w:val="clear" w:color="auto" w:fill="FFFFFF"/>
        </w:rPr>
        <w:t xml:space="preserve"> </w:t>
      </w:r>
      <w:r w:rsidRPr="009E3BF0">
        <w:rPr>
          <w:rStyle w:val="Emphasis"/>
          <w:bCs/>
          <w:i w:val="0"/>
          <w:iCs w:val="0"/>
          <w:shd w:val="clear" w:color="auto" w:fill="FFFFFF"/>
        </w:rPr>
        <w:t>S</w:t>
      </w:r>
      <w:r w:rsidRPr="009E3BF0">
        <w:rPr>
          <w:shd w:val="clear" w:color="auto" w:fill="FFFFFF"/>
        </w:rPr>
        <w:t> yaitu, Salam, Sapa, Senyum, Sopan, dan Santun.</w:t>
      </w:r>
      <w:r>
        <w:rPr>
          <w:shd w:val="clear" w:color="auto" w:fill="FFFFFF"/>
        </w:rPr>
        <w:t xml:space="preserve"> </w:t>
      </w:r>
    </w:p>
    <w:p w:rsidR="0033317E" w:rsidRDefault="0033317E" w:rsidP="0033317E">
      <w:pPr>
        <w:pStyle w:val="ListParagraph"/>
        <w:shd w:val="clear" w:color="auto" w:fill="FFFFFF"/>
        <w:tabs>
          <w:tab w:val="left" w:pos="567"/>
        </w:tabs>
        <w:ind w:left="0"/>
        <w:jc w:val="both"/>
        <w:textAlignment w:val="baseline"/>
      </w:pPr>
    </w:p>
    <w:p w:rsidR="0033317E" w:rsidRDefault="0033317E" w:rsidP="0033317E">
      <w:pPr>
        <w:rPr>
          <w:b/>
        </w:rPr>
      </w:pPr>
      <w:r w:rsidRPr="00633966">
        <w:rPr>
          <w:b/>
        </w:rPr>
        <w:t>DAFTAR PUSTAKA</w:t>
      </w:r>
    </w:p>
    <w:p w:rsidR="0033317E" w:rsidRDefault="0033317E" w:rsidP="0033317E">
      <w:pPr>
        <w:jc w:val="both"/>
      </w:pPr>
      <w:proofErr w:type="gramStart"/>
      <w:r>
        <w:t>Anhar.</w:t>
      </w:r>
      <w:proofErr w:type="gramEnd"/>
      <w:r>
        <w:t xml:space="preserve"> 2014. </w:t>
      </w:r>
      <w:r w:rsidRPr="009E1743">
        <w:rPr>
          <w:b/>
        </w:rPr>
        <w:t>PHP dan MySQL Secara Otodidak. Jakarta</w:t>
      </w:r>
      <w:r>
        <w:t xml:space="preserve">: Mediakita. </w:t>
      </w:r>
    </w:p>
    <w:p w:rsidR="0033317E" w:rsidRDefault="0033317E" w:rsidP="0033317E">
      <w:pPr>
        <w:jc w:val="both"/>
      </w:pPr>
    </w:p>
    <w:p w:rsidR="0033317E" w:rsidRDefault="0033317E" w:rsidP="0033317E">
      <w:pPr>
        <w:jc w:val="both"/>
      </w:pPr>
      <w:proofErr w:type="gramStart"/>
      <w:r>
        <w:t>Jogiyanto.</w:t>
      </w:r>
      <w:proofErr w:type="gramEnd"/>
      <w:r>
        <w:t xml:space="preserve"> 2012. </w:t>
      </w:r>
      <w:r w:rsidRPr="009E1743">
        <w:rPr>
          <w:b/>
        </w:rPr>
        <w:t>Analisis dan Desain Sistem Informasi</w:t>
      </w:r>
      <w:r>
        <w:t>, Yogyakarta: Andi Offset</w:t>
      </w:r>
    </w:p>
    <w:p w:rsidR="0033317E" w:rsidRDefault="0033317E" w:rsidP="0033317E">
      <w:pPr>
        <w:jc w:val="both"/>
      </w:pPr>
      <w:proofErr w:type="gramStart"/>
      <w:r>
        <w:t>.Kadir, Abdul.</w:t>
      </w:r>
      <w:proofErr w:type="gramEnd"/>
      <w:r>
        <w:t xml:space="preserve"> 2005. </w:t>
      </w:r>
      <w:r w:rsidRPr="009E1743">
        <w:rPr>
          <w:b/>
        </w:rPr>
        <w:t>Pengenalan Sistem Informasi, Yogyakarta</w:t>
      </w:r>
      <w:r>
        <w:t xml:space="preserve">: Andi Offset. </w:t>
      </w:r>
    </w:p>
    <w:p w:rsidR="0033317E" w:rsidRDefault="0033317E" w:rsidP="0033317E">
      <w:pPr>
        <w:jc w:val="both"/>
      </w:pPr>
    </w:p>
    <w:p w:rsidR="0033317E" w:rsidRDefault="0033317E" w:rsidP="0033317E">
      <w:pPr>
        <w:jc w:val="both"/>
      </w:pPr>
      <w:r w:rsidRPr="00C4093C">
        <w:rPr>
          <w:b/>
        </w:rPr>
        <w:t>Keputusan Menteri Pendayagunaan Aparatur Negara (Menpan)</w:t>
      </w:r>
      <w:r>
        <w:t xml:space="preserve"> No. 63/Kep/M.PAN/7/2003 </w:t>
      </w:r>
      <w:r w:rsidRPr="00FF291B">
        <w:t>tertanggal 10 Juli 2003</w:t>
      </w:r>
    </w:p>
    <w:p w:rsidR="0033317E" w:rsidRDefault="0033317E" w:rsidP="0033317E">
      <w:pPr>
        <w:jc w:val="both"/>
      </w:pPr>
    </w:p>
    <w:p w:rsidR="0033317E" w:rsidRDefault="0033317E" w:rsidP="0033317E">
      <w:pPr>
        <w:jc w:val="both"/>
      </w:pPr>
      <w:r>
        <w:t xml:space="preserve">Kristanto, Andri. </w:t>
      </w:r>
      <w:proofErr w:type="gramStart"/>
      <w:r>
        <w:t xml:space="preserve">2005. </w:t>
      </w:r>
      <w:r w:rsidRPr="009E1743">
        <w:rPr>
          <w:b/>
        </w:rPr>
        <w:t>Perancangan Sistem Informasi dan Aplikasinya</w:t>
      </w:r>
      <w:r>
        <w:t>.</w:t>
      </w:r>
      <w:proofErr w:type="gramEnd"/>
      <w:r>
        <w:t xml:space="preserve"> Klaten: Gava Media.</w:t>
      </w:r>
    </w:p>
    <w:p w:rsidR="0033317E" w:rsidRDefault="0033317E" w:rsidP="0033317E">
      <w:pPr>
        <w:jc w:val="both"/>
      </w:pPr>
    </w:p>
    <w:p w:rsidR="0033317E" w:rsidRDefault="0033317E" w:rsidP="0033317E">
      <w:pPr>
        <w:jc w:val="both"/>
      </w:pPr>
      <w:r>
        <w:t xml:space="preserve">Ladjamuddin, Al Bahra. </w:t>
      </w:r>
      <w:proofErr w:type="gramStart"/>
      <w:r>
        <w:t xml:space="preserve">2005, </w:t>
      </w:r>
      <w:r w:rsidRPr="009E1743">
        <w:rPr>
          <w:b/>
        </w:rPr>
        <w:t>Analisis dan Desain Sistem Informas</w:t>
      </w:r>
      <w:r>
        <w:t>i.</w:t>
      </w:r>
      <w:proofErr w:type="gramEnd"/>
      <w:r>
        <w:t xml:space="preserve"> Yogyakarta: Graha Ilmu.</w:t>
      </w:r>
    </w:p>
    <w:p w:rsidR="0033317E" w:rsidRDefault="0033317E" w:rsidP="0033317E">
      <w:pPr>
        <w:jc w:val="both"/>
      </w:pPr>
    </w:p>
    <w:p w:rsidR="0033317E" w:rsidRDefault="0033317E" w:rsidP="0033317E">
      <w:pPr>
        <w:jc w:val="both"/>
      </w:pPr>
      <w:proofErr w:type="gramStart"/>
      <w:r>
        <w:t>Lasa.</w:t>
      </w:r>
      <w:proofErr w:type="gramEnd"/>
      <w:r>
        <w:t xml:space="preserve"> 2007, </w:t>
      </w:r>
      <w:r w:rsidRPr="009E1743">
        <w:rPr>
          <w:b/>
        </w:rPr>
        <w:t>Manajemen Perpustakaan Sekolah</w:t>
      </w:r>
      <w:r>
        <w:t>, Yogyakarta: Pinus.</w:t>
      </w:r>
    </w:p>
    <w:p w:rsidR="0033317E" w:rsidRDefault="0033317E" w:rsidP="0033317E">
      <w:pPr>
        <w:jc w:val="both"/>
      </w:pPr>
    </w:p>
    <w:p w:rsidR="0033317E" w:rsidRDefault="0033317E" w:rsidP="0033317E">
      <w:pPr>
        <w:jc w:val="both"/>
      </w:pPr>
      <w:r>
        <w:t xml:space="preserve">Mulyanto, Agus. 2013. </w:t>
      </w:r>
      <w:r w:rsidRPr="009E1743">
        <w:rPr>
          <w:b/>
        </w:rPr>
        <w:t>Sistem Informasi Konsep dan Aplikasi</w:t>
      </w:r>
      <w:r>
        <w:t>, Yogyakarta: Pustaka Pelajar.</w:t>
      </w:r>
    </w:p>
    <w:p w:rsidR="0033317E" w:rsidRDefault="0033317E" w:rsidP="0033317E">
      <w:pPr>
        <w:jc w:val="both"/>
      </w:pPr>
    </w:p>
    <w:p w:rsidR="0033317E" w:rsidRDefault="0033317E" w:rsidP="0033317E">
      <w:pPr>
        <w:jc w:val="both"/>
      </w:pPr>
      <w:r>
        <w:t>Nashihudin</w:t>
      </w:r>
      <w:proofErr w:type="gramStart"/>
      <w:r>
        <w:t>,W.2014.</w:t>
      </w:r>
      <w:r w:rsidRPr="00C4093C">
        <w:rPr>
          <w:b/>
        </w:rPr>
        <w:t>Pendidikan</w:t>
      </w:r>
      <w:proofErr w:type="gramEnd"/>
      <w:r>
        <w:t xml:space="preserve"> </w:t>
      </w:r>
      <w:r w:rsidRPr="00C4093C">
        <w:rPr>
          <w:b/>
        </w:rPr>
        <w:t>Ilmu Perpustakaan Dari Masa Ke Masa.Jurnal Pustakawan Indonesia</w:t>
      </w:r>
      <w:r>
        <w:t xml:space="preserve"> Volume 13 No. 1</w:t>
      </w:r>
    </w:p>
    <w:p w:rsidR="0033317E" w:rsidRDefault="0033317E" w:rsidP="0033317E">
      <w:pPr>
        <w:jc w:val="both"/>
      </w:pPr>
    </w:p>
    <w:p w:rsidR="0033317E" w:rsidRPr="00C4093C" w:rsidRDefault="0033317E" w:rsidP="0033317E">
      <w:pPr>
        <w:jc w:val="both"/>
        <w:rPr>
          <w:bCs/>
          <w:spacing w:val="-1"/>
        </w:rPr>
      </w:pPr>
      <w:r>
        <w:t>Shofi</w:t>
      </w:r>
      <w:proofErr w:type="gramStart"/>
      <w:r>
        <w:t>,M.M.2013.</w:t>
      </w:r>
      <w:r>
        <w:rPr>
          <w:bCs/>
          <w:spacing w:val="-3"/>
        </w:rPr>
        <w:t>Penelitian</w:t>
      </w:r>
      <w:r w:rsidRPr="00C4093C">
        <w:rPr>
          <w:b/>
          <w:bCs/>
          <w:spacing w:val="-3"/>
        </w:rPr>
        <w:t>Terdahulu.Persepsi</w:t>
      </w:r>
      <w:proofErr w:type="gramEnd"/>
      <w:r w:rsidRPr="00C4093C">
        <w:rPr>
          <w:b/>
          <w:bCs/>
        </w:rPr>
        <w:t xml:space="preserve"> </w:t>
      </w:r>
      <w:r w:rsidRPr="00C4093C">
        <w:rPr>
          <w:b/>
          <w:bCs/>
          <w:spacing w:val="1"/>
        </w:rPr>
        <w:t>Siswa</w:t>
      </w:r>
      <w:r w:rsidRPr="00C4093C">
        <w:rPr>
          <w:b/>
          <w:bCs/>
        </w:rPr>
        <w:t xml:space="preserve"> Tentang</w:t>
      </w:r>
      <w:r w:rsidRPr="00C4093C">
        <w:rPr>
          <w:b/>
          <w:bCs/>
          <w:spacing w:val="3"/>
        </w:rPr>
        <w:t xml:space="preserve"> </w:t>
      </w:r>
      <w:r w:rsidRPr="00C4093C">
        <w:rPr>
          <w:b/>
          <w:bCs/>
          <w:spacing w:val="-2"/>
        </w:rPr>
        <w:t>Kualitas</w:t>
      </w:r>
      <w:r w:rsidRPr="00C4093C">
        <w:rPr>
          <w:b/>
          <w:bCs/>
          <w:spacing w:val="3"/>
        </w:rPr>
        <w:t xml:space="preserve"> </w:t>
      </w:r>
      <w:r w:rsidRPr="00C4093C">
        <w:rPr>
          <w:b/>
          <w:bCs/>
        </w:rPr>
        <w:t>Pelayanan</w:t>
      </w:r>
      <w:r w:rsidRPr="00C4093C">
        <w:rPr>
          <w:b/>
          <w:bCs/>
          <w:spacing w:val="1"/>
        </w:rPr>
        <w:t xml:space="preserve"> </w:t>
      </w:r>
      <w:r w:rsidRPr="00C4093C">
        <w:rPr>
          <w:b/>
          <w:bCs/>
          <w:spacing w:val="-3"/>
        </w:rPr>
        <w:t>Perpustakaan</w:t>
      </w:r>
      <w:r w:rsidRPr="00C4093C">
        <w:rPr>
          <w:bCs/>
        </w:rPr>
        <w:t xml:space="preserve"> Di Sekolah </w:t>
      </w:r>
      <w:r w:rsidRPr="00C4093C">
        <w:rPr>
          <w:bCs/>
          <w:spacing w:val="-1"/>
        </w:rPr>
        <w:t>Menengah</w:t>
      </w:r>
      <w:r w:rsidRPr="00C4093C">
        <w:rPr>
          <w:bCs/>
          <w:spacing w:val="2"/>
        </w:rPr>
        <w:t xml:space="preserve"> </w:t>
      </w:r>
      <w:r w:rsidRPr="00C4093C">
        <w:rPr>
          <w:bCs/>
          <w:spacing w:val="-2"/>
        </w:rPr>
        <w:t>Kejuruan</w:t>
      </w:r>
      <w:r w:rsidRPr="00C4093C">
        <w:rPr>
          <w:bCs/>
        </w:rPr>
        <w:t xml:space="preserve"> BOP</w:t>
      </w:r>
      <w:r w:rsidRPr="00C4093C">
        <w:rPr>
          <w:bCs/>
          <w:spacing w:val="-2"/>
        </w:rPr>
        <w:t>K</w:t>
      </w:r>
      <w:r w:rsidRPr="00C4093C">
        <w:rPr>
          <w:bCs/>
        </w:rPr>
        <w:t xml:space="preserve">RI 1 </w:t>
      </w:r>
      <w:r w:rsidRPr="00C4093C">
        <w:rPr>
          <w:bCs/>
          <w:spacing w:val="-1"/>
        </w:rPr>
        <w:t>Yogyakarta</w:t>
      </w:r>
    </w:p>
    <w:p w:rsidR="0033317E" w:rsidRPr="00EA0B99" w:rsidRDefault="0033317E" w:rsidP="00EA0B99"/>
    <w:sectPr w:rsidR="0033317E" w:rsidRPr="00EA0B99" w:rsidSect="0033317E">
      <w:headerReference w:type="default" r:id="rId12"/>
      <w:footerReference w:type="default" r:id="rId13"/>
      <w:type w:val="continuous"/>
      <w:pgSz w:w="11906" w:h="16838"/>
      <w:pgMar w:top="1080" w:right="734" w:bottom="2434" w:left="7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CF0" w:rsidRDefault="00D75CF0">
      <w:r>
        <w:separator/>
      </w:r>
    </w:p>
  </w:endnote>
  <w:endnote w:type="continuationSeparator" w:id="0">
    <w:p w:rsidR="00D75CF0" w:rsidRDefault="00D7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charset w:val="01"/>
    <w:family w:val="auto"/>
    <w:pitch w:val="variable"/>
  </w:font>
  <w:font w:name="Lohit Devanagari">
    <w:altName w:val="Times New Roman"/>
    <w:charset w:val="01"/>
    <w:family w:val="auto"/>
    <w:pitch w:val="variable"/>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487597"/>
      <w:docPartObj>
        <w:docPartGallery w:val="Page Numbers (Bottom of Page)"/>
        <w:docPartUnique/>
      </w:docPartObj>
    </w:sdtPr>
    <w:sdtEndPr>
      <w:rPr>
        <w:noProof/>
      </w:rPr>
    </w:sdtEndPr>
    <w:sdtContent>
      <w:p w:rsidR="00452512" w:rsidRDefault="00452512">
        <w:pPr>
          <w:pStyle w:val="Footer"/>
          <w:jc w:val="center"/>
        </w:pPr>
        <w:r>
          <w:fldChar w:fldCharType="begin"/>
        </w:r>
        <w:r>
          <w:instrText xml:space="preserve"> PAGE   \* MERGEFORMAT </w:instrText>
        </w:r>
        <w:r>
          <w:fldChar w:fldCharType="separate"/>
        </w:r>
        <w:r w:rsidR="0011369D">
          <w:rPr>
            <w:noProof/>
          </w:rPr>
          <w:t>58</w:t>
        </w:r>
        <w:r>
          <w:rPr>
            <w:noProof/>
          </w:rPr>
          <w:fldChar w:fldCharType="end"/>
        </w:r>
      </w:p>
    </w:sdtContent>
  </w:sdt>
  <w:p w:rsidR="00452512" w:rsidRDefault="004525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873722"/>
      <w:docPartObj>
        <w:docPartGallery w:val="Page Numbers (Bottom of Page)"/>
        <w:docPartUnique/>
      </w:docPartObj>
    </w:sdtPr>
    <w:sdtEndPr>
      <w:rPr>
        <w:noProof/>
      </w:rPr>
    </w:sdtEndPr>
    <w:sdtContent>
      <w:p w:rsidR="00453B33" w:rsidRDefault="00453B33">
        <w:pPr>
          <w:pStyle w:val="Footer"/>
          <w:jc w:val="center"/>
        </w:pPr>
        <w:r>
          <w:fldChar w:fldCharType="begin"/>
        </w:r>
        <w:r>
          <w:instrText xml:space="preserve"> PAGE   \* MERGEFORMAT </w:instrText>
        </w:r>
        <w:r>
          <w:fldChar w:fldCharType="separate"/>
        </w:r>
        <w:r w:rsidR="0011369D">
          <w:rPr>
            <w:noProof/>
          </w:rPr>
          <w:t>65</w:t>
        </w:r>
        <w:r>
          <w:rPr>
            <w:noProof/>
          </w:rPr>
          <w:fldChar w:fldCharType="end"/>
        </w:r>
      </w:p>
    </w:sdtContent>
  </w:sdt>
  <w:p w:rsidR="00CE7263" w:rsidRPr="00CE7263" w:rsidRDefault="00CE7263" w:rsidP="00CE7263">
    <w:pPr>
      <w:pStyle w:val="Footer"/>
      <w:tabs>
        <w:tab w:val="left" w:pos="3610"/>
        <w:tab w:val="center" w:pos="4607"/>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CF0" w:rsidRDefault="00D75CF0">
      <w:r>
        <w:separator/>
      </w:r>
    </w:p>
  </w:footnote>
  <w:footnote w:type="continuationSeparator" w:id="0">
    <w:p w:rsidR="00D75CF0" w:rsidRDefault="00D75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07" w:type="dxa"/>
      <w:jc w:val="center"/>
      <w:tblLayout w:type="fixed"/>
      <w:tblLook w:val="0000" w:firstRow="0" w:lastRow="0" w:firstColumn="0" w:lastColumn="0" w:noHBand="0" w:noVBand="0"/>
    </w:tblPr>
    <w:tblGrid>
      <w:gridCol w:w="2130"/>
      <w:gridCol w:w="4950"/>
      <w:gridCol w:w="2127"/>
    </w:tblGrid>
    <w:tr w:rsidR="0033317E" w:rsidTr="005C2012">
      <w:trPr>
        <w:trHeight w:val="328"/>
        <w:jc w:val="center"/>
      </w:trPr>
      <w:tc>
        <w:tcPr>
          <w:tcW w:w="2130" w:type="dxa"/>
          <w:shd w:val="clear" w:color="auto" w:fill="auto"/>
        </w:tcPr>
        <w:p w:rsidR="0033317E" w:rsidRDefault="0033317E" w:rsidP="005C2012">
          <w:pPr>
            <w:pStyle w:val="Default"/>
            <w:rPr>
              <w:sz w:val="20"/>
              <w:szCs w:val="20"/>
            </w:rPr>
          </w:pPr>
          <w:r>
            <w:rPr>
              <w:noProof/>
              <w:sz w:val="20"/>
              <w:szCs w:val="20"/>
              <w:lang w:eastAsia="en-US"/>
            </w:rPr>
            <w:drawing>
              <wp:inline distT="0" distB="0" distL="0" distR="0" wp14:anchorId="53EF417D" wp14:editId="1CB0377F">
                <wp:extent cx="1215390" cy="3905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m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5390" cy="390525"/>
                        </a:xfrm>
                        <a:prstGeom prst="rect">
                          <a:avLst/>
                        </a:prstGeom>
                      </pic:spPr>
                    </pic:pic>
                  </a:graphicData>
                </a:graphic>
              </wp:inline>
            </w:drawing>
          </w:r>
        </w:p>
      </w:tc>
      <w:tc>
        <w:tcPr>
          <w:tcW w:w="4950" w:type="dxa"/>
          <w:shd w:val="clear" w:color="auto" w:fill="auto"/>
          <w:vAlign w:val="bottom"/>
        </w:tcPr>
        <w:p w:rsidR="0033317E" w:rsidRPr="00991937" w:rsidRDefault="0033317E" w:rsidP="005C2012">
          <w:pPr>
            <w:pStyle w:val="Default"/>
            <w:rPr>
              <w:sz w:val="20"/>
              <w:szCs w:val="20"/>
            </w:rPr>
          </w:pPr>
          <w:r>
            <w:rPr>
              <w:sz w:val="20"/>
              <w:szCs w:val="20"/>
            </w:rPr>
            <w:t>Riset dan E-Jurnal Manajemen Informatika Komputer</w:t>
          </w:r>
        </w:p>
        <w:p w:rsidR="0033317E" w:rsidRPr="009751EF" w:rsidRDefault="0033317E" w:rsidP="005C2012">
          <w:pPr>
            <w:pStyle w:val="Default"/>
            <w:rPr>
              <w:sz w:val="20"/>
              <w:szCs w:val="20"/>
            </w:rPr>
          </w:pPr>
          <w:r>
            <w:rPr>
              <w:sz w:val="20"/>
              <w:szCs w:val="20"/>
            </w:rPr>
            <w:t xml:space="preserve">Volume </w:t>
          </w:r>
          <w:r>
            <w:rPr>
              <w:sz w:val="20"/>
              <w:szCs w:val="20"/>
              <w:lang w:val="id-ID"/>
            </w:rPr>
            <w:t>3</w:t>
          </w:r>
          <w:r>
            <w:rPr>
              <w:sz w:val="20"/>
              <w:szCs w:val="20"/>
            </w:rPr>
            <w:t xml:space="preserve">, Number </w:t>
          </w:r>
          <w:r>
            <w:rPr>
              <w:sz w:val="20"/>
              <w:szCs w:val="20"/>
              <w:lang w:val="id-ID"/>
            </w:rPr>
            <w:t>2</w:t>
          </w:r>
          <w:r>
            <w:rPr>
              <w:sz w:val="20"/>
              <w:szCs w:val="20"/>
            </w:rPr>
            <w:t xml:space="preserve">, </w:t>
          </w:r>
          <w:r>
            <w:rPr>
              <w:sz w:val="20"/>
              <w:szCs w:val="20"/>
              <w:lang w:val="id-ID"/>
            </w:rPr>
            <w:t xml:space="preserve">April </w:t>
          </w:r>
          <w:r>
            <w:rPr>
              <w:sz w:val="20"/>
              <w:szCs w:val="20"/>
            </w:rPr>
            <w:t xml:space="preserve"> 2019</w:t>
          </w:r>
        </w:p>
      </w:tc>
      <w:tc>
        <w:tcPr>
          <w:tcW w:w="2127" w:type="dxa"/>
          <w:shd w:val="clear" w:color="auto" w:fill="auto"/>
          <w:vAlign w:val="bottom"/>
        </w:tcPr>
        <w:p w:rsidR="0033317E" w:rsidRDefault="0033317E" w:rsidP="005C2012">
          <w:pPr>
            <w:pStyle w:val="Default"/>
            <w:ind w:left="-256" w:firstLine="256"/>
          </w:pPr>
          <w:r>
            <w:rPr>
              <w:sz w:val="20"/>
              <w:szCs w:val="20"/>
            </w:rPr>
            <w:t xml:space="preserve"> e-ISSN : 2541-1330</w:t>
          </w:r>
        </w:p>
        <w:p w:rsidR="0033317E" w:rsidRDefault="0033317E" w:rsidP="005C2012">
          <w:pPr>
            <w:pStyle w:val="Default"/>
          </w:pPr>
          <w:r>
            <w:rPr>
              <w:sz w:val="20"/>
              <w:szCs w:val="20"/>
            </w:rPr>
            <w:t xml:space="preserve"> p-ISSN : 2541-1332</w:t>
          </w:r>
        </w:p>
      </w:tc>
    </w:tr>
  </w:tbl>
  <w:p w:rsidR="0033317E" w:rsidRDefault="0033317E" w:rsidP="0033317E">
    <w:pPr>
      <w:pStyle w:val="Header"/>
      <w:pBdr>
        <w:bottom w:val="single" w:sz="6" w:space="1" w:color="auto"/>
      </w:pBdr>
      <w:jc w:val="both"/>
      <w:rPr>
        <w:lang w:val="en-US"/>
      </w:rPr>
    </w:pPr>
  </w:p>
  <w:p w:rsidR="0033317E" w:rsidRDefault="0033317E" w:rsidP="0033317E">
    <w:pPr>
      <w:pStyle w:val="Header"/>
      <w:rPr>
        <w:lang w:val="en-US"/>
      </w:rPr>
    </w:pPr>
  </w:p>
  <w:p w:rsidR="0033317E" w:rsidRPr="00155C29" w:rsidRDefault="0033317E" w:rsidP="0033317E">
    <w:pPr>
      <w:pStyle w:val="Header"/>
      <w:rPr>
        <w:lang w:val="en-US"/>
      </w:rPr>
    </w:pPr>
  </w:p>
  <w:p w:rsidR="0033317E" w:rsidRDefault="003331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07" w:type="dxa"/>
      <w:jc w:val="center"/>
      <w:tblLayout w:type="fixed"/>
      <w:tblLook w:val="0000" w:firstRow="0" w:lastRow="0" w:firstColumn="0" w:lastColumn="0" w:noHBand="0" w:noVBand="0"/>
    </w:tblPr>
    <w:tblGrid>
      <w:gridCol w:w="2130"/>
      <w:gridCol w:w="4950"/>
      <w:gridCol w:w="2127"/>
    </w:tblGrid>
    <w:tr w:rsidR="00991937" w:rsidTr="00672F33">
      <w:trPr>
        <w:trHeight w:val="328"/>
        <w:jc w:val="center"/>
      </w:trPr>
      <w:tc>
        <w:tcPr>
          <w:tcW w:w="2130" w:type="dxa"/>
          <w:shd w:val="clear" w:color="auto" w:fill="auto"/>
        </w:tcPr>
        <w:p w:rsidR="00991937" w:rsidRDefault="00672F33" w:rsidP="00D05A31">
          <w:pPr>
            <w:pStyle w:val="Default"/>
            <w:rPr>
              <w:sz w:val="20"/>
              <w:szCs w:val="20"/>
            </w:rPr>
          </w:pPr>
          <w:r>
            <w:rPr>
              <w:noProof/>
              <w:sz w:val="20"/>
              <w:szCs w:val="20"/>
              <w:lang w:eastAsia="en-US"/>
            </w:rPr>
            <w:drawing>
              <wp:inline distT="0" distB="0" distL="0" distR="0" wp14:anchorId="32563D48" wp14:editId="3179C92D">
                <wp:extent cx="1215390" cy="390525"/>
                <wp:effectExtent l="0" t="0" r="381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m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5390" cy="390525"/>
                        </a:xfrm>
                        <a:prstGeom prst="rect">
                          <a:avLst/>
                        </a:prstGeom>
                      </pic:spPr>
                    </pic:pic>
                  </a:graphicData>
                </a:graphic>
              </wp:inline>
            </w:drawing>
          </w:r>
        </w:p>
      </w:tc>
      <w:tc>
        <w:tcPr>
          <w:tcW w:w="4950" w:type="dxa"/>
          <w:shd w:val="clear" w:color="auto" w:fill="auto"/>
          <w:vAlign w:val="bottom"/>
        </w:tcPr>
        <w:p w:rsidR="00991937" w:rsidRPr="00991937" w:rsidRDefault="00991937" w:rsidP="00D05A31">
          <w:pPr>
            <w:pStyle w:val="Default"/>
            <w:rPr>
              <w:sz w:val="20"/>
              <w:szCs w:val="20"/>
            </w:rPr>
          </w:pPr>
          <w:r>
            <w:rPr>
              <w:sz w:val="20"/>
              <w:szCs w:val="20"/>
            </w:rPr>
            <w:t>Riset dan E-Jurnal Manajemen Informatika Komputer</w:t>
          </w:r>
        </w:p>
        <w:p w:rsidR="00991937" w:rsidRPr="009751EF" w:rsidRDefault="00991937" w:rsidP="00991937">
          <w:pPr>
            <w:pStyle w:val="Default"/>
            <w:rPr>
              <w:sz w:val="20"/>
              <w:szCs w:val="20"/>
            </w:rPr>
          </w:pPr>
          <w:r>
            <w:rPr>
              <w:sz w:val="20"/>
              <w:szCs w:val="20"/>
            </w:rPr>
            <w:t xml:space="preserve">Volume </w:t>
          </w:r>
          <w:r>
            <w:rPr>
              <w:sz w:val="20"/>
              <w:szCs w:val="20"/>
              <w:lang w:val="id-ID"/>
            </w:rPr>
            <w:t>3</w:t>
          </w:r>
          <w:r>
            <w:rPr>
              <w:sz w:val="20"/>
              <w:szCs w:val="20"/>
            </w:rPr>
            <w:t xml:space="preserve">, Number </w:t>
          </w:r>
          <w:r>
            <w:rPr>
              <w:sz w:val="20"/>
              <w:szCs w:val="20"/>
              <w:lang w:val="id-ID"/>
            </w:rPr>
            <w:t>2</w:t>
          </w:r>
          <w:r>
            <w:rPr>
              <w:sz w:val="20"/>
              <w:szCs w:val="20"/>
            </w:rPr>
            <w:t xml:space="preserve">, </w:t>
          </w:r>
          <w:r>
            <w:rPr>
              <w:sz w:val="20"/>
              <w:szCs w:val="20"/>
              <w:lang w:val="id-ID"/>
            </w:rPr>
            <w:t xml:space="preserve">April </w:t>
          </w:r>
          <w:r>
            <w:rPr>
              <w:sz w:val="20"/>
              <w:szCs w:val="20"/>
            </w:rPr>
            <w:t xml:space="preserve"> 2019</w:t>
          </w:r>
        </w:p>
      </w:tc>
      <w:tc>
        <w:tcPr>
          <w:tcW w:w="2127" w:type="dxa"/>
          <w:shd w:val="clear" w:color="auto" w:fill="auto"/>
          <w:vAlign w:val="bottom"/>
        </w:tcPr>
        <w:p w:rsidR="00991937" w:rsidRDefault="00991937" w:rsidP="00D05A31">
          <w:pPr>
            <w:pStyle w:val="Default"/>
            <w:ind w:left="-256" w:firstLine="256"/>
          </w:pPr>
          <w:r>
            <w:rPr>
              <w:sz w:val="20"/>
              <w:szCs w:val="20"/>
            </w:rPr>
            <w:t xml:space="preserve"> e-ISSN : 2541-1330</w:t>
          </w:r>
        </w:p>
        <w:p w:rsidR="00991937" w:rsidRDefault="00991937" w:rsidP="00D05A31">
          <w:pPr>
            <w:pStyle w:val="Default"/>
          </w:pPr>
          <w:r>
            <w:rPr>
              <w:sz w:val="20"/>
              <w:szCs w:val="20"/>
            </w:rPr>
            <w:t xml:space="preserve"> p-ISSN : 2541-1332</w:t>
          </w:r>
        </w:p>
      </w:tc>
    </w:tr>
  </w:tbl>
  <w:p w:rsidR="00155C29" w:rsidRDefault="00155C29" w:rsidP="00991937">
    <w:pPr>
      <w:pStyle w:val="Header"/>
      <w:pBdr>
        <w:bottom w:val="single" w:sz="6" w:space="1" w:color="auto"/>
      </w:pBdr>
      <w:jc w:val="both"/>
      <w:rPr>
        <w:lang w:val="en-US"/>
      </w:rPr>
    </w:pPr>
  </w:p>
  <w:p w:rsidR="00672F33" w:rsidRDefault="00672F33" w:rsidP="002C02C3">
    <w:pPr>
      <w:pStyle w:val="Header"/>
      <w:rPr>
        <w:lang w:val="en-US"/>
      </w:rPr>
    </w:pPr>
  </w:p>
  <w:p w:rsidR="00672F33" w:rsidRPr="00155C29" w:rsidRDefault="00672F33" w:rsidP="002C02C3">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pStyle w:val="Heading1"/>
      <w:lvlText w:val="%1."/>
      <w:lvlJc w:val="center"/>
      <w:pPr>
        <w:tabs>
          <w:tab w:val="num" w:pos="576"/>
        </w:tabs>
        <w:ind w:left="0" w:firstLine="216"/>
      </w:pPr>
      <w:rPr>
        <w:rFonts w:ascii="Times New Roman" w:hAnsi="Times New Roman" w:cs="Times New Roman" w:hint="default"/>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left="0" w:firstLine="180"/>
      </w:pPr>
      <w:rPr>
        <w:rFonts w:ascii="Times New Roman" w:hAnsi="Times New Roman" w:cs="Times New Roman" w:hint="default"/>
        <w:b w:val="0"/>
        <w:bCs w:val="0"/>
        <w:i/>
        <w:iCs/>
        <w:caps w:val="0"/>
        <w:smallCaps w:val="0"/>
        <w:strike w:val="0"/>
        <w:dstrike w:val="0"/>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left="0" w:firstLine="360"/>
      </w:pPr>
      <w:rPr>
        <w:rFonts w:ascii="Times New Roman" w:hAnsi="Times New Roman" w:cs="Times New Roman" w:hint="default"/>
        <w:b w:val="0"/>
        <w:bCs w:val="0"/>
        <w:i/>
        <w:iCs/>
        <w:sz w:val="20"/>
        <w:szCs w:val="20"/>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pStyle w:val="footnote"/>
      <w:lvlText w:val="%1 "/>
      <w:lvlJc w:val="left"/>
      <w:pPr>
        <w:tabs>
          <w:tab w:val="num" w:pos="648"/>
        </w:tabs>
        <w:ind w:left="0" w:firstLine="288"/>
      </w:pPr>
      <w:rPr>
        <w:rFonts w:ascii="Times New Roman" w:hAnsi="Times New Roman" w:cs="Times New Roman" w:hint="default"/>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0000003"/>
    <w:multiLevelType w:val="singleLevel"/>
    <w:tmpl w:val="00000003"/>
    <w:name w:val="WW8Num3"/>
    <w:lvl w:ilvl="0">
      <w:start w:val="1"/>
      <w:numFmt w:val="bullet"/>
      <w:pStyle w:val="bulletlist"/>
      <w:lvlText w:val=""/>
      <w:lvlJc w:val="left"/>
      <w:pPr>
        <w:tabs>
          <w:tab w:val="num" w:pos="648"/>
        </w:tabs>
        <w:ind w:left="648" w:hanging="360"/>
      </w:pPr>
      <w:rPr>
        <w:rFonts w:ascii="Symbol" w:hAnsi="Symbol" w:cs="Symbol" w:hint="default"/>
      </w:rPr>
    </w:lvl>
  </w:abstractNum>
  <w:abstractNum w:abstractNumId="3">
    <w:nsid w:val="00000004"/>
    <w:multiLevelType w:val="singleLevel"/>
    <w:tmpl w:val="00000004"/>
    <w:name w:val="WW8Num4"/>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
    <w:nsid w:val="00000005"/>
    <w:multiLevelType w:val="singleLevel"/>
    <w:tmpl w:val="00000005"/>
    <w:name w:val="WW8Num5"/>
    <w:lvl w:ilvl="0">
      <w:start w:val="1"/>
      <w:numFmt w:val="decimal"/>
      <w:pStyle w:val="figurecaption"/>
      <w:lvlText w:val="Fig. %1."/>
      <w:lvlJc w:val="left"/>
      <w:pPr>
        <w:tabs>
          <w:tab w:val="num" w:pos="0"/>
        </w:tabs>
        <w:ind w:left="360" w:hanging="360"/>
      </w:pPr>
      <w:rPr>
        <w:rFonts w:ascii="Times New Roman" w:hAnsi="Times New Roman" w:cs="Times New Roman" w:hint="default"/>
        <w:b w:val="0"/>
        <w:bCs w:val="0"/>
        <w:i w:val="0"/>
        <w:iCs w:val="0"/>
        <w:color w:val="auto"/>
        <w:sz w:val="16"/>
        <w:szCs w:val="16"/>
      </w:rPr>
    </w:lvl>
  </w:abstractNum>
  <w:abstractNum w:abstractNumId="5">
    <w:nsid w:val="00000006"/>
    <w:multiLevelType w:val="singleLevel"/>
    <w:tmpl w:val="00000006"/>
    <w:name w:val="WW8Num6"/>
    <w:lvl w:ilvl="0">
      <w:start w:val="1"/>
      <w:numFmt w:val="upperRoman"/>
      <w:pStyle w:val="tablehead"/>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6">
    <w:nsid w:val="00000007"/>
    <w:multiLevelType w:val="singleLevel"/>
    <w:tmpl w:val="00000007"/>
    <w:name w:val="WW8Num7"/>
    <w:lvl w:ilvl="0">
      <w:start w:val="1"/>
      <w:numFmt w:val="lowerLetter"/>
      <w:pStyle w:val="tablefootnote"/>
      <w:lvlText w:val="%1."/>
      <w:lvlJc w:val="right"/>
      <w:pPr>
        <w:tabs>
          <w:tab w:val="num" w:pos="0"/>
        </w:tabs>
        <w:ind w:left="749" w:hanging="360"/>
      </w:pPr>
      <w:rPr>
        <w:rFonts w:ascii="Times New Roman" w:hAnsi="Times New Roman" w:cs="Times New Roman" w:hint="default"/>
        <w:b w:val="0"/>
        <w:i w:val="0"/>
        <w:caps w:val="0"/>
        <w:smallCaps w:val="0"/>
        <w:strike w:val="0"/>
        <w:dstrike w:val="0"/>
        <w:vanish w:val="0"/>
        <w:color w:val="000000"/>
        <w:spacing w:val="0"/>
        <w:w w:val="100"/>
        <w:ker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010F42B3"/>
    <w:multiLevelType w:val="multilevel"/>
    <w:tmpl w:val="B2A4D8E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5CC6C2A"/>
    <w:multiLevelType w:val="multilevel"/>
    <w:tmpl w:val="2382A10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
    <w:nsid w:val="555E3489"/>
    <w:multiLevelType w:val="hybridMultilevel"/>
    <w:tmpl w:val="67B4BE02"/>
    <w:lvl w:ilvl="0" w:tplc="677C7C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proofState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W2MDO3tDQxM7E0sLBU0lEKTi0uzszPAykwqgUAu2TQZSwAAAA="/>
  </w:docVars>
  <w:rsids>
    <w:rsidRoot w:val="00D33CEA"/>
    <w:rsid w:val="00081647"/>
    <w:rsid w:val="000B6589"/>
    <w:rsid w:val="000F58EA"/>
    <w:rsid w:val="0011369D"/>
    <w:rsid w:val="00155C29"/>
    <w:rsid w:val="001F5645"/>
    <w:rsid w:val="002601E6"/>
    <w:rsid w:val="002C02C3"/>
    <w:rsid w:val="002C72E8"/>
    <w:rsid w:val="002F20AF"/>
    <w:rsid w:val="0033317E"/>
    <w:rsid w:val="003738CB"/>
    <w:rsid w:val="00391BA6"/>
    <w:rsid w:val="003F5D45"/>
    <w:rsid w:val="00452512"/>
    <w:rsid w:val="00453B33"/>
    <w:rsid w:val="00464CB5"/>
    <w:rsid w:val="004673BE"/>
    <w:rsid w:val="0048266E"/>
    <w:rsid w:val="004C06F9"/>
    <w:rsid w:val="004D392F"/>
    <w:rsid w:val="004D5645"/>
    <w:rsid w:val="00554E05"/>
    <w:rsid w:val="005716B8"/>
    <w:rsid w:val="005822C2"/>
    <w:rsid w:val="00611259"/>
    <w:rsid w:val="00653D6A"/>
    <w:rsid w:val="00672F33"/>
    <w:rsid w:val="006C0F2D"/>
    <w:rsid w:val="00732801"/>
    <w:rsid w:val="00756F94"/>
    <w:rsid w:val="007E7E17"/>
    <w:rsid w:val="008036AA"/>
    <w:rsid w:val="00844E08"/>
    <w:rsid w:val="009018A2"/>
    <w:rsid w:val="00933CEE"/>
    <w:rsid w:val="00954CB9"/>
    <w:rsid w:val="009751EF"/>
    <w:rsid w:val="00991937"/>
    <w:rsid w:val="009A737A"/>
    <w:rsid w:val="00A03DC5"/>
    <w:rsid w:val="00BB6B87"/>
    <w:rsid w:val="00C06398"/>
    <w:rsid w:val="00C63A35"/>
    <w:rsid w:val="00C94593"/>
    <w:rsid w:val="00CE7263"/>
    <w:rsid w:val="00D33CEA"/>
    <w:rsid w:val="00D75CF0"/>
    <w:rsid w:val="00D84D1B"/>
    <w:rsid w:val="00DE7E27"/>
    <w:rsid w:val="00DF34FD"/>
    <w:rsid w:val="00E25B3F"/>
    <w:rsid w:val="00EA0B99"/>
    <w:rsid w:val="00F43BC6"/>
    <w:rsid w:val="00FC1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7E"/>
    <w:rPr>
      <w:sz w:val="24"/>
      <w:szCs w:val="24"/>
      <w:lang w:val="en-GB" w:eastAsia="en-GB"/>
    </w:rPr>
  </w:style>
  <w:style w:type="paragraph" w:styleId="Heading1">
    <w:name w:val="heading 1"/>
    <w:basedOn w:val="Normal"/>
    <w:next w:val="Normal"/>
    <w:uiPriority w:val="9"/>
    <w:qFormat/>
    <w:pPr>
      <w:keepNext/>
      <w:keepLines/>
      <w:numPr>
        <w:numId w:val="1"/>
      </w:numPr>
      <w:tabs>
        <w:tab w:val="left" w:pos="216"/>
      </w:tabs>
      <w:spacing w:before="160" w:after="80"/>
      <w:outlineLvl w:val="0"/>
    </w:pPr>
    <w:rPr>
      <w:rFonts w:eastAsia="MS Mincho"/>
      <w:smallCaps/>
      <w:lang w:val="x-none" w:eastAsia="en-US"/>
    </w:rPr>
  </w:style>
  <w:style w:type="paragraph" w:styleId="Heading2">
    <w:name w:val="heading 2"/>
    <w:basedOn w:val="Normal"/>
    <w:next w:val="Normal"/>
    <w:qFormat/>
    <w:pPr>
      <w:keepNext/>
      <w:keepLines/>
      <w:numPr>
        <w:ilvl w:val="1"/>
        <w:numId w:val="1"/>
      </w:numPr>
      <w:tabs>
        <w:tab w:val="left" w:pos="288"/>
      </w:tabs>
      <w:spacing w:before="120" w:after="60"/>
      <w:outlineLvl w:val="1"/>
    </w:pPr>
    <w:rPr>
      <w:rFonts w:eastAsia="MS Mincho"/>
      <w:i/>
      <w:iCs/>
      <w:lang w:val="x-none" w:eastAsia="en-US"/>
    </w:rPr>
  </w:style>
  <w:style w:type="paragraph" w:styleId="Heading3">
    <w:name w:val="heading 3"/>
    <w:basedOn w:val="Normal"/>
    <w:next w:val="Normal"/>
    <w:uiPriority w:val="9"/>
    <w:qFormat/>
    <w:pPr>
      <w:numPr>
        <w:ilvl w:val="2"/>
        <w:numId w:val="1"/>
      </w:numPr>
      <w:tabs>
        <w:tab w:val="left" w:pos="540"/>
      </w:tabs>
      <w:spacing w:line="240" w:lineRule="exact"/>
      <w:ind w:firstLine="288"/>
      <w:jc w:val="both"/>
      <w:outlineLvl w:val="2"/>
    </w:pPr>
    <w:rPr>
      <w:rFonts w:eastAsia="MS Mincho"/>
      <w:i/>
      <w:iCs/>
      <w:lang w:val="x-none" w:eastAsia="en-US"/>
    </w:rPr>
  </w:style>
  <w:style w:type="paragraph" w:styleId="Heading4">
    <w:name w:val="heading 4"/>
    <w:basedOn w:val="Normal"/>
    <w:next w:val="Normal"/>
    <w:uiPriority w:val="9"/>
    <w:qFormat/>
    <w:pPr>
      <w:numPr>
        <w:ilvl w:val="3"/>
        <w:numId w:val="1"/>
      </w:numPr>
      <w:tabs>
        <w:tab w:val="left" w:pos="720"/>
        <w:tab w:val="left" w:pos="821"/>
      </w:tabs>
      <w:spacing w:before="40" w:after="40"/>
      <w:ind w:firstLine="504"/>
      <w:jc w:val="both"/>
      <w:outlineLvl w:val="3"/>
    </w:pPr>
    <w:rPr>
      <w:rFonts w:eastAsia="MS Mincho"/>
      <w:i/>
      <w:iCs/>
      <w:lang w:val="x-none" w:eastAsia="en-US"/>
    </w:rPr>
  </w:style>
  <w:style w:type="paragraph" w:styleId="Heading5">
    <w:name w:val="heading 5"/>
    <w:basedOn w:val="Normal"/>
    <w:next w:val="Normal"/>
    <w:qFormat/>
    <w:pPr>
      <w:tabs>
        <w:tab w:val="left" w:pos="360"/>
      </w:tabs>
      <w:spacing w:before="160" w:after="80"/>
      <w:outlineLvl w:val="4"/>
    </w:pPr>
    <w:rPr>
      <w:rFonts w:ascii="Calibri" w:hAnsi="Calibri" w:cs="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hint="default"/>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1">
    <w:name w:val="WW8Num1z1"/>
    <w:rPr>
      <w:rFonts w:ascii="Times New Roman" w:hAnsi="Times New Roman" w:cs="Times New Roman" w:hint="default"/>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3">
    <w:name w:val="WW8Num1z3"/>
    <w:rPr>
      <w:rFonts w:ascii="Times New Roman" w:hAnsi="Times New Roman" w:cs="Times New Roman" w:hint="default"/>
      <w:b w:val="0"/>
      <w:bCs w:val="0"/>
      <w:i/>
      <w:iCs/>
      <w:sz w:val="20"/>
      <w:szCs w:val="20"/>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Pr>
      <w:rFonts w:ascii="Symbol" w:hAnsi="Symbol" w:cs="Symbol" w:hint="default"/>
    </w:rPr>
  </w:style>
  <w:style w:type="character" w:customStyle="1" w:styleId="WW8Num4z0">
    <w:name w:val="WW8Num4z0"/>
    <w:rPr>
      <w:rFonts w:ascii="Times New Roman" w:hAnsi="Times New Roman" w:cs="Times New Roman" w:hint="default"/>
      <w:b w:val="0"/>
      <w:bCs w:val="0"/>
      <w:i w:val="0"/>
      <w:iCs w:val="0"/>
      <w:sz w:val="16"/>
      <w:szCs w:val="16"/>
    </w:rPr>
  </w:style>
  <w:style w:type="character" w:customStyle="1" w:styleId="WW8Num5z0">
    <w:name w:val="WW8Num5z0"/>
    <w:rPr>
      <w:rFonts w:ascii="Times New Roman" w:hAnsi="Times New Roman" w:cs="Times New Roman" w:hint="default"/>
      <w:b w:val="0"/>
      <w:bCs w:val="0"/>
      <w:i w:val="0"/>
      <w:iCs w:val="0"/>
      <w:color w:val="auto"/>
      <w:sz w:val="16"/>
      <w:szCs w:val="16"/>
    </w:rPr>
  </w:style>
  <w:style w:type="character" w:customStyle="1" w:styleId="WW8Num6z0">
    <w:name w:val="WW8Num6z0"/>
    <w:rPr>
      <w:rFonts w:ascii="Times New Roman" w:hAnsi="Times New Roman" w:cs="Times New Roman" w:hint="default"/>
      <w:b w:val="0"/>
      <w:bCs w:val="0"/>
      <w:i w:val="0"/>
      <w:iCs w:val="0"/>
      <w:sz w:val="16"/>
      <w:szCs w:val="16"/>
    </w:rPr>
  </w:style>
  <w:style w:type="character" w:customStyle="1" w:styleId="WW8Num7z0">
    <w:name w:val="WW8Num7z0"/>
    <w:rPr>
      <w:rFonts w:ascii="Times New Roman" w:hAnsi="Times New Roman" w:cs="Times New Roman" w:hint="default"/>
      <w:b w:val="0"/>
      <w:i w:val="0"/>
      <w:caps w:val="0"/>
      <w:smallCaps w:val="0"/>
      <w:strike w:val="0"/>
      <w:dstrike w:val="0"/>
      <w:vanish w:val="0"/>
      <w:color w:val="auto"/>
      <w:spacing w:val="0"/>
      <w:w w:val="100"/>
      <w:kern w:val="0"/>
      <w:sz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1">
    <w:name w:val="WW8Num2z1"/>
    <w:rPr>
      <w:rFonts w:cs="Times New Roman"/>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5z1">
    <w:name w:val="WW8Num5z1"/>
    <w:rPr>
      <w:rFonts w:ascii="Times New Roman" w:hAnsi="Times New Roman" w:cs="Times New Roman" w:hint="default"/>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Pr>
      <w:rFonts w:ascii="Times New Roman" w:hAnsi="Times New Roman" w:cs="Times New Roman" w:hint="default"/>
      <w:b w:val="0"/>
      <w:bCs w:val="0"/>
      <w:i/>
      <w:iCs/>
      <w:sz w:val="20"/>
      <w:szCs w:val="20"/>
    </w:rPr>
  </w:style>
  <w:style w:type="character" w:customStyle="1" w:styleId="WW8Num5z4">
    <w:name w:val="WW8Num5z4"/>
    <w:rPr>
      <w:rFonts w:cs="Times New Roman" w:hint="default"/>
    </w:rPr>
  </w:style>
  <w:style w:type="character" w:customStyle="1" w:styleId="WW8Num7z1">
    <w:name w:val="WW8Num7z1"/>
    <w:rPr>
      <w:rFonts w:cs="Times New Roman"/>
    </w:rPr>
  </w:style>
  <w:style w:type="character" w:customStyle="1" w:styleId="WW8Num8z0">
    <w:name w:val="WW8Num8z0"/>
    <w:rPr>
      <w:rFonts w:ascii="Times New Roman" w:hAnsi="Times New Roman" w:cs="Times New Roman" w:hint="default"/>
      <w:b w:val="0"/>
      <w:bCs w:val="0"/>
      <w:i w:val="0"/>
      <w:iCs w:val="0"/>
      <w:sz w:val="16"/>
      <w:szCs w:val="16"/>
    </w:rPr>
  </w:style>
  <w:style w:type="character" w:customStyle="1" w:styleId="WW8Num9z0">
    <w:name w:val="WW8Num9z0"/>
    <w:rPr>
      <w:rFonts w:ascii="Times New Roman" w:hAnsi="Times New Roman" w:cs="Times New Roman" w:hint="default"/>
      <w:b w:val="0"/>
      <w:i w:val="0"/>
      <w:caps w:val="0"/>
      <w:smallCaps w:val="0"/>
      <w:strike w:val="0"/>
      <w:dstrike w:val="0"/>
      <w:vanish w:val="0"/>
      <w:color w:val="auto"/>
      <w:spacing w:val="0"/>
      <w:w w:val="100"/>
      <w:kern w:val="0"/>
      <w:sz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Heading1Char">
    <w:name w:val="Heading 1 Char"/>
    <w:uiPriority w:val="9"/>
    <w:rPr>
      <w:rFonts w:ascii="Times New Roman" w:eastAsia="MS Mincho" w:hAnsi="Times New Roman" w:cs="Times New Roman"/>
      <w:smallCaps/>
      <w:lang w:val="en-US" w:eastAsia="en-US"/>
    </w:rPr>
  </w:style>
  <w:style w:type="character" w:customStyle="1" w:styleId="Heading2Char">
    <w:name w:val="Heading 2 Char"/>
    <w:rPr>
      <w:rFonts w:ascii="Times New Roman" w:eastAsia="MS Mincho" w:hAnsi="Times New Roman" w:cs="Times New Roman"/>
      <w:i/>
      <w:iCs/>
      <w:sz w:val="20"/>
      <w:szCs w:val="20"/>
      <w:lang w:val="en-US" w:eastAsia="en-US"/>
    </w:rPr>
  </w:style>
  <w:style w:type="character" w:customStyle="1" w:styleId="Heading3Char">
    <w:name w:val="Heading 3 Char"/>
    <w:uiPriority w:val="9"/>
    <w:rPr>
      <w:rFonts w:ascii="Times New Roman" w:eastAsia="MS Mincho" w:hAnsi="Times New Roman" w:cs="Times New Roman"/>
      <w:i/>
      <w:iCs/>
      <w:sz w:val="20"/>
      <w:szCs w:val="20"/>
      <w:lang w:val="en-US" w:eastAsia="en-US"/>
    </w:rPr>
  </w:style>
  <w:style w:type="character" w:customStyle="1" w:styleId="Heading4Char">
    <w:name w:val="Heading 4 Char"/>
    <w:uiPriority w:val="9"/>
    <w:rPr>
      <w:rFonts w:ascii="Times New Roman" w:eastAsia="MS Mincho" w:hAnsi="Times New Roman" w:cs="Times New Roman"/>
      <w:i/>
      <w:iCs/>
      <w:sz w:val="20"/>
      <w:szCs w:val="20"/>
      <w:lang w:val="en-US" w:eastAsia="en-US"/>
    </w:rPr>
  </w:style>
  <w:style w:type="character" w:customStyle="1" w:styleId="Heading5Char">
    <w:name w:val="Heading 5 Char"/>
    <w:rPr>
      <w:rFonts w:cs="Times New Roman"/>
      <w:b/>
      <w:bCs/>
      <w:i/>
      <w:iCs/>
      <w:sz w:val="26"/>
      <w:szCs w:val="26"/>
    </w:rPr>
  </w:style>
  <w:style w:type="character" w:customStyle="1" w:styleId="BodyTextChar">
    <w:name w:val="Body Text Char"/>
    <w:uiPriority w:val="1"/>
    <w:rPr>
      <w:rFonts w:ascii="Times New Roman" w:eastAsia="MS Mincho" w:hAnsi="Times New Roman" w:cs="Times New Roman"/>
      <w:sz w:val="20"/>
      <w:szCs w:val="20"/>
    </w:rPr>
  </w:style>
  <w:style w:type="character" w:customStyle="1" w:styleId="BalloonTextChar">
    <w:name w:val="Balloon Text Char"/>
    <w:uiPriority w:val="99"/>
    <w:rPr>
      <w:rFonts w:ascii="Tahoma" w:hAnsi="Tahoma" w:cs="Tahoma"/>
      <w:sz w:val="16"/>
      <w:szCs w:val="16"/>
    </w:rPr>
  </w:style>
  <w:style w:type="character" w:customStyle="1" w:styleId="HeaderChar">
    <w:name w:val="Header Char"/>
    <w:uiPriority w:val="99"/>
    <w:rPr>
      <w:rFonts w:ascii="Times New Roman" w:hAnsi="Times New Roman" w:cs="Times New Roman"/>
    </w:rPr>
  </w:style>
  <w:style w:type="character" w:customStyle="1" w:styleId="FooterChar">
    <w:name w:val="Footer Char"/>
    <w:uiPriority w:val="99"/>
    <w:rPr>
      <w:rFonts w:ascii="Times New Roman" w:hAnsi="Times New Roman" w:cs="Times New Roman"/>
    </w:rPr>
  </w:style>
  <w:style w:type="paragraph" w:customStyle="1" w:styleId="Heading">
    <w:name w:val="Heading"/>
    <w:basedOn w:val="Normal"/>
    <w:next w:val="BodyText"/>
    <w:pPr>
      <w:keepNext/>
      <w:spacing w:before="240" w:after="120"/>
    </w:pPr>
    <w:rPr>
      <w:rFonts w:ascii="Liberation Sans" w:eastAsia="Noto Sans CJK SC Regular" w:hAnsi="Liberation Sans" w:cs="Lohit Devanagari"/>
      <w:sz w:val="28"/>
      <w:szCs w:val="28"/>
    </w:rPr>
  </w:style>
  <w:style w:type="paragraph" w:styleId="BodyText">
    <w:name w:val="Body Text"/>
    <w:basedOn w:val="Normal"/>
    <w:uiPriority w:val="1"/>
    <w:qFormat/>
    <w:pPr>
      <w:tabs>
        <w:tab w:val="left" w:pos="288"/>
      </w:tabs>
      <w:spacing w:after="120" w:line="228" w:lineRule="auto"/>
      <w:ind w:firstLine="288"/>
      <w:jc w:val="both"/>
    </w:pPr>
    <w:rPr>
      <w:rFonts w:eastAsia="MS Mincho"/>
      <w:lang w:val="x-none"/>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pPr>
      <w:suppressLineNumbers/>
    </w:pPr>
    <w:rPr>
      <w:rFonts w:cs="Lohit Devanagari"/>
    </w:rPr>
  </w:style>
  <w:style w:type="paragraph" w:customStyle="1" w:styleId="Abstract">
    <w:name w:val="Abstract"/>
    <w:pPr>
      <w:suppressAutoHyphens/>
      <w:spacing w:after="200"/>
      <w:ind w:firstLine="274"/>
      <w:jc w:val="both"/>
    </w:pPr>
    <w:rPr>
      <w:b/>
      <w:bCs/>
      <w:sz w:val="18"/>
      <w:szCs w:val="18"/>
      <w:lang w:eastAsia="zh-CN"/>
    </w:rPr>
  </w:style>
  <w:style w:type="paragraph" w:customStyle="1" w:styleId="Affiliation">
    <w:name w:val="Affiliation"/>
    <w:pPr>
      <w:suppressAutoHyphens/>
      <w:jc w:val="center"/>
    </w:pPr>
    <w:rPr>
      <w:lang w:eastAsia="zh-CN"/>
    </w:rPr>
  </w:style>
  <w:style w:type="paragraph" w:customStyle="1" w:styleId="Author">
    <w:name w:val="Author"/>
    <w:pPr>
      <w:suppressAutoHyphens/>
      <w:spacing w:before="360" w:after="40"/>
      <w:jc w:val="center"/>
    </w:pPr>
    <w:rPr>
      <w:sz w:val="22"/>
      <w:szCs w:val="22"/>
    </w:rPr>
  </w:style>
  <w:style w:type="paragraph" w:customStyle="1" w:styleId="bulletlist">
    <w:name w:val="bullet list"/>
    <w:basedOn w:val="BodyText"/>
    <w:pPr>
      <w:numPr>
        <w:numId w:val="3"/>
      </w:numPr>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5"/>
      </w:numPr>
      <w:tabs>
        <w:tab w:val="left" w:pos="533"/>
      </w:tabs>
      <w:suppressAutoHyphens/>
      <w:spacing w:before="80" w:after="200"/>
      <w:ind w:left="0" w:firstLine="0"/>
      <w:jc w:val="both"/>
    </w:pPr>
    <w:rPr>
      <w:sz w:val="16"/>
      <w:szCs w:val="16"/>
    </w:rPr>
  </w:style>
  <w:style w:type="paragraph" w:customStyle="1" w:styleId="footnote">
    <w:name w:val="footnote"/>
    <w:pPr>
      <w:numPr>
        <w:numId w:val="2"/>
      </w:numPr>
      <w:suppressAutoHyphens/>
      <w:spacing w:after="40"/>
    </w:pPr>
    <w:rPr>
      <w:sz w:val="16"/>
      <w:szCs w:val="16"/>
      <w:lang w:eastAsia="zh-CN"/>
    </w:rPr>
  </w:style>
  <w:style w:type="paragraph" w:customStyle="1" w:styleId="keywords">
    <w:name w:val="key words"/>
    <w:pPr>
      <w:suppressAutoHyphens/>
      <w:spacing w:after="120"/>
      <w:ind w:firstLine="274"/>
      <w:jc w:val="both"/>
    </w:pPr>
    <w:rPr>
      <w:b/>
      <w:bCs/>
      <w:i/>
      <w:iCs/>
      <w:sz w:val="18"/>
      <w:szCs w:val="18"/>
    </w:rPr>
  </w:style>
  <w:style w:type="paragraph" w:customStyle="1" w:styleId="papersubtitle">
    <w:name w:val="paper subtitle"/>
    <w:pPr>
      <w:suppressAutoHyphens/>
      <w:spacing w:after="120"/>
      <w:jc w:val="center"/>
    </w:pPr>
    <w:rPr>
      <w:bCs/>
      <w:sz w:val="28"/>
      <w:szCs w:val="28"/>
    </w:rPr>
  </w:style>
  <w:style w:type="paragraph" w:customStyle="1" w:styleId="papertitle">
    <w:name w:val="paper title"/>
    <w:pPr>
      <w:suppressAutoHyphens/>
      <w:spacing w:after="120"/>
      <w:jc w:val="center"/>
    </w:pPr>
    <w:rPr>
      <w:bCs/>
      <w:sz w:val="48"/>
      <w:szCs w:val="48"/>
    </w:rPr>
  </w:style>
  <w:style w:type="paragraph" w:customStyle="1" w:styleId="references">
    <w:name w:val="references"/>
    <w:pPr>
      <w:numPr>
        <w:numId w:val="4"/>
      </w:numPr>
      <w:suppressAutoHyphens/>
      <w:spacing w:after="50" w:line="180" w:lineRule="exact"/>
      <w:jc w:val="both"/>
    </w:pPr>
    <w:rPr>
      <w:sz w:val="16"/>
      <w:szCs w:val="16"/>
    </w:rPr>
  </w:style>
  <w:style w:type="paragraph" w:customStyle="1" w:styleId="sponsors">
    <w:name w:val="sponsors"/>
    <w:pPr>
      <w:pBdr>
        <w:top w:val="single" w:sz="4" w:space="2" w:color="000000"/>
        <w:left w:val="none" w:sz="0" w:space="0" w:color="000000"/>
        <w:bottom w:val="none" w:sz="0" w:space="0" w:color="000000"/>
        <w:right w:val="none" w:sz="0" w:space="0" w:color="000000"/>
      </w:pBdr>
      <w:suppressAutoHyphens/>
      <w:ind w:firstLine="288"/>
    </w:pPr>
    <w:rPr>
      <w:sz w:val="16"/>
      <w:szCs w:val="16"/>
      <w:lang w:eastAsia="zh-CN"/>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jc w:val="both"/>
    </w:pPr>
    <w:rPr>
      <w:sz w:val="16"/>
      <w:szCs w:val="16"/>
    </w:rPr>
  </w:style>
  <w:style w:type="paragraph" w:customStyle="1" w:styleId="tablefootnote">
    <w:name w:val="table footnote"/>
    <w:pPr>
      <w:numPr>
        <w:numId w:val="7"/>
      </w:numPr>
      <w:tabs>
        <w:tab w:val="left" w:pos="29"/>
      </w:tabs>
      <w:suppressAutoHyphens/>
      <w:spacing w:before="60" w:after="30"/>
      <w:ind w:left="360" w:firstLine="0"/>
      <w:jc w:val="right"/>
    </w:pPr>
    <w:rPr>
      <w:rFonts w:eastAsia="MS Mincho"/>
      <w:sz w:val="12"/>
      <w:szCs w:val="12"/>
      <w:lang w:eastAsia="zh-CN"/>
    </w:rPr>
  </w:style>
  <w:style w:type="paragraph" w:customStyle="1" w:styleId="tablehead">
    <w:name w:val="table head"/>
    <w:pPr>
      <w:numPr>
        <w:numId w:val="6"/>
      </w:numPr>
      <w:suppressAutoHyphens/>
      <w:spacing w:before="240" w:after="120" w:line="216" w:lineRule="auto"/>
      <w:jc w:val="center"/>
    </w:pPr>
    <w:rPr>
      <w:smallCaps/>
      <w:sz w:val="16"/>
      <w:szCs w:val="16"/>
    </w:rPr>
  </w:style>
  <w:style w:type="paragraph" w:styleId="BalloonText">
    <w:name w:val="Balloon Text"/>
    <w:basedOn w:val="Normal"/>
    <w:uiPriority w:val="99"/>
    <w:rPr>
      <w:rFonts w:ascii="Tahoma" w:hAnsi="Tahoma" w:cs="Tahoma"/>
      <w:sz w:val="16"/>
      <w:szCs w:val="16"/>
      <w:lang w:val="x-none"/>
    </w:rPr>
  </w:style>
  <w:style w:type="paragraph" w:styleId="Header">
    <w:name w:val="header"/>
    <w:basedOn w:val="Normal"/>
    <w:uiPriority w:val="99"/>
    <w:pPr>
      <w:tabs>
        <w:tab w:val="center" w:pos="4680"/>
        <w:tab w:val="right" w:pos="9360"/>
      </w:tabs>
    </w:pPr>
    <w:rPr>
      <w:lang w:val="x-none"/>
    </w:rPr>
  </w:style>
  <w:style w:type="paragraph" w:styleId="Footer">
    <w:name w:val="footer"/>
    <w:basedOn w:val="Normal"/>
    <w:uiPriority w:val="99"/>
    <w:pPr>
      <w:tabs>
        <w:tab w:val="center" w:pos="4680"/>
        <w:tab w:val="right" w:pos="9360"/>
      </w:tabs>
    </w:pPr>
    <w:rPr>
      <w:lang w:val="x-none"/>
    </w:rPr>
  </w:style>
  <w:style w:type="paragraph" w:customStyle="1" w:styleId="Default">
    <w:name w:val="Default"/>
    <w:pPr>
      <w:suppressAutoHyphens/>
      <w:autoSpaceDE w:val="0"/>
    </w:pPr>
    <w:rPr>
      <w:color w:val="000000"/>
      <w:sz w:val="24"/>
      <w:szCs w:val="24"/>
      <w:lang w:eastAsia="zh-CN"/>
    </w:rPr>
  </w:style>
  <w:style w:type="paragraph" w:customStyle="1" w:styleId="TableContents">
    <w:name w:val="Table Contents"/>
    <w:basedOn w:val="Normal"/>
    <w:pPr>
      <w:suppressLineNumbers/>
    </w:pPr>
  </w:style>
  <w:style w:type="paragraph" w:customStyle="1" w:styleId="TableHeading">
    <w:name w:val="Table Heading"/>
    <w:basedOn w:val="TableContents"/>
    <w:rPr>
      <w:b/>
      <w:bCs/>
    </w:rPr>
  </w:style>
  <w:style w:type="paragraph" w:customStyle="1" w:styleId="FrameContents">
    <w:name w:val="Frame Contents"/>
    <w:basedOn w:val="Normal"/>
  </w:style>
  <w:style w:type="character" w:styleId="Hyperlink">
    <w:name w:val="Hyperlink"/>
    <w:uiPriority w:val="99"/>
    <w:unhideWhenUsed/>
    <w:rsid w:val="009751EF"/>
    <w:rPr>
      <w:color w:val="0000FF"/>
      <w:u w:val="single"/>
    </w:rPr>
  </w:style>
  <w:style w:type="paragraph" w:styleId="Bibliography">
    <w:name w:val="Bibliography"/>
    <w:basedOn w:val="Normal"/>
    <w:next w:val="Normal"/>
    <w:uiPriority w:val="37"/>
    <w:unhideWhenUsed/>
    <w:rsid w:val="00DF34FD"/>
  </w:style>
  <w:style w:type="paragraph" w:styleId="ListParagraph">
    <w:name w:val="List Paragraph"/>
    <w:basedOn w:val="Normal"/>
    <w:uiPriority w:val="34"/>
    <w:qFormat/>
    <w:rsid w:val="0033317E"/>
    <w:pPr>
      <w:ind w:left="720"/>
      <w:contextualSpacing/>
    </w:pPr>
  </w:style>
  <w:style w:type="paragraph" w:styleId="BodyTextIndent3">
    <w:name w:val="Body Text Indent 3"/>
    <w:basedOn w:val="Normal"/>
    <w:link w:val="BodyTextIndent3Char"/>
    <w:rsid w:val="0033317E"/>
    <w:pPr>
      <w:spacing w:after="120"/>
      <w:ind w:left="360"/>
    </w:pPr>
    <w:rPr>
      <w:sz w:val="16"/>
      <w:szCs w:val="16"/>
      <w:lang w:val="en-US" w:eastAsia="x-none"/>
    </w:rPr>
  </w:style>
  <w:style w:type="character" w:customStyle="1" w:styleId="BodyTextIndent3Char">
    <w:name w:val="Body Text Indent 3 Char"/>
    <w:basedOn w:val="DefaultParagraphFont"/>
    <w:link w:val="BodyTextIndent3"/>
    <w:rsid w:val="0033317E"/>
    <w:rPr>
      <w:sz w:val="16"/>
      <w:szCs w:val="16"/>
      <w:lang w:eastAsia="x-none"/>
    </w:rPr>
  </w:style>
  <w:style w:type="paragraph" w:styleId="BodyTextIndent2">
    <w:name w:val="Body Text Indent 2"/>
    <w:basedOn w:val="Normal"/>
    <w:link w:val="BodyTextIndent2Char"/>
    <w:rsid w:val="0033317E"/>
    <w:pPr>
      <w:spacing w:after="120" w:line="480" w:lineRule="auto"/>
      <w:ind w:left="360"/>
    </w:pPr>
    <w:rPr>
      <w:lang w:val="en-US" w:eastAsia="x-none"/>
    </w:rPr>
  </w:style>
  <w:style w:type="character" w:customStyle="1" w:styleId="BodyTextIndent2Char">
    <w:name w:val="Body Text Indent 2 Char"/>
    <w:basedOn w:val="DefaultParagraphFont"/>
    <w:link w:val="BodyTextIndent2"/>
    <w:rsid w:val="0033317E"/>
    <w:rPr>
      <w:sz w:val="24"/>
      <w:szCs w:val="24"/>
      <w:lang w:eastAsia="x-none"/>
    </w:rPr>
  </w:style>
  <w:style w:type="paragraph" w:styleId="BodyTextIndent">
    <w:name w:val="Body Text Indent"/>
    <w:basedOn w:val="Normal"/>
    <w:link w:val="BodyTextIndentChar"/>
    <w:rsid w:val="0033317E"/>
    <w:pPr>
      <w:spacing w:after="120"/>
      <w:ind w:left="360"/>
    </w:pPr>
    <w:rPr>
      <w:lang w:val="en-US" w:eastAsia="x-none"/>
    </w:rPr>
  </w:style>
  <w:style w:type="character" w:customStyle="1" w:styleId="BodyTextIndentChar">
    <w:name w:val="Body Text Indent Char"/>
    <w:basedOn w:val="DefaultParagraphFont"/>
    <w:link w:val="BodyTextIndent"/>
    <w:rsid w:val="0033317E"/>
    <w:rPr>
      <w:sz w:val="24"/>
      <w:szCs w:val="24"/>
      <w:lang w:eastAsia="x-none"/>
    </w:rPr>
  </w:style>
  <w:style w:type="character" w:styleId="PageNumber">
    <w:name w:val="page number"/>
    <w:basedOn w:val="DefaultParagraphFont"/>
    <w:rsid w:val="0033317E"/>
  </w:style>
  <w:style w:type="table" w:styleId="TableGrid">
    <w:name w:val="Table Grid"/>
    <w:basedOn w:val="TableNormal"/>
    <w:rsid w:val="0033317E"/>
    <w:rPr>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
    <w:name w:val="xl25"/>
    <w:basedOn w:val="Normal"/>
    <w:rsid w:val="0033317E"/>
    <w:pPr>
      <w:spacing w:before="100" w:beforeAutospacing="1" w:after="100" w:afterAutospacing="1"/>
      <w:jc w:val="center"/>
    </w:pPr>
    <w:rPr>
      <w:sz w:val="16"/>
      <w:szCs w:val="16"/>
      <w:lang w:val="en-US" w:eastAsia="en-US"/>
    </w:rPr>
  </w:style>
  <w:style w:type="paragraph" w:customStyle="1" w:styleId="Style4">
    <w:name w:val="Style 4"/>
    <w:basedOn w:val="Normal"/>
    <w:rsid w:val="0033317E"/>
    <w:pPr>
      <w:widowControl w:val="0"/>
      <w:spacing w:after="288" w:line="480" w:lineRule="auto"/>
      <w:ind w:left="288"/>
    </w:pPr>
    <w:rPr>
      <w:noProof/>
      <w:color w:val="000000"/>
      <w:sz w:val="20"/>
      <w:szCs w:val="20"/>
      <w:lang w:val="en-US" w:eastAsia="en-US"/>
    </w:rPr>
  </w:style>
  <w:style w:type="paragraph" w:customStyle="1" w:styleId="Style1">
    <w:name w:val="Style 1"/>
    <w:rsid w:val="0033317E"/>
    <w:pPr>
      <w:widowControl w:val="0"/>
      <w:autoSpaceDE w:val="0"/>
      <w:autoSpaceDN w:val="0"/>
      <w:adjustRightInd w:val="0"/>
    </w:pPr>
  </w:style>
  <w:style w:type="paragraph" w:customStyle="1" w:styleId="Style2">
    <w:name w:val="Style 2"/>
    <w:rsid w:val="0033317E"/>
    <w:pPr>
      <w:widowControl w:val="0"/>
      <w:autoSpaceDE w:val="0"/>
      <w:autoSpaceDN w:val="0"/>
      <w:spacing w:line="360" w:lineRule="auto"/>
      <w:ind w:left="648" w:right="72" w:hanging="360"/>
    </w:pPr>
    <w:rPr>
      <w:rFonts w:ascii="Verdana" w:hAnsi="Verdana" w:cs="Verdana"/>
    </w:rPr>
  </w:style>
  <w:style w:type="character" w:customStyle="1" w:styleId="CharacterStyle1">
    <w:name w:val="Character Style 1"/>
    <w:rsid w:val="0033317E"/>
    <w:rPr>
      <w:rFonts w:ascii="Verdana" w:hAnsi="Verdana" w:cs="Verdana"/>
      <w:sz w:val="20"/>
      <w:szCs w:val="20"/>
    </w:rPr>
  </w:style>
  <w:style w:type="character" w:customStyle="1" w:styleId="gt-ft-text">
    <w:name w:val="gt-ft-text"/>
    <w:basedOn w:val="DefaultParagraphFont"/>
    <w:rsid w:val="0033317E"/>
  </w:style>
  <w:style w:type="paragraph" w:styleId="HTMLPreformatted">
    <w:name w:val="HTML Preformatted"/>
    <w:basedOn w:val="Normal"/>
    <w:link w:val="HTMLPreformattedChar"/>
    <w:uiPriority w:val="99"/>
    <w:unhideWhenUsed/>
    <w:rsid w:val="00333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33317E"/>
    <w:rPr>
      <w:rFonts w:ascii="Courier New" w:hAnsi="Courier New"/>
      <w:lang w:val="x-none" w:eastAsia="x-none"/>
    </w:rPr>
  </w:style>
  <w:style w:type="paragraph" w:styleId="NormalWeb">
    <w:name w:val="Normal (Web)"/>
    <w:basedOn w:val="Normal"/>
    <w:uiPriority w:val="99"/>
    <w:unhideWhenUsed/>
    <w:rsid w:val="0033317E"/>
    <w:pPr>
      <w:spacing w:before="100" w:beforeAutospacing="1" w:after="100" w:afterAutospacing="1"/>
    </w:pPr>
    <w:rPr>
      <w:lang w:val="en-US" w:eastAsia="en-US"/>
    </w:rPr>
  </w:style>
  <w:style w:type="paragraph" w:styleId="NoSpacing">
    <w:name w:val="No Spacing"/>
    <w:uiPriority w:val="1"/>
    <w:qFormat/>
    <w:rsid w:val="0033317E"/>
    <w:rPr>
      <w:rFonts w:ascii="Calibri" w:eastAsia="Calibri" w:hAnsi="Calibri"/>
      <w:sz w:val="22"/>
      <w:szCs w:val="22"/>
    </w:rPr>
  </w:style>
  <w:style w:type="character" w:styleId="Strong">
    <w:name w:val="Strong"/>
    <w:uiPriority w:val="22"/>
    <w:qFormat/>
    <w:rsid w:val="0033317E"/>
    <w:rPr>
      <w:b/>
      <w:bCs/>
    </w:rPr>
  </w:style>
  <w:style w:type="paragraph" w:styleId="z-TopofForm">
    <w:name w:val="HTML Top of Form"/>
    <w:basedOn w:val="Normal"/>
    <w:next w:val="Normal"/>
    <w:link w:val="z-TopofFormChar"/>
    <w:hidden/>
    <w:uiPriority w:val="99"/>
    <w:semiHidden/>
    <w:unhideWhenUsed/>
    <w:rsid w:val="0033317E"/>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basedOn w:val="DefaultParagraphFont"/>
    <w:link w:val="z-TopofForm"/>
    <w:uiPriority w:val="99"/>
    <w:semiHidden/>
    <w:rsid w:val="0033317E"/>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semiHidden/>
    <w:unhideWhenUsed/>
    <w:rsid w:val="0033317E"/>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uiPriority w:val="99"/>
    <w:semiHidden/>
    <w:rsid w:val="0033317E"/>
    <w:rPr>
      <w:rFonts w:ascii="Arial" w:hAnsi="Arial"/>
      <w:vanish/>
      <w:sz w:val="16"/>
      <w:szCs w:val="16"/>
      <w:lang w:val="x-none" w:eastAsia="x-none"/>
    </w:rPr>
  </w:style>
  <w:style w:type="character" w:styleId="Emphasis">
    <w:name w:val="Emphasis"/>
    <w:uiPriority w:val="20"/>
    <w:qFormat/>
    <w:rsid w:val="0033317E"/>
    <w:rPr>
      <w:i/>
      <w:iCs/>
    </w:rPr>
  </w:style>
  <w:style w:type="character" w:styleId="CommentReference">
    <w:name w:val="annotation reference"/>
    <w:uiPriority w:val="99"/>
    <w:semiHidden/>
    <w:unhideWhenUsed/>
    <w:rsid w:val="0033317E"/>
    <w:rPr>
      <w:sz w:val="16"/>
      <w:szCs w:val="16"/>
    </w:rPr>
  </w:style>
  <w:style w:type="paragraph" w:styleId="CommentText">
    <w:name w:val="annotation text"/>
    <w:basedOn w:val="Normal"/>
    <w:link w:val="CommentTextChar"/>
    <w:uiPriority w:val="99"/>
    <w:unhideWhenUsed/>
    <w:rsid w:val="0033317E"/>
    <w:rPr>
      <w:sz w:val="20"/>
      <w:szCs w:val="20"/>
    </w:rPr>
  </w:style>
  <w:style w:type="character" w:customStyle="1" w:styleId="CommentTextChar">
    <w:name w:val="Comment Text Char"/>
    <w:basedOn w:val="DefaultParagraphFont"/>
    <w:link w:val="CommentText"/>
    <w:uiPriority w:val="99"/>
    <w:rsid w:val="0033317E"/>
    <w:rPr>
      <w:lang w:val="en-GB" w:eastAsia="en-GB"/>
    </w:rPr>
  </w:style>
  <w:style w:type="paragraph" w:styleId="CommentSubject">
    <w:name w:val="annotation subject"/>
    <w:basedOn w:val="CommentText"/>
    <w:next w:val="CommentText"/>
    <w:link w:val="CommentSubjectChar"/>
    <w:uiPriority w:val="99"/>
    <w:semiHidden/>
    <w:unhideWhenUsed/>
    <w:rsid w:val="0033317E"/>
    <w:rPr>
      <w:b/>
      <w:bCs/>
    </w:rPr>
  </w:style>
  <w:style w:type="character" w:customStyle="1" w:styleId="CommentSubjectChar">
    <w:name w:val="Comment Subject Char"/>
    <w:basedOn w:val="CommentTextChar"/>
    <w:link w:val="CommentSubject"/>
    <w:uiPriority w:val="99"/>
    <w:semiHidden/>
    <w:rsid w:val="0033317E"/>
    <w:rPr>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7E"/>
    <w:rPr>
      <w:sz w:val="24"/>
      <w:szCs w:val="24"/>
      <w:lang w:val="en-GB" w:eastAsia="en-GB"/>
    </w:rPr>
  </w:style>
  <w:style w:type="paragraph" w:styleId="Heading1">
    <w:name w:val="heading 1"/>
    <w:basedOn w:val="Normal"/>
    <w:next w:val="Normal"/>
    <w:uiPriority w:val="9"/>
    <w:qFormat/>
    <w:pPr>
      <w:keepNext/>
      <w:keepLines/>
      <w:numPr>
        <w:numId w:val="1"/>
      </w:numPr>
      <w:tabs>
        <w:tab w:val="left" w:pos="216"/>
      </w:tabs>
      <w:spacing w:before="160" w:after="80"/>
      <w:outlineLvl w:val="0"/>
    </w:pPr>
    <w:rPr>
      <w:rFonts w:eastAsia="MS Mincho"/>
      <w:smallCaps/>
      <w:lang w:val="x-none" w:eastAsia="en-US"/>
    </w:rPr>
  </w:style>
  <w:style w:type="paragraph" w:styleId="Heading2">
    <w:name w:val="heading 2"/>
    <w:basedOn w:val="Normal"/>
    <w:next w:val="Normal"/>
    <w:qFormat/>
    <w:pPr>
      <w:keepNext/>
      <w:keepLines/>
      <w:numPr>
        <w:ilvl w:val="1"/>
        <w:numId w:val="1"/>
      </w:numPr>
      <w:tabs>
        <w:tab w:val="left" w:pos="288"/>
      </w:tabs>
      <w:spacing w:before="120" w:after="60"/>
      <w:outlineLvl w:val="1"/>
    </w:pPr>
    <w:rPr>
      <w:rFonts w:eastAsia="MS Mincho"/>
      <w:i/>
      <w:iCs/>
      <w:lang w:val="x-none" w:eastAsia="en-US"/>
    </w:rPr>
  </w:style>
  <w:style w:type="paragraph" w:styleId="Heading3">
    <w:name w:val="heading 3"/>
    <w:basedOn w:val="Normal"/>
    <w:next w:val="Normal"/>
    <w:uiPriority w:val="9"/>
    <w:qFormat/>
    <w:pPr>
      <w:numPr>
        <w:ilvl w:val="2"/>
        <w:numId w:val="1"/>
      </w:numPr>
      <w:tabs>
        <w:tab w:val="left" w:pos="540"/>
      </w:tabs>
      <w:spacing w:line="240" w:lineRule="exact"/>
      <w:ind w:firstLine="288"/>
      <w:jc w:val="both"/>
      <w:outlineLvl w:val="2"/>
    </w:pPr>
    <w:rPr>
      <w:rFonts w:eastAsia="MS Mincho"/>
      <w:i/>
      <w:iCs/>
      <w:lang w:val="x-none" w:eastAsia="en-US"/>
    </w:rPr>
  </w:style>
  <w:style w:type="paragraph" w:styleId="Heading4">
    <w:name w:val="heading 4"/>
    <w:basedOn w:val="Normal"/>
    <w:next w:val="Normal"/>
    <w:uiPriority w:val="9"/>
    <w:qFormat/>
    <w:pPr>
      <w:numPr>
        <w:ilvl w:val="3"/>
        <w:numId w:val="1"/>
      </w:numPr>
      <w:tabs>
        <w:tab w:val="left" w:pos="720"/>
        <w:tab w:val="left" w:pos="821"/>
      </w:tabs>
      <w:spacing w:before="40" w:after="40"/>
      <w:ind w:firstLine="504"/>
      <w:jc w:val="both"/>
      <w:outlineLvl w:val="3"/>
    </w:pPr>
    <w:rPr>
      <w:rFonts w:eastAsia="MS Mincho"/>
      <w:i/>
      <w:iCs/>
      <w:lang w:val="x-none" w:eastAsia="en-US"/>
    </w:rPr>
  </w:style>
  <w:style w:type="paragraph" w:styleId="Heading5">
    <w:name w:val="heading 5"/>
    <w:basedOn w:val="Normal"/>
    <w:next w:val="Normal"/>
    <w:qFormat/>
    <w:pPr>
      <w:tabs>
        <w:tab w:val="left" w:pos="360"/>
      </w:tabs>
      <w:spacing w:before="160" w:after="80"/>
      <w:outlineLvl w:val="4"/>
    </w:pPr>
    <w:rPr>
      <w:rFonts w:ascii="Calibri" w:hAnsi="Calibri" w:cs="Calibri"/>
      <w:b/>
      <w:bCs/>
      <w:i/>
      <w:i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Times New Roman" w:hAnsi="Times New Roman" w:cs="Times New Roman" w:hint="default"/>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1">
    <w:name w:val="WW8Num1z1"/>
    <w:rPr>
      <w:rFonts w:ascii="Times New Roman" w:hAnsi="Times New Roman" w:cs="Times New Roman" w:hint="default"/>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3">
    <w:name w:val="WW8Num1z3"/>
    <w:rPr>
      <w:rFonts w:ascii="Times New Roman" w:hAnsi="Times New Roman" w:cs="Times New Roman" w:hint="default"/>
      <w:b w:val="0"/>
      <w:bCs w:val="0"/>
      <w:i/>
      <w:iCs/>
      <w:sz w:val="20"/>
      <w:szCs w:val="20"/>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val="0"/>
      <w:bCs w:val="0"/>
      <w:i w:val="0"/>
      <w:iCs w:val="0"/>
      <w:caps w:val="0"/>
      <w:small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Pr>
      <w:rFonts w:ascii="Symbol" w:hAnsi="Symbol" w:cs="Symbol" w:hint="default"/>
    </w:rPr>
  </w:style>
  <w:style w:type="character" w:customStyle="1" w:styleId="WW8Num4z0">
    <w:name w:val="WW8Num4z0"/>
    <w:rPr>
      <w:rFonts w:ascii="Times New Roman" w:hAnsi="Times New Roman" w:cs="Times New Roman" w:hint="default"/>
      <w:b w:val="0"/>
      <w:bCs w:val="0"/>
      <w:i w:val="0"/>
      <w:iCs w:val="0"/>
      <w:sz w:val="16"/>
      <w:szCs w:val="16"/>
    </w:rPr>
  </w:style>
  <w:style w:type="character" w:customStyle="1" w:styleId="WW8Num5z0">
    <w:name w:val="WW8Num5z0"/>
    <w:rPr>
      <w:rFonts w:ascii="Times New Roman" w:hAnsi="Times New Roman" w:cs="Times New Roman" w:hint="default"/>
      <w:b w:val="0"/>
      <w:bCs w:val="0"/>
      <w:i w:val="0"/>
      <w:iCs w:val="0"/>
      <w:color w:val="auto"/>
      <w:sz w:val="16"/>
      <w:szCs w:val="16"/>
    </w:rPr>
  </w:style>
  <w:style w:type="character" w:customStyle="1" w:styleId="WW8Num6z0">
    <w:name w:val="WW8Num6z0"/>
    <w:rPr>
      <w:rFonts w:ascii="Times New Roman" w:hAnsi="Times New Roman" w:cs="Times New Roman" w:hint="default"/>
      <w:b w:val="0"/>
      <w:bCs w:val="0"/>
      <w:i w:val="0"/>
      <w:iCs w:val="0"/>
      <w:sz w:val="16"/>
      <w:szCs w:val="16"/>
    </w:rPr>
  </w:style>
  <w:style w:type="character" w:customStyle="1" w:styleId="WW8Num7z0">
    <w:name w:val="WW8Num7z0"/>
    <w:rPr>
      <w:rFonts w:ascii="Times New Roman" w:hAnsi="Times New Roman" w:cs="Times New Roman" w:hint="default"/>
      <w:b w:val="0"/>
      <w:i w:val="0"/>
      <w:caps w:val="0"/>
      <w:smallCaps w:val="0"/>
      <w:strike w:val="0"/>
      <w:dstrike w:val="0"/>
      <w:vanish w:val="0"/>
      <w:color w:val="auto"/>
      <w:spacing w:val="0"/>
      <w:w w:val="100"/>
      <w:kern w:val="0"/>
      <w:sz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z1">
    <w:name w:val="WW8Num2z1"/>
    <w:rPr>
      <w:rFonts w:cs="Times New Roman"/>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5z1">
    <w:name w:val="WW8Num5z1"/>
    <w:rPr>
      <w:rFonts w:ascii="Times New Roman" w:hAnsi="Times New Roman" w:cs="Times New Roman" w:hint="default"/>
      <w:b w:val="0"/>
      <w:bCs w:val="0"/>
      <w:i/>
      <w:iCs/>
      <w:caps w:val="0"/>
      <w:smallCaps w:val="0"/>
      <w:strike w:val="0"/>
      <w:dstrike w:val="0"/>
      <w:vanish w:val="0"/>
      <w:color w:val="auto"/>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z3">
    <w:name w:val="WW8Num5z3"/>
    <w:rPr>
      <w:rFonts w:ascii="Times New Roman" w:hAnsi="Times New Roman" w:cs="Times New Roman" w:hint="default"/>
      <w:b w:val="0"/>
      <w:bCs w:val="0"/>
      <w:i/>
      <w:iCs/>
      <w:sz w:val="20"/>
      <w:szCs w:val="20"/>
    </w:rPr>
  </w:style>
  <w:style w:type="character" w:customStyle="1" w:styleId="WW8Num5z4">
    <w:name w:val="WW8Num5z4"/>
    <w:rPr>
      <w:rFonts w:cs="Times New Roman" w:hint="default"/>
    </w:rPr>
  </w:style>
  <w:style w:type="character" w:customStyle="1" w:styleId="WW8Num7z1">
    <w:name w:val="WW8Num7z1"/>
    <w:rPr>
      <w:rFonts w:cs="Times New Roman"/>
    </w:rPr>
  </w:style>
  <w:style w:type="character" w:customStyle="1" w:styleId="WW8Num8z0">
    <w:name w:val="WW8Num8z0"/>
    <w:rPr>
      <w:rFonts w:ascii="Times New Roman" w:hAnsi="Times New Roman" w:cs="Times New Roman" w:hint="default"/>
      <w:b w:val="0"/>
      <w:bCs w:val="0"/>
      <w:i w:val="0"/>
      <w:iCs w:val="0"/>
      <w:sz w:val="16"/>
      <w:szCs w:val="16"/>
    </w:rPr>
  </w:style>
  <w:style w:type="character" w:customStyle="1" w:styleId="WW8Num9z0">
    <w:name w:val="WW8Num9z0"/>
    <w:rPr>
      <w:rFonts w:ascii="Times New Roman" w:hAnsi="Times New Roman" w:cs="Times New Roman" w:hint="default"/>
      <w:b w:val="0"/>
      <w:i w:val="0"/>
      <w:caps w:val="0"/>
      <w:smallCaps w:val="0"/>
      <w:strike w:val="0"/>
      <w:dstrike w:val="0"/>
      <w:vanish w:val="0"/>
      <w:color w:val="auto"/>
      <w:spacing w:val="0"/>
      <w:w w:val="100"/>
      <w:kern w:val="0"/>
      <w:sz w:val="16"/>
      <w:vertAlign w:val="superscript"/>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Heading1Char">
    <w:name w:val="Heading 1 Char"/>
    <w:uiPriority w:val="9"/>
    <w:rPr>
      <w:rFonts w:ascii="Times New Roman" w:eastAsia="MS Mincho" w:hAnsi="Times New Roman" w:cs="Times New Roman"/>
      <w:smallCaps/>
      <w:lang w:val="en-US" w:eastAsia="en-US"/>
    </w:rPr>
  </w:style>
  <w:style w:type="character" w:customStyle="1" w:styleId="Heading2Char">
    <w:name w:val="Heading 2 Char"/>
    <w:rPr>
      <w:rFonts w:ascii="Times New Roman" w:eastAsia="MS Mincho" w:hAnsi="Times New Roman" w:cs="Times New Roman"/>
      <w:i/>
      <w:iCs/>
      <w:sz w:val="20"/>
      <w:szCs w:val="20"/>
      <w:lang w:val="en-US" w:eastAsia="en-US"/>
    </w:rPr>
  </w:style>
  <w:style w:type="character" w:customStyle="1" w:styleId="Heading3Char">
    <w:name w:val="Heading 3 Char"/>
    <w:uiPriority w:val="9"/>
    <w:rPr>
      <w:rFonts w:ascii="Times New Roman" w:eastAsia="MS Mincho" w:hAnsi="Times New Roman" w:cs="Times New Roman"/>
      <w:i/>
      <w:iCs/>
      <w:sz w:val="20"/>
      <w:szCs w:val="20"/>
      <w:lang w:val="en-US" w:eastAsia="en-US"/>
    </w:rPr>
  </w:style>
  <w:style w:type="character" w:customStyle="1" w:styleId="Heading4Char">
    <w:name w:val="Heading 4 Char"/>
    <w:uiPriority w:val="9"/>
    <w:rPr>
      <w:rFonts w:ascii="Times New Roman" w:eastAsia="MS Mincho" w:hAnsi="Times New Roman" w:cs="Times New Roman"/>
      <w:i/>
      <w:iCs/>
      <w:sz w:val="20"/>
      <w:szCs w:val="20"/>
      <w:lang w:val="en-US" w:eastAsia="en-US"/>
    </w:rPr>
  </w:style>
  <w:style w:type="character" w:customStyle="1" w:styleId="Heading5Char">
    <w:name w:val="Heading 5 Char"/>
    <w:rPr>
      <w:rFonts w:cs="Times New Roman"/>
      <w:b/>
      <w:bCs/>
      <w:i/>
      <w:iCs/>
      <w:sz w:val="26"/>
      <w:szCs w:val="26"/>
    </w:rPr>
  </w:style>
  <w:style w:type="character" w:customStyle="1" w:styleId="BodyTextChar">
    <w:name w:val="Body Text Char"/>
    <w:uiPriority w:val="1"/>
    <w:rPr>
      <w:rFonts w:ascii="Times New Roman" w:eastAsia="MS Mincho" w:hAnsi="Times New Roman" w:cs="Times New Roman"/>
      <w:sz w:val="20"/>
      <w:szCs w:val="20"/>
    </w:rPr>
  </w:style>
  <w:style w:type="character" w:customStyle="1" w:styleId="BalloonTextChar">
    <w:name w:val="Balloon Text Char"/>
    <w:uiPriority w:val="99"/>
    <w:rPr>
      <w:rFonts w:ascii="Tahoma" w:hAnsi="Tahoma" w:cs="Tahoma"/>
      <w:sz w:val="16"/>
      <w:szCs w:val="16"/>
    </w:rPr>
  </w:style>
  <w:style w:type="character" w:customStyle="1" w:styleId="HeaderChar">
    <w:name w:val="Header Char"/>
    <w:uiPriority w:val="99"/>
    <w:rPr>
      <w:rFonts w:ascii="Times New Roman" w:hAnsi="Times New Roman" w:cs="Times New Roman"/>
    </w:rPr>
  </w:style>
  <w:style w:type="character" w:customStyle="1" w:styleId="FooterChar">
    <w:name w:val="Footer Char"/>
    <w:uiPriority w:val="99"/>
    <w:rPr>
      <w:rFonts w:ascii="Times New Roman" w:hAnsi="Times New Roman" w:cs="Times New Roman"/>
    </w:rPr>
  </w:style>
  <w:style w:type="paragraph" w:customStyle="1" w:styleId="Heading">
    <w:name w:val="Heading"/>
    <w:basedOn w:val="Normal"/>
    <w:next w:val="BodyText"/>
    <w:pPr>
      <w:keepNext/>
      <w:spacing w:before="240" w:after="120"/>
    </w:pPr>
    <w:rPr>
      <w:rFonts w:ascii="Liberation Sans" w:eastAsia="Noto Sans CJK SC Regular" w:hAnsi="Liberation Sans" w:cs="Lohit Devanagari"/>
      <w:sz w:val="28"/>
      <w:szCs w:val="28"/>
    </w:rPr>
  </w:style>
  <w:style w:type="paragraph" w:styleId="BodyText">
    <w:name w:val="Body Text"/>
    <w:basedOn w:val="Normal"/>
    <w:uiPriority w:val="1"/>
    <w:qFormat/>
    <w:pPr>
      <w:tabs>
        <w:tab w:val="left" w:pos="288"/>
      </w:tabs>
      <w:spacing w:after="120" w:line="228" w:lineRule="auto"/>
      <w:ind w:firstLine="288"/>
      <w:jc w:val="both"/>
    </w:pPr>
    <w:rPr>
      <w:rFonts w:eastAsia="MS Mincho"/>
      <w:lang w:val="x-none"/>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pPr>
      <w:suppressLineNumbers/>
    </w:pPr>
    <w:rPr>
      <w:rFonts w:cs="Lohit Devanagari"/>
    </w:rPr>
  </w:style>
  <w:style w:type="paragraph" w:customStyle="1" w:styleId="Abstract">
    <w:name w:val="Abstract"/>
    <w:pPr>
      <w:suppressAutoHyphens/>
      <w:spacing w:after="200"/>
      <w:ind w:firstLine="274"/>
      <w:jc w:val="both"/>
    </w:pPr>
    <w:rPr>
      <w:b/>
      <w:bCs/>
      <w:sz w:val="18"/>
      <w:szCs w:val="18"/>
      <w:lang w:eastAsia="zh-CN"/>
    </w:rPr>
  </w:style>
  <w:style w:type="paragraph" w:customStyle="1" w:styleId="Affiliation">
    <w:name w:val="Affiliation"/>
    <w:pPr>
      <w:suppressAutoHyphens/>
      <w:jc w:val="center"/>
    </w:pPr>
    <w:rPr>
      <w:lang w:eastAsia="zh-CN"/>
    </w:rPr>
  </w:style>
  <w:style w:type="paragraph" w:customStyle="1" w:styleId="Author">
    <w:name w:val="Author"/>
    <w:pPr>
      <w:suppressAutoHyphens/>
      <w:spacing w:before="360" w:after="40"/>
      <w:jc w:val="center"/>
    </w:pPr>
    <w:rPr>
      <w:sz w:val="22"/>
      <w:szCs w:val="22"/>
    </w:rPr>
  </w:style>
  <w:style w:type="paragraph" w:customStyle="1" w:styleId="bulletlist">
    <w:name w:val="bullet list"/>
    <w:basedOn w:val="BodyText"/>
    <w:pPr>
      <w:numPr>
        <w:numId w:val="3"/>
      </w:numPr>
      <w:ind w:left="576" w:hanging="288"/>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5"/>
      </w:numPr>
      <w:tabs>
        <w:tab w:val="left" w:pos="533"/>
      </w:tabs>
      <w:suppressAutoHyphens/>
      <w:spacing w:before="80" w:after="200"/>
      <w:ind w:left="0" w:firstLine="0"/>
      <w:jc w:val="both"/>
    </w:pPr>
    <w:rPr>
      <w:sz w:val="16"/>
      <w:szCs w:val="16"/>
    </w:rPr>
  </w:style>
  <w:style w:type="paragraph" w:customStyle="1" w:styleId="footnote">
    <w:name w:val="footnote"/>
    <w:pPr>
      <w:numPr>
        <w:numId w:val="2"/>
      </w:numPr>
      <w:suppressAutoHyphens/>
      <w:spacing w:after="40"/>
    </w:pPr>
    <w:rPr>
      <w:sz w:val="16"/>
      <w:szCs w:val="16"/>
      <w:lang w:eastAsia="zh-CN"/>
    </w:rPr>
  </w:style>
  <w:style w:type="paragraph" w:customStyle="1" w:styleId="keywords">
    <w:name w:val="key words"/>
    <w:pPr>
      <w:suppressAutoHyphens/>
      <w:spacing w:after="120"/>
      <w:ind w:firstLine="274"/>
      <w:jc w:val="both"/>
    </w:pPr>
    <w:rPr>
      <w:b/>
      <w:bCs/>
      <w:i/>
      <w:iCs/>
      <w:sz w:val="18"/>
      <w:szCs w:val="18"/>
    </w:rPr>
  </w:style>
  <w:style w:type="paragraph" w:customStyle="1" w:styleId="papersubtitle">
    <w:name w:val="paper subtitle"/>
    <w:pPr>
      <w:suppressAutoHyphens/>
      <w:spacing w:after="120"/>
      <w:jc w:val="center"/>
    </w:pPr>
    <w:rPr>
      <w:bCs/>
      <w:sz w:val="28"/>
      <w:szCs w:val="28"/>
    </w:rPr>
  </w:style>
  <w:style w:type="paragraph" w:customStyle="1" w:styleId="papertitle">
    <w:name w:val="paper title"/>
    <w:pPr>
      <w:suppressAutoHyphens/>
      <w:spacing w:after="120"/>
      <w:jc w:val="center"/>
    </w:pPr>
    <w:rPr>
      <w:bCs/>
      <w:sz w:val="48"/>
      <w:szCs w:val="48"/>
    </w:rPr>
  </w:style>
  <w:style w:type="paragraph" w:customStyle="1" w:styleId="references">
    <w:name w:val="references"/>
    <w:pPr>
      <w:numPr>
        <w:numId w:val="4"/>
      </w:numPr>
      <w:suppressAutoHyphens/>
      <w:spacing w:after="50" w:line="180" w:lineRule="exact"/>
      <w:jc w:val="both"/>
    </w:pPr>
    <w:rPr>
      <w:sz w:val="16"/>
      <w:szCs w:val="16"/>
    </w:rPr>
  </w:style>
  <w:style w:type="paragraph" w:customStyle="1" w:styleId="sponsors">
    <w:name w:val="sponsors"/>
    <w:pPr>
      <w:pBdr>
        <w:top w:val="single" w:sz="4" w:space="2" w:color="000000"/>
        <w:left w:val="none" w:sz="0" w:space="0" w:color="000000"/>
        <w:bottom w:val="none" w:sz="0" w:space="0" w:color="000000"/>
        <w:right w:val="none" w:sz="0" w:space="0" w:color="000000"/>
      </w:pBdr>
      <w:suppressAutoHyphens/>
      <w:ind w:firstLine="288"/>
    </w:pPr>
    <w:rPr>
      <w:sz w:val="16"/>
      <w:szCs w:val="16"/>
      <w:lang w:eastAsia="zh-CN"/>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jc w:val="both"/>
    </w:pPr>
    <w:rPr>
      <w:sz w:val="16"/>
      <w:szCs w:val="16"/>
    </w:rPr>
  </w:style>
  <w:style w:type="paragraph" w:customStyle="1" w:styleId="tablefootnote">
    <w:name w:val="table footnote"/>
    <w:pPr>
      <w:numPr>
        <w:numId w:val="7"/>
      </w:numPr>
      <w:tabs>
        <w:tab w:val="left" w:pos="29"/>
      </w:tabs>
      <w:suppressAutoHyphens/>
      <w:spacing w:before="60" w:after="30"/>
      <w:ind w:left="360" w:firstLine="0"/>
      <w:jc w:val="right"/>
    </w:pPr>
    <w:rPr>
      <w:rFonts w:eastAsia="MS Mincho"/>
      <w:sz w:val="12"/>
      <w:szCs w:val="12"/>
      <w:lang w:eastAsia="zh-CN"/>
    </w:rPr>
  </w:style>
  <w:style w:type="paragraph" w:customStyle="1" w:styleId="tablehead">
    <w:name w:val="table head"/>
    <w:pPr>
      <w:numPr>
        <w:numId w:val="6"/>
      </w:numPr>
      <w:suppressAutoHyphens/>
      <w:spacing w:before="240" w:after="120" w:line="216" w:lineRule="auto"/>
      <w:jc w:val="center"/>
    </w:pPr>
    <w:rPr>
      <w:smallCaps/>
      <w:sz w:val="16"/>
      <w:szCs w:val="16"/>
    </w:rPr>
  </w:style>
  <w:style w:type="paragraph" w:styleId="BalloonText">
    <w:name w:val="Balloon Text"/>
    <w:basedOn w:val="Normal"/>
    <w:uiPriority w:val="99"/>
    <w:rPr>
      <w:rFonts w:ascii="Tahoma" w:hAnsi="Tahoma" w:cs="Tahoma"/>
      <w:sz w:val="16"/>
      <w:szCs w:val="16"/>
      <w:lang w:val="x-none"/>
    </w:rPr>
  </w:style>
  <w:style w:type="paragraph" w:styleId="Header">
    <w:name w:val="header"/>
    <w:basedOn w:val="Normal"/>
    <w:uiPriority w:val="99"/>
    <w:pPr>
      <w:tabs>
        <w:tab w:val="center" w:pos="4680"/>
        <w:tab w:val="right" w:pos="9360"/>
      </w:tabs>
    </w:pPr>
    <w:rPr>
      <w:lang w:val="x-none"/>
    </w:rPr>
  </w:style>
  <w:style w:type="paragraph" w:styleId="Footer">
    <w:name w:val="footer"/>
    <w:basedOn w:val="Normal"/>
    <w:uiPriority w:val="99"/>
    <w:pPr>
      <w:tabs>
        <w:tab w:val="center" w:pos="4680"/>
        <w:tab w:val="right" w:pos="9360"/>
      </w:tabs>
    </w:pPr>
    <w:rPr>
      <w:lang w:val="x-none"/>
    </w:rPr>
  </w:style>
  <w:style w:type="paragraph" w:customStyle="1" w:styleId="Default">
    <w:name w:val="Default"/>
    <w:pPr>
      <w:suppressAutoHyphens/>
      <w:autoSpaceDE w:val="0"/>
    </w:pPr>
    <w:rPr>
      <w:color w:val="000000"/>
      <w:sz w:val="24"/>
      <w:szCs w:val="24"/>
      <w:lang w:eastAsia="zh-CN"/>
    </w:rPr>
  </w:style>
  <w:style w:type="paragraph" w:customStyle="1" w:styleId="TableContents">
    <w:name w:val="Table Contents"/>
    <w:basedOn w:val="Normal"/>
    <w:pPr>
      <w:suppressLineNumbers/>
    </w:pPr>
  </w:style>
  <w:style w:type="paragraph" w:customStyle="1" w:styleId="TableHeading">
    <w:name w:val="Table Heading"/>
    <w:basedOn w:val="TableContents"/>
    <w:rPr>
      <w:b/>
      <w:bCs/>
    </w:rPr>
  </w:style>
  <w:style w:type="paragraph" w:customStyle="1" w:styleId="FrameContents">
    <w:name w:val="Frame Contents"/>
    <w:basedOn w:val="Normal"/>
  </w:style>
  <w:style w:type="character" w:styleId="Hyperlink">
    <w:name w:val="Hyperlink"/>
    <w:uiPriority w:val="99"/>
    <w:unhideWhenUsed/>
    <w:rsid w:val="009751EF"/>
    <w:rPr>
      <w:color w:val="0000FF"/>
      <w:u w:val="single"/>
    </w:rPr>
  </w:style>
  <w:style w:type="paragraph" w:styleId="Bibliography">
    <w:name w:val="Bibliography"/>
    <w:basedOn w:val="Normal"/>
    <w:next w:val="Normal"/>
    <w:uiPriority w:val="37"/>
    <w:unhideWhenUsed/>
    <w:rsid w:val="00DF34FD"/>
  </w:style>
  <w:style w:type="paragraph" w:styleId="ListParagraph">
    <w:name w:val="List Paragraph"/>
    <w:basedOn w:val="Normal"/>
    <w:uiPriority w:val="34"/>
    <w:qFormat/>
    <w:rsid w:val="0033317E"/>
    <w:pPr>
      <w:ind w:left="720"/>
      <w:contextualSpacing/>
    </w:pPr>
  </w:style>
  <w:style w:type="paragraph" w:styleId="BodyTextIndent3">
    <w:name w:val="Body Text Indent 3"/>
    <w:basedOn w:val="Normal"/>
    <w:link w:val="BodyTextIndent3Char"/>
    <w:rsid w:val="0033317E"/>
    <w:pPr>
      <w:spacing w:after="120"/>
      <w:ind w:left="360"/>
    </w:pPr>
    <w:rPr>
      <w:sz w:val="16"/>
      <w:szCs w:val="16"/>
      <w:lang w:val="en-US" w:eastAsia="x-none"/>
    </w:rPr>
  </w:style>
  <w:style w:type="character" w:customStyle="1" w:styleId="BodyTextIndent3Char">
    <w:name w:val="Body Text Indent 3 Char"/>
    <w:basedOn w:val="DefaultParagraphFont"/>
    <w:link w:val="BodyTextIndent3"/>
    <w:rsid w:val="0033317E"/>
    <w:rPr>
      <w:sz w:val="16"/>
      <w:szCs w:val="16"/>
      <w:lang w:eastAsia="x-none"/>
    </w:rPr>
  </w:style>
  <w:style w:type="paragraph" w:styleId="BodyTextIndent2">
    <w:name w:val="Body Text Indent 2"/>
    <w:basedOn w:val="Normal"/>
    <w:link w:val="BodyTextIndent2Char"/>
    <w:rsid w:val="0033317E"/>
    <w:pPr>
      <w:spacing w:after="120" w:line="480" w:lineRule="auto"/>
      <w:ind w:left="360"/>
    </w:pPr>
    <w:rPr>
      <w:lang w:val="en-US" w:eastAsia="x-none"/>
    </w:rPr>
  </w:style>
  <w:style w:type="character" w:customStyle="1" w:styleId="BodyTextIndent2Char">
    <w:name w:val="Body Text Indent 2 Char"/>
    <w:basedOn w:val="DefaultParagraphFont"/>
    <w:link w:val="BodyTextIndent2"/>
    <w:rsid w:val="0033317E"/>
    <w:rPr>
      <w:sz w:val="24"/>
      <w:szCs w:val="24"/>
      <w:lang w:eastAsia="x-none"/>
    </w:rPr>
  </w:style>
  <w:style w:type="paragraph" w:styleId="BodyTextIndent">
    <w:name w:val="Body Text Indent"/>
    <w:basedOn w:val="Normal"/>
    <w:link w:val="BodyTextIndentChar"/>
    <w:rsid w:val="0033317E"/>
    <w:pPr>
      <w:spacing w:after="120"/>
      <w:ind w:left="360"/>
    </w:pPr>
    <w:rPr>
      <w:lang w:val="en-US" w:eastAsia="x-none"/>
    </w:rPr>
  </w:style>
  <w:style w:type="character" w:customStyle="1" w:styleId="BodyTextIndentChar">
    <w:name w:val="Body Text Indent Char"/>
    <w:basedOn w:val="DefaultParagraphFont"/>
    <w:link w:val="BodyTextIndent"/>
    <w:rsid w:val="0033317E"/>
    <w:rPr>
      <w:sz w:val="24"/>
      <w:szCs w:val="24"/>
      <w:lang w:eastAsia="x-none"/>
    </w:rPr>
  </w:style>
  <w:style w:type="character" w:styleId="PageNumber">
    <w:name w:val="page number"/>
    <w:basedOn w:val="DefaultParagraphFont"/>
    <w:rsid w:val="0033317E"/>
  </w:style>
  <w:style w:type="table" w:styleId="TableGrid">
    <w:name w:val="Table Grid"/>
    <w:basedOn w:val="TableNormal"/>
    <w:rsid w:val="0033317E"/>
    <w:rPr>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5">
    <w:name w:val="xl25"/>
    <w:basedOn w:val="Normal"/>
    <w:rsid w:val="0033317E"/>
    <w:pPr>
      <w:spacing w:before="100" w:beforeAutospacing="1" w:after="100" w:afterAutospacing="1"/>
      <w:jc w:val="center"/>
    </w:pPr>
    <w:rPr>
      <w:sz w:val="16"/>
      <w:szCs w:val="16"/>
      <w:lang w:val="en-US" w:eastAsia="en-US"/>
    </w:rPr>
  </w:style>
  <w:style w:type="paragraph" w:customStyle="1" w:styleId="Style4">
    <w:name w:val="Style 4"/>
    <w:basedOn w:val="Normal"/>
    <w:rsid w:val="0033317E"/>
    <w:pPr>
      <w:widowControl w:val="0"/>
      <w:spacing w:after="288" w:line="480" w:lineRule="auto"/>
      <w:ind w:left="288"/>
    </w:pPr>
    <w:rPr>
      <w:noProof/>
      <w:color w:val="000000"/>
      <w:sz w:val="20"/>
      <w:szCs w:val="20"/>
      <w:lang w:val="en-US" w:eastAsia="en-US"/>
    </w:rPr>
  </w:style>
  <w:style w:type="paragraph" w:customStyle="1" w:styleId="Style1">
    <w:name w:val="Style 1"/>
    <w:rsid w:val="0033317E"/>
    <w:pPr>
      <w:widowControl w:val="0"/>
      <w:autoSpaceDE w:val="0"/>
      <w:autoSpaceDN w:val="0"/>
      <w:adjustRightInd w:val="0"/>
    </w:pPr>
  </w:style>
  <w:style w:type="paragraph" w:customStyle="1" w:styleId="Style2">
    <w:name w:val="Style 2"/>
    <w:rsid w:val="0033317E"/>
    <w:pPr>
      <w:widowControl w:val="0"/>
      <w:autoSpaceDE w:val="0"/>
      <w:autoSpaceDN w:val="0"/>
      <w:spacing w:line="360" w:lineRule="auto"/>
      <w:ind w:left="648" w:right="72" w:hanging="360"/>
    </w:pPr>
    <w:rPr>
      <w:rFonts w:ascii="Verdana" w:hAnsi="Verdana" w:cs="Verdana"/>
    </w:rPr>
  </w:style>
  <w:style w:type="character" w:customStyle="1" w:styleId="CharacterStyle1">
    <w:name w:val="Character Style 1"/>
    <w:rsid w:val="0033317E"/>
    <w:rPr>
      <w:rFonts w:ascii="Verdana" w:hAnsi="Verdana" w:cs="Verdana"/>
      <w:sz w:val="20"/>
      <w:szCs w:val="20"/>
    </w:rPr>
  </w:style>
  <w:style w:type="character" w:customStyle="1" w:styleId="gt-ft-text">
    <w:name w:val="gt-ft-text"/>
    <w:basedOn w:val="DefaultParagraphFont"/>
    <w:rsid w:val="0033317E"/>
  </w:style>
  <w:style w:type="paragraph" w:styleId="HTMLPreformatted">
    <w:name w:val="HTML Preformatted"/>
    <w:basedOn w:val="Normal"/>
    <w:link w:val="HTMLPreformattedChar"/>
    <w:uiPriority w:val="99"/>
    <w:unhideWhenUsed/>
    <w:rsid w:val="00333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basedOn w:val="DefaultParagraphFont"/>
    <w:link w:val="HTMLPreformatted"/>
    <w:uiPriority w:val="99"/>
    <w:rsid w:val="0033317E"/>
    <w:rPr>
      <w:rFonts w:ascii="Courier New" w:hAnsi="Courier New"/>
      <w:lang w:val="x-none" w:eastAsia="x-none"/>
    </w:rPr>
  </w:style>
  <w:style w:type="paragraph" w:styleId="NormalWeb">
    <w:name w:val="Normal (Web)"/>
    <w:basedOn w:val="Normal"/>
    <w:uiPriority w:val="99"/>
    <w:unhideWhenUsed/>
    <w:rsid w:val="0033317E"/>
    <w:pPr>
      <w:spacing w:before="100" w:beforeAutospacing="1" w:after="100" w:afterAutospacing="1"/>
    </w:pPr>
    <w:rPr>
      <w:lang w:val="en-US" w:eastAsia="en-US"/>
    </w:rPr>
  </w:style>
  <w:style w:type="paragraph" w:styleId="NoSpacing">
    <w:name w:val="No Spacing"/>
    <w:uiPriority w:val="1"/>
    <w:qFormat/>
    <w:rsid w:val="0033317E"/>
    <w:rPr>
      <w:rFonts w:ascii="Calibri" w:eastAsia="Calibri" w:hAnsi="Calibri"/>
      <w:sz w:val="22"/>
      <w:szCs w:val="22"/>
    </w:rPr>
  </w:style>
  <w:style w:type="character" w:styleId="Strong">
    <w:name w:val="Strong"/>
    <w:uiPriority w:val="22"/>
    <w:qFormat/>
    <w:rsid w:val="0033317E"/>
    <w:rPr>
      <w:b/>
      <w:bCs/>
    </w:rPr>
  </w:style>
  <w:style w:type="paragraph" w:styleId="z-TopofForm">
    <w:name w:val="HTML Top of Form"/>
    <w:basedOn w:val="Normal"/>
    <w:next w:val="Normal"/>
    <w:link w:val="z-TopofFormChar"/>
    <w:hidden/>
    <w:uiPriority w:val="99"/>
    <w:semiHidden/>
    <w:unhideWhenUsed/>
    <w:rsid w:val="0033317E"/>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basedOn w:val="DefaultParagraphFont"/>
    <w:link w:val="z-TopofForm"/>
    <w:uiPriority w:val="99"/>
    <w:semiHidden/>
    <w:rsid w:val="0033317E"/>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semiHidden/>
    <w:unhideWhenUsed/>
    <w:rsid w:val="0033317E"/>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basedOn w:val="DefaultParagraphFont"/>
    <w:link w:val="z-BottomofForm"/>
    <w:uiPriority w:val="99"/>
    <w:semiHidden/>
    <w:rsid w:val="0033317E"/>
    <w:rPr>
      <w:rFonts w:ascii="Arial" w:hAnsi="Arial"/>
      <w:vanish/>
      <w:sz w:val="16"/>
      <w:szCs w:val="16"/>
      <w:lang w:val="x-none" w:eastAsia="x-none"/>
    </w:rPr>
  </w:style>
  <w:style w:type="character" w:styleId="Emphasis">
    <w:name w:val="Emphasis"/>
    <w:uiPriority w:val="20"/>
    <w:qFormat/>
    <w:rsid w:val="0033317E"/>
    <w:rPr>
      <w:i/>
      <w:iCs/>
    </w:rPr>
  </w:style>
  <w:style w:type="character" w:styleId="CommentReference">
    <w:name w:val="annotation reference"/>
    <w:uiPriority w:val="99"/>
    <w:semiHidden/>
    <w:unhideWhenUsed/>
    <w:rsid w:val="0033317E"/>
    <w:rPr>
      <w:sz w:val="16"/>
      <w:szCs w:val="16"/>
    </w:rPr>
  </w:style>
  <w:style w:type="paragraph" w:styleId="CommentText">
    <w:name w:val="annotation text"/>
    <w:basedOn w:val="Normal"/>
    <w:link w:val="CommentTextChar"/>
    <w:uiPriority w:val="99"/>
    <w:unhideWhenUsed/>
    <w:rsid w:val="0033317E"/>
    <w:rPr>
      <w:sz w:val="20"/>
      <w:szCs w:val="20"/>
    </w:rPr>
  </w:style>
  <w:style w:type="character" w:customStyle="1" w:styleId="CommentTextChar">
    <w:name w:val="Comment Text Char"/>
    <w:basedOn w:val="DefaultParagraphFont"/>
    <w:link w:val="CommentText"/>
    <w:uiPriority w:val="99"/>
    <w:rsid w:val="0033317E"/>
    <w:rPr>
      <w:lang w:val="en-GB" w:eastAsia="en-GB"/>
    </w:rPr>
  </w:style>
  <w:style w:type="paragraph" w:styleId="CommentSubject">
    <w:name w:val="annotation subject"/>
    <w:basedOn w:val="CommentText"/>
    <w:next w:val="CommentText"/>
    <w:link w:val="CommentSubjectChar"/>
    <w:uiPriority w:val="99"/>
    <w:semiHidden/>
    <w:unhideWhenUsed/>
    <w:rsid w:val="0033317E"/>
    <w:rPr>
      <w:b/>
      <w:bCs/>
    </w:rPr>
  </w:style>
  <w:style w:type="character" w:customStyle="1" w:styleId="CommentSubjectChar">
    <w:name w:val="Comment Subject Char"/>
    <w:basedOn w:val="CommentTextChar"/>
    <w:link w:val="CommentSubject"/>
    <w:uiPriority w:val="99"/>
    <w:semiHidden/>
    <w:rsid w:val="0033317E"/>
    <w:rPr>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440116">
      <w:bodyDiv w:val="1"/>
      <w:marLeft w:val="0"/>
      <w:marRight w:val="0"/>
      <w:marTop w:val="0"/>
      <w:marBottom w:val="0"/>
      <w:divBdr>
        <w:top w:val="none" w:sz="0" w:space="0" w:color="auto"/>
        <w:left w:val="none" w:sz="0" w:space="0" w:color="auto"/>
        <w:bottom w:val="none" w:sz="0" w:space="0" w:color="auto"/>
        <w:right w:val="none" w:sz="0" w:space="0" w:color="auto"/>
      </w:divBdr>
    </w:div>
    <w:div w:id="1011641329">
      <w:bodyDiv w:val="1"/>
      <w:marLeft w:val="0"/>
      <w:marRight w:val="0"/>
      <w:marTop w:val="0"/>
      <w:marBottom w:val="0"/>
      <w:divBdr>
        <w:top w:val="none" w:sz="0" w:space="0" w:color="auto"/>
        <w:left w:val="none" w:sz="0" w:space="0" w:color="auto"/>
        <w:bottom w:val="none" w:sz="0" w:space="0" w:color="auto"/>
        <w:right w:val="none" w:sz="0" w:space="0" w:color="auto"/>
      </w:divBdr>
    </w:div>
    <w:div w:id="1163543319">
      <w:bodyDiv w:val="1"/>
      <w:marLeft w:val="0"/>
      <w:marRight w:val="0"/>
      <w:marTop w:val="0"/>
      <w:marBottom w:val="0"/>
      <w:divBdr>
        <w:top w:val="none" w:sz="0" w:space="0" w:color="auto"/>
        <w:left w:val="none" w:sz="0" w:space="0" w:color="auto"/>
        <w:bottom w:val="none" w:sz="0" w:space="0" w:color="auto"/>
        <w:right w:val="none" w:sz="0" w:space="0" w:color="auto"/>
      </w:divBdr>
    </w:div>
    <w:div w:id="1673334446">
      <w:bodyDiv w:val="1"/>
      <w:marLeft w:val="0"/>
      <w:marRight w:val="0"/>
      <w:marTop w:val="0"/>
      <w:marBottom w:val="0"/>
      <w:divBdr>
        <w:top w:val="none" w:sz="0" w:space="0" w:color="auto"/>
        <w:left w:val="none" w:sz="0" w:space="0" w:color="auto"/>
        <w:bottom w:val="none" w:sz="0" w:space="0" w:color="auto"/>
        <w:right w:val="none" w:sz="0" w:space="0" w:color="auto"/>
      </w:divBdr>
    </w:div>
    <w:div w:id="1859192491">
      <w:bodyDiv w:val="1"/>
      <w:marLeft w:val="0"/>
      <w:marRight w:val="0"/>
      <w:marTop w:val="0"/>
      <w:marBottom w:val="0"/>
      <w:divBdr>
        <w:top w:val="none" w:sz="0" w:space="0" w:color="auto"/>
        <w:left w:val="none" w:sz="0" w:space="0" w:color="auto"/>
        <w:bottom w:val="none" w:sz="0" w:space="0" w:color="auto"/>
        <w:right w:val="none" w:sz="0" w:space="0" w:color="auto"/>
      </w:divBdr>
    </w:div>
    <w:div w:id="1921715647">
      <w:bodyDiv w:val="1"/>
      <w:marLeft w:val="0"/>
      <w:marRight w:val="0"/>
      <w:marTop w:val="0"/>
      <w:marBottom w:val="0"/>
      <w:divBdr>
        <w:top w:val="none" w:sz="0" w:space="0" w:color="auto"/>
        <w:left w:val="none" w:sz="0" w:space="0" w:color="auto"/>
        <w:bottom w:val="none" w:sz="0" w:space="0" w:color="auto"/>
        <w:right w:val="none" w:sz="0" w:space="0" w:color="auto"/>
      </w:divBdr>
    </w:div>
    <w:div w:id="1979844285">
      <w:bodyDiv w:val="1"/>
      <w:marLeft w:val="0"/>
      <w:marRight w:val="0"/>
      <w:marTop w:val="0"/>
      <w:marBottom w:val="0"/>
      <w:divBdr>
        <w:top w:val="none" w:sz="0" w:space="0" w:color="auto"/>
        <w:left w:val="none" w:sz="0" w:space="0" w:color="auto"/>
        <w:bottom w:val="none" w:sz="0" w:space="0" w:color="auto"/>
        <w:right w:val="none" w:sz="0" w:space="0" w:color="auto"/>
      </w:divBdr>
    </w:div>
    <w:div w:id="209442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lyna.hidyantari@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PRODI-AKUNTANSI\Downloads\Template%20SinkrOn-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Uni19</b:Tag>
    <b:SourceType>InternetSite</b:SourceType>
    <b:Guid>{71E12D26-CE78-4F2C-BBEA-AC5EBE2C8B70}</b:Guid>
    <b:Title>University of Library System</b:Title>
    <b:Year>2019</b:Year>
    <b:Author>
      <b:Author>
        <b:NameList>
          <b:Person>
            <b:Last>Pittsburgh</b:Last>
            <b:First>University</b:First>
            <b:Middle>of</b:Middle>
          </b:Person>
        </b:NameList>
      </b:Author>
    </b:Author>
    <b:InternetSiteTitle>Citation Styles: APA, MLA, Chicago, Turabian, IEEE: APA 6th Edition</b:InternetSiteTitle>
    <b:Month>February</b:Month>
    <b:Day>18</b:Day>
    <b:URL>https://pitt.libguides.com/c.php?g=12108&amp;p=64730</b:URL>
    <b:RefOrder>2</b:RefOrder>
  </b:Source>
  <b:Source>
    <b:Tag>Ali15</b:Tag>
    <b:SourceType>JournalArticle</b:SourceType>
    <b:Guid>{163C75B0-0481-4FA1-BCBF-373C58511CAE}</b:Guid>
    <b:Author>
      <b:Author>
        <b:NameList>
          <b:Person>
            <b:Last>Alibeigi</b:Last>
            <b:First>M</b:First>
          </b:Person>
        </b:NameList>
      </b:Author>
    </b:Author>
    <b:Title>A Robust Statistical Color Edge Detection for Noisy Images</b:Title>
    <b:JournalName>SemanticScholar</b:JournalName>
    <b:Year>2015</b:Year>
    <b:RefOrder>3</b:RefOrder>
  </b:Source>
  <b:Source>
    <b:Tag>Has09</b:Tag>
    <b:SourceType>ConferenceProceedings</b:SourceType>
    <b:Guid>{A6954F2A-321A-443F-8799-8B35E3C3FD26}</b:Guid>
    <b:Author>
      <b:Author>
        <b:NameList>
          <b:Person>
            <b:Last>Hashem</b:Last>
            <b:First>Hassan</b:First>
            <b:Middle>Fahmy</b:Middle>
          </b:Person>
        </b:NameList>
      </b:Author>
    </b:Author>
    <b:Title>Adaptive technique for human face detection using HSV color space and neural networks</b:Title>
    <b:Year>2009</b:Year>
    <b:ConferenceName>National Radio Science Conference</b:ConferenceName>
    <b:Publisher>IEEE</b:Publisher>
    <b:RefOrder>1</b:RefOrder>
  </b:Source>
</b:Sources>
</file>

<file path=customXml/itemProps1.xml><?xml version="1.0" encoding="utf-8"?>
<ds:datastoreItem xmlns:ds="http://schemas.openxmlformats.org/officeDocument/2006/customXml" ds:itemID="{E8708AE5-C0B9-46D9-A392-026E7EB1B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SinkrOn-EN.dotx</Template>
  <TotalTime>129</TotalTime>
  <Pages>8</Pages>
  <Words>3235</Words>
  <Characters>18441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21633</CharactersWithSpaces>
  <SharedDoc>false</SharedDoc>
  <HLinks>
    <vt:vector size="18" baseType="variant">
      <vt:variant>
        <vt:i4>1900590</vt:i4>
      </vt:variant>
      <vt:variant>
        <vt:i4>3</vt:i4>
      </vt:variant>
      <vt:variant>
        <vt:i4>0</vt:i4>
      </vt:variant>
      <vt:variant>
        <vt:i4>5</vt:i4>
      </vt:variant>
      <vt:variant>
        <vt:lpwstr>mailto:author@email.com</vt:lpwstr>
      </vt:variant>
      <vt:variant>
        <vt:lpwstr/>
      </vt:variant>
      <vt:variant>
        <vt:i4>1900590</vt:i4>
      </vt:variant>
      <vt:variant>
        <vt:i4>0</vt:i4>
      </vt:variant>
      <vt:variant>
        <vt:i4>0</vt:i4>
      </vt:variant>
      <vt:variant>
        <vt:i4>5</vt:i4>
      </vt:variant>
      <vt:variant>
        <vt:lpwstr>mailto:author@email.com</vt:lpwstr>
      </vt:variant>
      <vt:variant>
        <vt:lpwstr/>
      </vt:variant>
      <vt:variant>
        <vt:i4>589836</vt:i4>
      </vt:variant>
      <vt:variant>
        <vt:i4>0</vt:i4>
      </vt:variant>
      <vt:variant>
        <vt:i4>0</vt:i4>
      </vt:variant>
      <vt:variant>
        <vt:i4>5</vt:i4>
      </vt:variant>
      <vt:variant>
        <vt:lpwstr>https://doi.org/10.33395/sinkron.v3i1.211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AKADEMIK</dc:creator>
  <cp:lastModifiedBy>KAPRODI-AKUNTANSI</cp:lastModifiedBy>
  <cp:revision>8</cp:revision>
  <cp:lastPrinted>2016-10-21T04:18:00Z</cp:lastPrinted>
  <dcterms:created xsi:type="dcterms:W3CDTF">2019-04-02T09:25:00Z</dcterms:created>
  <dcterms:modified xsi:type="dcterms:W3CDTF">2019-04-13T07:55:00Z</dcterms:modified>
</cp:coreProperties>
</file>